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85" w:rsidRPr="00F17091" w:rsidRDefault="00662285" w:rsidP="00662285">
      <w:pPr>
        <w:pStyle w:val="QuestionNoBR"/>
        <w:spacing w:before="360"/>
        <w:rPr>
          <w:lang w:val="es-ES"/>
        </w:rPr>
      </w:pPr>
      <w:r w:rsidRPr="00F17091">
        <w:rPr>
          <w:lang w:val="es-ES"/>
        </w:rPr>
        <w:t>CUESTIÓN UIT-R 132-5/6</w:t>
      </w:r>
    </w:p>
    <w:p w:rsidR="00662285" w:rsidRPr="00F17091" w:rsidRDefault="00662285" w:rsidP="00662285">
      <w:pPr>
        <w:pStyle w:val="Questiontitle"/>
        <w:spacing w:before="3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Planificación de la radiodifusión de televisión terrenal digital</w:t>
      </w:r>
    </w:p>
    <w:p w:rsidR="00662285" w:rsidRPr="00F17091" w:rsidRDefault="00662285" w:rsidP="00662285">
      <w:pPr>
        <w:pStyle w:val="Questiondate"/>
        <w:rPr>
          <w:rFonts w:ascii="Times New Roman" w:hAnsi="Times New Roman" w:cs="Times New Roman"/>
          <w:i w:val="0"/>
          <w:iCs/>
          <w:lang w:val="es-ES"/>
        </w:rPr>
      </w:pPr>
      <w:r w:rsidRPr="00F17091">
        <w:rPr>
          <w:rFonts w:ascii="Times New Roman" w:hAnsi="Times New Roman" w:cs="Times New Roman"/>
          <w:i w:val="0"/>
          <w:iCs/>
          <w:lang w:val="es-ES"/>
        </w:rPr>
        <w:t>(2010-2011-2011-2015-2017-2019)</w:t>
      </w:r>
    </w:p>
    <w:p w:rsidR="00662285" w:rsidRPr="00AA05C1" w:rsidRDefault="00662285" w:rsidP="00662285">
      <w:pPr>
        <w:pStyle w:val="Normalaftertitle0"/>
        <w:spacing w:before="240"/>
        <w:rPr>
          <w:lang w:val="es-ES_tradnl"/>
        </w:rPr>
      </w:pPr>
      <w:r w:rsidRPr="00AA05C1">
        <w:rPr>
          <w:lang w:val="es-ES_tradnl"/>
        </w:rPr>
        <w:t>La Asamblea de Radiocomunicaciones de la UIT,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considerando</w:t>
      </w:r>
      <w:proofErr w:type="gramEnd"/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a)</w:t>
      </w:r>
      <w:r w:rsidRPr="00F17091">
        <w:rPr>
          <w:rFonts w:ascii="Times New Roman" w:hAnsi="Times New Roman" w:cs="Times New Roman"/>
          <w:lang w:val="es-ES"/>
        </w:rPr>
        <w:tab/>
        <w:t>que numerosas administraciones ya han implantado servicios de radiodifusión de televisión terrenal digital (DTTB) en bandas de ondas métricas (banda III) y/o de ondas decimétricas (bandas IV/V), y que otras lo están haciendo;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b)</w:t>
      </w:r>
      <w:r w:rsidRPr="00F17091">
        <w:rPr>
          <w:rFonts w:ascii="Times New Roman" w:hAnsi="Times New Roman" w:cs="Times New Roman"/>
          <w:lang w:val="es-ES"/>
        </w:rPr>
        <w:tab/>
        <w:t>que la experiencia adquirida mediante la implantación de servicios DTTB será de utilidad en la reformulación de las hipótesis y técnicas que se aplicarán en la planificación e implantación de servicios DTTB;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c)</w:t>
      </w:r>
      <w:r w:rsidRPr="00F17091">
        <w:rPr>
          <w:rFonts w:ascii="Times New Roman" w:hAnsi="Times New Roman" w:cs="Times New Roman"/>
          <w:lang w:val="es-ES"/>
        </w:rPr>
        <w:tab/>
        <w:t>que se están creando procedimientos de planificación para facilitar la introducción de estos nuevos sistemas en el entorno actual de radiofrecuencia;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d)</w:t>
      </w:r>
      <w:r w:rsidRPr="00F17091">
        <w:rPr>
          <w:rFonts w:ascii="Times New Roman" w:hAnsi="Times New Roman" w:cs="Times New Roman"/>
          <w:lang w:val="es-ES"/>
        </w:rPr>
        <w:tab/>
        <w:t>que estos procedimientos de planificación se basan en la utilización de métodos de predicción de propagación y de relaciones de protección calculadas empíricamente;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lang w:val="es-ES"/>
        </w:rPr>
        <w:t>e)</w:t>
      </w:r>
      <w:r w:rsidRPr="00F17091">
        <w:rPr>
          <w:rFonts w:ascii="Times New Roman" w:hAnsi="Times New Roman" w:cs="Times New Roman"/>
          <w:lang w:val="es-ES"/>
        </w:rPr>
        <w:tab/>
        <w:t>que las características de las instalaciones de recepción de televisión, de los propios receptores y de las antenas son elementos importantes a efectos de la planificación de frecuencias;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i/>
          <w:iCs/>
          <w:lang w:val="es-ES"/>
        </w:rPr>
        <w:t>f)</w:t>
      </w:r>
      <w:r w:rsidRPr="00F17091">
        <w:rPr>
          <w:rFonts w:ascii="Times New Roman" w:hAnsi="Times New Roman" w:cs="Times New Roman"/>
          <w:lang w:val="es-ES"/>
        </w:rPr>
        <w:tab/>
        <w:t>que las administraciones y/o los organismos de radiodifusión deben verificar y validar los resultados del proceso de planificación de las redes de radiodifusión de televisión, audio y multimedios digital terrenal,</w:t>
      </w:r>
    </w:p>
    <w:p w:rsidR="00662285" w:rsidRPr="00F17091" w:rsidRDefault="00662285" w:rsidP="00662285">
      <w:pPr>
        <w:pStyle w:val="Call"/>
        <w:spacing w:before="200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decide</w:t>
      </w:r>
      <w:proofErr w:type="gramEnd"/>
      <w:r w:rsidRPr="00F17091">
        <w:rPr>
          <w:rFonts w:ascii="Times New Roman" w:hAnsi="Times New Roman" w:cs="Times New Roman"/>
          <w:i w:val="0"/>
          <w:iCs/>
          <w:lang w:val="es-ES"/>
        </w:rPr>
        <w:t xml:space="preserve"> poner a estudio las siguientes Cuestiones</w:t>
      </w:r>
    </w:p>
    <w:p w:rsidR="00662285" w:rsidRPr="00F17091" w:rsidRDefault="00662285" w:rsidP="00662285">
      <w:pPr>
        <w:spacing w:before="12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</w:t>
      </w:r>
      <w:r w:rsidRPr="00F17091">
        <w:rPr>
          <w:rFonts w:ascii="Times New Roman" w:hAnsi="Times New Roman" w:cs="Times New Roman"/>
          <w:lang w:val="es-ES"/>
        </w:rPr>
        <w:tab/>
      </w:r>
      <w:proofErr w:type="gramStart"/>
      <w:r w:rsidRPr="00F17091">
        <w:rPr>
          <w:rFonts w:ascii="Times New Roman" w:hAnsi="Times New Roman" w:cs="Times New Roman"/>
          <w:lang w:val="es-ES"/>
        </w:rPr>
        <w:t>¿</w:t>
      </w:r>
      <w:proofErr w:type="gramEnd"/>
      <w:r w:rsidRPr="00F17091">
        <w:rPr>
          <w:rFonts w:ascii="Times New Roman" w:hAnsi="Times New Roman" w:cs="Times New Roman"/>
          <w:lang w:val="es-ES"/>
        </w:rPr>
        <w:t>Cuáles son los parámetros de planificación de frecuencias para esos servicios, incluidos pero no limitados a: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intensidades de campo mínimas;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implicación de los métodos de modulación y emisión;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características de la antena receptora y transmisora;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 xml:space="preserve">consecuencias de la utilización de diversos métodos de transmisión y recepción; 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valores de corrección de la localización;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 xml:space="preserve">valores de variabilidad temporal; 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redes monofrecuencia;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gamas de velocidad;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ruido ambiental y su incidencia en la recepción de televisión terrenal digital;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consecuencias del follaje húmedo en la recepción de televisión terrenal digital;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efectos de las explotaciones agrícolas con turbinas eólicas y del centelleo o de variaciones rápidas producidas por el paso de un avión en la recepción de televisión terrenal digital;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pérdidas de penetración en edificios;</w:t>
      </w:r>
    </w:p>
    <w:p w:rsidR="00662285" w:rsidRPr="00F17091" w:rsidRDefault="00662285" w:rsidP="00662285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variaciones del emplazamiento en interiores</w:t>
      </w:r>
      <w:proofErr w:type="gramStart"/>
      <w:r w:rsidRPr="00F17091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lastRenderedPageBreak/>
        <w:t>2</w:t>
      </w:r>
      <w:r w:rsidRPr="00F17091">
        <w:rPr>
          <w:rFonts w:ascii="Times New Roman" w:hAnsi="Times New Roman" w:cs="Times New Roman"/>
          <w:lang w:val="es-ES"/>
        </w:rPr>
        <w:tab/>
        <w:t>¿Cuál es la probable incidencia en asuntos relacionados con la planificación de las redes para la radiodifusión de televisión terrenal en la migración de los actuales</w:t>
      </w:r>
      <w:r w:rsidRPr="00AA05C1">
        <w:rPr>
          <w:rStyle w:val="FootnoteReference"/>
          <w:rFonts w:ascii="Times New Roman" w:hAnsi="Times New Roman"/>
          <w:szCs w:val="24"/>
        </w:rPr>
        <w:footnoteReference w:id="1"/>
      </w:r>
      <w:r w:rsidRPr="00F17091">
        <w:rPr>
          <w:rFonts w:ascii="Times New Roman" w:hAnsi="Times New Roman" w:cs="Times New Roman"/>
          <w:lang w:val="es-ES"/>
        </w:rPr>
        <w:t xml:space="preserve"> parámetros de modulación de televisión digital a los nuevos parámetros de modulación más eficaces</w:t>
      </w:r>
      <w:r w:rsidRPr="00AA05C1">
        <w:rPr>
          <w:rStyle w:val="FootnoteReference"/>
          <w:rFonts w:ascii="Times New Roman" w:hAnsi="Times New Roman"/>
          <w:szCs w:val="24"/>
        </w:rPr>
        <w:footnoteReference w:id="2"/>
      </w:r>
      <w:r w:rsidRPr="00F17091">
        <w:rPr>
          <w:rFonts w:ascii="Times New Roman" w:hAnsi="Times New Roman" w:cs="Times New Roman"/>
          <w:lang w:val="es-ES"/>
        </w:rPr>
        <w:t xml:space="preserve"> en materia de espectro?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3</w:t>
      </w:r>
      <w:r w:rsidRPr="00F17091">
        <w:rPr>
          <w:rFonts w:ascii="Times New Roman" w:hAnsi="Times New Roman" w:cs="Times New Roman"/>
          <w:lang w:val="es-ES"/>
        </w:rPr>
        <w:tab/>
      </w:r>
      <w:proofErr w:type="gramStart"/>
      <w:r w:rsidRPr="00F17091">
        <w:rPr>
          <w:rFonts w:ascii="Times New Roman" w:hAnsi="Times New Roman" w:cs="Times New Roman"/>
          <w:lang w:val="es-ES"/>
        </w:rPr>
        <w:t>¿</w:t>
      </w:r>
      <w:proofErr w:type="gramEnd"/>
      <w:r w:rsidRPr="00F17091">
        <w:rPr>
          <w:rFonts w:ascii="Times New Roman" w:hAnsi="Times New Roman" w:cs="Times New Roman"/>
          <w:lang w:val="es-ES"/>
        </w:rPr>
        <w:t>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662285" w:rsidRPr="00F17091" w:rsidRDefault="00662285" w:rsidP="0010660E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en el mismo canal;</w:t>
      </w:r>
    </w:p>
    <w:p w:rsidR="00662285" w:rsidRPr="00F17091" w:rsidRDefault="00662285" w:rsidP="0010660E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en canales adyacentes;</w:t>
      </w:r>
    </w:p>
    <w:p w:rsidR="00662285" w:rsidRPr="00530E62" w:rsidRDefault="00662285" w:rsidP="0010660E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530E62">
        <w:rPr>
          <w:rFonts w:ascii="Times New Roman" w:hAnsi="Times New Roman" w:cs="Times New Roman"/>
          <w:lang w:val="es-ES"/>
        </w:rPr>
        <w:t>–</w:t>
      </w:r>
      <w:r w:rsidRPr="00530E62">
        <w:rPr>
          <w:rFonts w:ascii="Times New Roman" w:hAnsi="Times New Roman" w:cs="Times New Roman"/>
          <w:lang w:val="es-ES"/>
        </w:rPr>
        <w:tab/>
        <w:t>con canales superpuestos;</w:t>
      </w:r>
    </w:p>
    <w:p w:rsidR="00662285" w:rsidRPr="00F17091" w:rsidRDefault="00662285" w:rsidP="0010660E">
      <w:pPr>
        <w:pStyle w:val="enumlev1"/>
        <w:spacing w:before="6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–</w:t>
      </w:r>
      <w:r w:rsidRPr="00F17091">
        <w:rPr>
          <w:rFonts w:ascii="Times New Roman" w:hAnsi="Times New Roman" w:cs="Times New Roman"/>
          <w:lang w:val="es-ES"/>
        </w:rPr>
        <w:tab/>
        <w:t>en otras posibles relaciones de interferencia (por ejemplo, canal imagen)</w:t>
      </w:r>
      <w:proofErr w:type="gramStart"/>
      <w:r w:rsidRPr="00F17091">
        <w:rPr>
          <w:rFonts w:ascii="Times New Roman" w:hAnsi="Times New Roman" w:cs="Times New Roman"/>
          <w:lang w:val="es-ES"/>
        </w:rPr>
        <w:t>?</w:t>
      </w:r>
      <w:proofErr w:type="gramEnd"/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4</w:t>
      </w:r>
      <w:r w:rsidRPr="00F17091">
        <w:rPr>
          <w:rFonts w:ascii="Times New Roman" w:hAnsi="Times New Roman" w:cs="Times New Roman"/>
          <w:lang w:val="es-ES"/>
        </w:rPr>
        <w:tab/>
        <w:t>¿Qué características de los receptores y los sistemas de antena deben utilizarse para la planificación de frecuencias a fin de lograr una utilización más eficaz del espectro de radiofrecuencias (por ejemplo, selectividad, factor de ruido, etc.)?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5</w:t>
      </w:r>
      <w:r w:rsidRPr="00F17091">
        <w:rPr>
          <w:rFonts w:ascii="Times New Roman" w:hAnsi="Times New Roman" w:cs="Times New Roman"/>
          <w:lang w:val="es-ES"/>
        </w:rPr>
        <w:tab/>
        <w:t>¿Cuáles son las relaciones de protección necesarias para proteger los servicios de radiodifusión de televisión contra otros servicios que comparten las bandas o funcionan en bandas adyacentes?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6</w:t>
      </w:r>
      <w:r w:rsidRPr="00F17091">
        <w:rPr>
          <w:rFonts w:ascii="Times New Roman" w:hAnsi="Times New Roman" w:cs="Times New Roman"/>
          <w:lang w:val="es-ES"/>
        </w:rPr>
        <w:tab/>
        <w:t>¿Qué técnicas pueden utilizarse para atenuar la interferencia?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7</w:t>
      </w:r>
      <w:r w:rsidRPr="00F17091">
        <w:rPr>
          <w:rFonts w:ascii="Times New Roman" w:hAnsi="Times New Roman" w:cs="Times New Roman"/>
          <w:lang w:val="es-ES"/>
        </w:rPr>
        <w:tab/>
        <w:t>¿Cuál es la duración aceptable de los cortes debidos a la interferencia a corto plazo local causada a los servicios de radiodifusión de televisión digital terrenal?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8</w:t>
      </w:r>
      <w:r w:rsidRPr="00F17091">
        <w:rPr>
          <w:rFonts w:ascii="Times New Roman" w:hAnsi="Times New Roman" w:cs="Times New Roman"/>
          <w:lang w:val="es-ES"/>
        </w:rPr>
        <w:tab/>
        <w:t>¿Cuáles son las bases técnicas requeridas para la planificación que dan lugar a una utilización eficaz de las bandas de ondas métricas y de ondas decimétricas por los servicios de televisión terrenal?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9</w:t>
      </w:r>
      <w:r w:rsidRPr="00F17091">
        <w:rPr>
          <w:rFonts w:ascii="Times New Roman" w:hAnsi="Times New Roman" w:cs="Times New Roman"/>
          <w:lang w:val="es-ES"/>
        </w:rPr>
        <w:tab/>
        <w:t>¿Cuáles son las condiciones multitrayecto características que deben tenerse en cuenta en la planificación de tales servicios?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10</w:t>
      </w:r>
      <w:r w:rsidRPr="00F17091">
        <w:rPr>
          <w:rFonts w:ascii="Times New Roman" w:hAnsi="Times New Roman" w:cs="Times New Roman"/>
          <w:lang w:val="es-ES"/>
        </w:rPr>
        <w:tab/>
        <w:t>¿Qué porcentaje de tiempo de disponibilidad puede lograrse en la práctica al implantar un servicio de radiodifusión de televisión digital terrenal y qué márgenes han de observarse en los parámetros de planificación para lograr tal porcentaje de disponibilidad?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11</w:t>
      </w:r>
      <w:r w:rsidRPr="00F17091">
        <w:rPr>
          <w:rFonts w:ascii="Times New Roman" w:hAnsi="Times New Roman" w:cs="Times New Roman"/>
          <w:lang w:val="es-ES"/>
        </w:rPr>
        <w:tab/>
        <w:t>¿Qué criterios de planificación pueden optimizarse para facilitar la implantación de la radiodifusión terrenal digital teniendo en cuenta los servicios existentes?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12</w:t>
      </w:r>
      <w:r w:rsidRPr="00F17091">
        <w:rPr>
          <w:rFonts w:ascii="Times New Roman" w:hAnsi="Times New Roman" w:cs="Times New Roman"/>
          <w:lang w:val="es-ES"/>
        </w:rPr>
        <w:tab/>
        <w:t>¿Cuáles son las características del canal multitrayecto móvil que es necesario tener en cuenta en la utilización de la recepción móvil, a distintas velocidades?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13</w:t>
      </w:r>
      <w:r w:rsidRPr="00F17091">
        <w:rPr>
          <w:rFonts w:ascii="Times New Roman" w:hAnsi="Times New Roman" w:cs="Times New Roman"/>
          <w:lang w:val="es-ES"/>
        </w:rPr>
        <w:tab/>
        <w:t>¿Cuáles son las características del canal multitrayecto que es necesario tener en cuenta en la utilización de la recepción con terminales de mano, a distintas velocidades?</w:t>
      </w:r>
    </w:p>
    <w:p w:rsidR="00662285" w:rsidRPr="00F17091" w:rsidRDefault="00662285" w:rsidP="002043E5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14</w:t>
      </w:r>
      <w:r w:rsidRPr="00F17091">
        <w:rPr>
          <w:rFonts w:ascii="Times New Roman" w:hAnsi="Times New Roman" w:cs="Times New Roman"/>
          <w:lang w:val="es-ES"/>
        </w:rPr>
        <w:tab/>
        <w:t>¿Qué métodos de verificación de radiofrecuencia son adecuados para verificar y validar los procesos de planificación de la radiodifusión sonora y de televisión digital?</w:t>
      </w:r>
    </w:p>
    <w:p w:rsidR="00662285" w:rsidRPr="00F17091" w:rsidRDefault="00662285" w:rsidP="00662285">
      <w:pPr>
        <w:pStyle w:val="Call"/>
        <w:rPr>
          <w:rFonts w:ascii="Times New Roman" w:hAnsi="Times New Roman" w:cs="Times New Roman"/>
          <w:lang w:val="es-ES"/>
        </w:rPr>
      </w:pPr>
      <w:proofErr w:type="gramStart"/>
      <w:r w:rsidRPr="00F17091">
        <w:rPr>
          <w:rFonts w:ascii="Times New Roman" w:hAnsi="Times New Roman" w:cs="Times New Roman"/>
          <w:lang w:val="es-ES"/>
        </w:rPr>
        <w:t>decide</w:t>
      </w:r>
      <w:proofErr w:type="gramEnd"/>
      <w:r w:rsidRPr="00F17091">
        <w:rPr>
          <w:rFonts w:ascii="Times New Roman" w:hAnsi="Times New Roman" w:cs="Times New Roman"/>
          <w:lang w:val="es-ES"/>
        </w:rPr>
        <w:t xml:space="preserve"> también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1</w:t>
      </w:r>
      <w:r w:rsidRPr="00F17091">
        <w:rPr>
          <w:rFonts w:ascii="Times New Roman" w:hAnsi="Times New Roman" w:cs="Times New Roman"/>
          <w:lang w:val="es-ES"/>
        </w:rPr>
        <w:tab/>
        <w:t>que los resultados de estos estudios se incluyan en uno o varios Informes y/o una o varias Recomendaciones;</w:t>
      </w:r>
    </w:p>
    <w:p w:rsidR="00662285" w:rsidRPr="00F17091" w:rsidRDefault="00662285" w:rsidP="0010660E">
      <w:pPr>
        <w:spacing w:before="140"/>
        <w:rPr>
          <w:rFonts w:ascii="Times New Roman" w:hAnsi="Times New Roman" w:cs="Times New Roman"/>
          <w:lang w:val="es-ES"/>
        </w:rPr>
      </w:pPr>
      <w:r w:rsidRPr="00F17091">
        <w:rPr>
          <w:rFonts w:ascii="Times New Roman" w:hAnsi="Times New Roman" w:cs="Times New Roman"/>
          <w:lang w:val="es-ES"/>
        </w:rPr>
        <w:t>2</w:t>
      </w:r>
      <w:r w:rsidRPr="00F17091">
        <w:rPr>
          <w:rFonts w:ascii="Times New Roman" w:hAnsi="Times New Roman" w:cs="Times New Roman"/>
          <w:lang w:val="es-ES"/>
        </w:rPr>
        <w:tab/>
        <w:t>que dichos estudios se terminen en 2023.</w:t>
      </w:r>
    </w:p>
    <w:p w:rsidR="00662285" w:rsidRPr="000711EB" w:rsidRDefault="00DC0D6B" w:rsidP="000711EB">
      <w:pPr>
        <w:spacing w:before="240"/>
        <w:rPr>
          <w:lang w:val="es-ES"/>
        </w:rPr>
      </w:pPr>
      <w:r>
        <w:rPr>
          <w:rFonts w:ascii="Times New Roman" w:hAnsi="Times New Roman" w:cs="Times New Roman"/>
          <w:lang w:val="es-ES"/>
        </w:rPr>
        <w:t>Categoría:</w:t>
      </w:r>
      <w:r>
        <w:rPr>
          <w:rFonts w:ascii="Times New Roman" w:hAnsi="Times New Roman" w:cs="Times New Roman"/>
          <w:lang w:val="es-ES"/>
        </w:rPr>
        <w:tab/>
      </w:r>
      <w:r w:rsidR="00662285" w:rsidRPr="00F17091">
        <w:rPr>
          <w:rFonts w:ascii="Times New Roman" w:hAnsi="Times New Roman" w:cs="Times New Roman"/>
          <w:lang w:val="es-ES"/>
        </w:rPr>
        <w:t>S3</w:t>
      </w:r>
    </w:p>
    <w:sectPr w:rsidR="00662285" w:rsidRPr="000711EB" w:rsidSect="002F0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E7" w:rsidRDefault="00F86AE7">
      <w:r>
        <w:separator/>
      </w:r>
    </w:p>
  </w:endnote>
  <w:endnote w:type="continuationSeparator" w:id="0">
    <w:p w:rsidR="00F86AE7" w:rsidRDefault="00F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B" w:rsidRDefault="00071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C6549B" w:rsidRDefault="00F86AE7" w:rsidP="00C6549B">
    <w:pPr>
      <w:pStyle w:val="Footer"/>
      <w:rPr>
        <w:sz w:val="16"/>
        <w:szCs w:val="16"/>
      </w:rPr>
    </w:pP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FILENAME \p  \* MERGEFORMAT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P:\ESP\ITU-R\BR\SGD\393777S.docx</w:t>
    </w:r>
    <w:r w:rsidRPr="00C6549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(393777)</w:t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SAVEDATE \@ DD.MM.YY </w:instrText>
    </w:r>
    <w:r w:rsidRPr="00C6549B">
      <w:rPr>
        <w:sz w:val="16"/>
        <w:szCs w:val="16"/>
      </w:rPr>
      <w:fldChar w:fldCharType="separate"/>
    </w:r>
    <w:r w:rsidR="002F0785">
      <w:rPr>
        <w:noProof/>
        <w:sz w:val="16"/>
        <w:szCs w:val="16"/>
      </w:rPr>
      <w:t>07.11.19</w:t>
    </w:r>
    <w:r w:rsidRPr="00C6549B">
      <w:rPr>
        <w:sz w:val="16"/>
        <w:szCs w:val="16"/>
      </w:rPr>
      <w:fldChar w:fldCharType="end"/>
    </w:r>
    <w:r w:rsidRPr="00C6549B">
      <w:rPr>
        <w:sz w:val="16"/>
        <w:szCs w:val="16"/>
      </w:rPr>
      <w:tab/>
    </w:r>
    <w:r w:rsidRPr="00C6549B">
      <w:rPr>
        <w:sz w:val="16"/>
        <w:szCs w:val="16"/>
      </w:rPr>
      <w:fldChar w:fldCharType="begin"/>
    </w:r>
    <w:r w:rsidRPr="00C6549B">
      <w:rPr>
        <w:sz w:val="16"/>
        <w:szCs w:val="16"/>
      </w:rPr>
      <w:instrText xml:space="preserve"> PRINTDATE \@ DD.MM.YY </w:instrText>
    </w:r>
    <w:r w:rsidRPr="00C6549B">
      <w:rPr>
        <w:sz w:val="16"/>
        <w:szCs w:val="16"/>
      </w:rPr>
      <w:fldChar w:fldCharType="separate"/>
    </w:r>
    <w:r>
      <w:rPr>
        <w:noProof/>
        <w:sz w:val="16"/>
        <w:szCs w:val="16"/>
      </w:rPr>
      <w:t>19.01.10</w:t>
    </w:r>
    <w:r w:rsidRPr="00C6549B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B" w:rsidRDefault="0007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E7" w:rsidRDefault="00F86AE7">
      <w:r>
        <w:t>____________________</w:t>
      </w:r>
    </w:p>
  </w:footnote>
  <w:footnote w:type="continuationSeparator" w:id="0">
    <w:p w:rsidR="00F86AE7" w:rsidRDefault="00F86AE7">
      <w:r>
        <w:continuationSeparator/>
      </w:r>
    </w:p>
  </w:footnote>
  <w:footnote w:id="1">
    <w:p w:rsidR="00F86AE7" w:rsidRPr="00F17091" w:rsidRDefault="00F86AE7" w:rsidP="00662285">
      <w:pPr>
        <w:pStyle w:val="FootnoteText"/>
        <w:rPr>
          <w:rFonts w:asciiTheme="majorBidi" w:hAnsiTheme="majorBidi" w:cstheme="majorBidi"/>
          <w:lang w:val="es-ES"/>
        </w:rPr>
      </w:pPr>
      <w:r w:rsidRPr="00E34581">
        <w:rPr>
          <w:rStyle w:val="FootnoteReference"/>
          <w:rFonts w:asciiTheme="majorBidi" w:hAnsiTheme="majorBidi" w:cstheme="majorBidi"/>
        </w:rPr>
        <w:footnoteRef/>
      </w:r>
      <w:r w:rsidRPr="00F17091">
        <w:rPr>
          <w:rFonts w:asciiTheme="majorBidi" w:hAnsiTheme="majorBidi" w:cstheme="majorBidi"/>
          <w:lang w:val="es-ES"/>
        </w:rPr>
        <w:tab/>
      </w:r>
      <w:r w:rsidRPr="00E34581">
        <w:rPr>
          <w:rFonts w:asciiTheme="majorBidi" w:hAnsiTheme="majorBidi" w:cstheme="majorBidi"/>
          <w:sz w:val="24"/>
          <w:szCs w:val="24"/>
          <w:lang w:val="es-ES"/>
        </w:rPr>
        <w:t>Por ejemplo, DVB-T (sistema B de DTTB del UIT-R).</w:t>
      </w:r>
    </w:p>
  </w:footnote>
  <w:footnote w:id="2">
    <w:p w:rsidR="00F86AE7" w:rsidRPr="00F17091" w:rsidRDefault="00F86AE7" w:rsidP="00662285">
      <w:pPr>
        <w:pStyle w:val="FootnoteText"/>
        <w:rPr>
          <w:rFonts w:asciiTheme="majorBidi" w:hAnsiTheme="majorBidi" w:cstheme="majorBidi"/>
          <w:lang w:val="es-ES"/>
        </w:rPr>
      </w:pPr>
      <w:r w:rsidRPr="00E34581">
        <w:rPr>
          <w:rStyle w:val="FootnoteReference"/>
          <w:rFonts w:asciiTheme="majorBidi" w:hAnsiTheme="majorBidi" w:cstheme="majorBidi"/>
        </w:rPr>
        <w:footnoteRef/>
      </w:r>
      <w:r w:rsidRPr="00F17091">
        <w:rPr>
          <w:rFonts w:asciiTheme="majorBidi" w:hAnsiTheme="majorBidi" w:cstheme="majorBidi"/>
          <w:lang w:val="es-ES"/>
        </w:rPr>
        <w:tab/>
      </w:r>
      <w:r w:rsidRPr="00E34581">
        <w:rPr>
          <w:rFonts w:asciiTheme="majorBidi" w:hAnsiTheme="majorBidi" w:cstheme="majorBidi"/>
          <w:sz w:val="24"/>
          <w:szCs w:val="24"/>
          <w:lang w:val="es-ES"/>
        </w:rPr>
        <w:t>Por ejemplo, DVB-T2</w:t>
      </w:r>
      <w:r w:rsidRPr="00E34581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D176D4" w:rsidRDefault="00F86AE7" w:rsidP="000711EB">
    <w:pPr>
      <w:pStyle w:val="Header"/>
      <w:jc w:val="center"/>
      <w:rPr>
        <w:sz w:val="18"/>
        <w:szCs w:val="18"/>
      </w:rPr>
    </w:pPr>
    <w:r w:rsidRPr="00D176D4">
      <w:rPr>
        <w:sz w:val="18"/>
        <w:szCs w:val="18"/>
      </w:rPr>
      <w:t xml:space="preserve">- </w:t>
    </w:r>
    <w:r w:rsidR="000711EB">
      <w:rPr>
        <w:sz w:val="18"/>
        <w:szCs w:val="18"/>
      </w:rPr>
      <w:t>2</w:t>
    </w:r>
    <w:r w:rsidRPr="00D176D4">
      <w:rPr>
        <w:rStyle w:val="PageNumber"/>
        <w:sz w:val="18"/>
        <w:szCs w:val="18"/>
      </w:rPr>
      <w:t xml:space="preserve"> -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E7" w:rsidRPr="00AF3325" w:rsidRDefault="00F86AE7" w:rsidP="004B4B3F">
    <w:pPr>
      <w:pStyle w:val="Header"/>
    </w:pPr>
    <w:r>
      <w:tab/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11EB">
      <w:rPr>
        <w:rStyle w:val="PageNumber"/>
        <w:noProof/>
      </w:rPr>
      <w:t>- 3 -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EB" w:rsidRDefault="00071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isplayBackgroundShape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11EB"/>
    <w:rsid w:val="00072B9B"/>
    <w:rsid w:val="00072E16"/>
    <w:rsid w:val="0007323C"/>
    <w:rsid w:val="00086D03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240B2"/>
    <w:rsid w:val="00235A29"/>
    <w:rsid w:val="00242BD7"/>
    <w:rsid w:val="0026100F"/>
    <w:rsid w:val="002861E6"/>
    <w:rsid w:val="002A2700"/>
    <w:rsid w:val="002D3428"/>
    <w:rsid w:val="002D6688"/>
    <w:rsid w:val="002F0785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D251C"/>
    <w:rsid w:val="003E504F"/>
    <w:rsid w:val="004326DB"/>
    <w:rsid w:val="0043682E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51777"/>
    <w:rsid w:val="00662285"/>
    <w:rsid w:val="0067458B"/>
    <w:rsid w:val="00674F4F"/>
    <w:rsid w:val="006A711C"/>
    <w:rsid w:val="006B0590"/>
    <w:rsid w:val="006B363B"/>
    <w:rsid w:val="006B49DA"/>
    <w:rsid w:val="006C18EB"/>
    <w:rsid w:val="00700636"/>
    <w:rsid w:val="00707216"/>
    <w:rsid w:val="007234B1"/>
    <w:rsid w:val="00730B9A"/>
    <w:rsid w:val="00782C41"/>
    <w:rsid w:val="00783681"/>
    <w:rsid w:val="007921A7"/>
    <w:rsid w:val="007A5C27"/>
    <w:rsid w:val="007B3DB1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15B5"/>
    <w:rsid w:val="00854131"/>
    <w:rsid w:val="0085652D"/>
    <w:rsid w:val="0087694B"/>
    <w:rsid w:val="0089557C"/>
    <w:rsid w:val="008F4F21"/>
    <w:rsid w:val="00904D4A"/>
    <w:rsid w:val="009151BA"/>
    <w:rsid w:val="009277BC"/>
    <w:rsid w:val="00927D57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F14E9"/>
    <w:rsid w:val="009F7F30"/>
    <w:rsid w:val="00A24557"/>
    <w:rsid w:val="00A34D6F"/>
    <w:rsid w:val="00A41F91"/>
    <w:rsid w:val="00A9168B"/>
    <w:rsid w:val="00A963DF"/>
    <w:rsid w:val="00AC3896"/>
    <w:rsid w:val="00AE6CFA"/>
    <w:rsid w:val="00AF3325"/>
    <w:rsid w:val="00B02AC0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57E2C"/>
    <w:rsid w:val="00C608B7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F433-EC90-4A69-A7E8-ED9420AC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</TotalTime>
  <Pages>2</Pages>
  <Words>745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2019-11-07T13:14:00Z</dcterms:created>
  <dcterms:modified xsi:type="dcterms:W3CDTF">2019-11-07T13:16:00Z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