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B3" w:rsidRPr="00691AA6" w:rsidRDefault="00EB4EE5" w:rsidP="00EB4EE5">
      <w:pPr>
        <w:pStyle w:val="Header"/>
        <w:spacing w:line="360" w:lineRule="auto"/>
      </w:pPr>
      <w:r>
        <w:tab/>
      </w:r>
      <w:r>
        <w:tab/>
      </w:r>
      <w:r>
        <w:rPr>
          <w:b/>
          <w:bCs/>
          <w:noProof/>
          <w:lang w:val="en-US" w:eastAsia="zh-CN"/>
        </w:rPr>
        <w:drawing>
          <wp:inline distT="0" distB="0" distL="0" distR="0" wp14:anchorId="592FEE0B" wp14:editId="1ECC0F63">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8175" cy="723900"/>
                    </a:xfrm>
                    <a:prstGeom prst="rect">
                      <a:avLst/>
                    </a:prstGeom>
                    <a:noFill/>
                    <a:ln w="9525">
                      <a:noFill/>
                      <a:miter lim="800000"/>
                      <a:headEnd/>
                      <a:tailEnd/>
                    </a:ln>
                  </pic:spPr>
                </pic:pic>
              </a:graphicData>
            </a:graphic>
          </wp:inline>
        </w:drawing>
      </w:r>
    </w:p>
    <w:tbl>
      <w:tblPr>
        <w:tblW w:w="9889" w:type="dxa"/>
        <w:tblLayout w:type="fixed"/>
        <w:tblLook w:val="04A0" w:firstRow="1" w:lastRow="0" w:firstColumn="1" w:lastColumn="0" w:noHBand="0" w:noVBand="1"/>
      </w:tblPr>
      <w:tblGrid>
        <w:gridCol w:w="1276"/>
        <w:gridCol w:w="3368"/>
        <w:gridCol w:w="425"/>
        <w:gridCol w:w="284"/>
        <w:gridCol w:w="1276"/>
        <w:gridCol w:w="3260"/>
      </w:tblGrid>
      <w:tr w:rsidR="0065119A" w:rsidRPr="00691AA6" w:rsidTr="00894C76">
        <w:tc>
          <w:tcPr>
            <w:tcW w:w="5353" w:type="dxa"/>
            <w:gridSpan w:val="4"/>
            <w:shd w:val="clear" w:color="auto" w:fill="auto"/>
          </w:tcPr>
          <w:p w:rsidR="0065119A" w:rsidRPr="00691AA6" w:rsidRDefault="00DD1EED" w:rsidP="00894C76">
            <w:pPr>
              <w:jc w:val="left"/>
            </w:pPr>
            <w:bookmarkStart w:id="0" w:name="CurrentLocation"/>
            <w:bookmarkEnd w:id="0"/>
            <w:r>
              <w:rPr>
                <w:rFonts w:cs="Times New Roman Bold"/>
                <w:b/>
                <w:bCs/>
                <w:color w:val="808080"/>
                <w:sz w:val="28"/>
                <w:szCs w:val="28"/>
                <w:lang w:val="fr-CH"/>
              </w:rPr>
              <w:t>Bureau de la normalisation des </w:t>
            </w:r>
            <w:r w:rsidR="0065119A" w:rsidRPr="0065119A">
              <w:rPr>
                <w:rFonts w:cs="Times New Roman Bold"/>
                <w:b/>
                <w:bCs/>
                <w:color w:val="808080"/>
                <w:sz w:val="28"/>
                <w:szCs w:val="28"/>
                <w:lang w:val="fr-CH"/>
              </w:rPr>
              <w:t>télécommunications</w:t>
            </w:r>
            <w:r>
              <w:rPr>
                <w:rFonts w:cs="Times New Roman Bold"/>
                <w:b/>
                <w:bCs/>
                <w:color w:val="808080"/>
                <w:sz w:val="28"/>
                <w:szCs w:val="28"/>
                <w:lang w:val="fr-CH"/>
              </w:rPr>
              <w:t xml:space="preserve"> (TSB)</w:t>
            </w:r>
          </w:p>
        </w:tc>
        <w:tc>
          <w:tcPr>
            <w:tcW w:w="4536" w:type="dxa"/>
            <w:gridSpan w:val="2"/>
            <w:shd w:val="clear" w:color="auto" w:fill="auto"/>
          </w:tcPr>
          <w:p w:rsidR="0065119A" w:rsidRPr="00691AA6" w:rsidRDefault="00DD1EED" w:rsidP="00894C76">
            <w:pPr>
              <w:jc w:val="left"/>
              <w:rPr>
                <w:rFonts w:cs="Arial"/>
              </w:rPr>
            </w:pPr>
            <w:r>
              <w:rPr>
                <w:rFonts w:cs="Times New Roman Bold"/>
                <w:b/>
                <w:bCs/>
                <w:color w:val="808080"/>
                <w:sz w:val="28"/>
                <w:szCs w:val="28"/>
                <w:lang w:val="fr-CH"/>
              </w:rPr>
              <w:t>Bureau de développement des </w:t>
            </w:r>
            <w:r w:rsidR="0065119A" w:rsidRPr="0065119A">
              <w:rPr>
                <w:rFonts w:cs="Times New Roman Bold"/>
                <w:b/>
                <w:bCs/>
                <w:color w:val="808080"/>
                <w:sz w:val="28"/>
                <w:szCs w:val="28"/>
                <w:lang w:val="fr-CH"/>
              </w:rPr>
              <w:t>télécommunications</w:t>
            </w:r>
            <w:r>
              <w:rPr>
                <w:rFonts w:cs="Times New Roman Bold"/>
                <w:b/>
                <w:bCs/>
                <w:color w:val="808080"/>
                <w:sz w:val="28"/>
                <w:szCs w:val="28"/>
                <w:lang w:val="fr-CH"/>
              </w:rPr>
              <w:t xml:space="preserve"> (BDT)</w:t>
            </w:r>
          </w:p>
        </w:tc>
      </w:tr>
      <w:tr w:rsidR="00EA15B3" w:rsidRPr="00691AA6" w:rsidTr="00EA15B3">
        <w:tc>
          <w:tcPr>
            <w:tcW w:w="9889" w:type="dxa"/>
            <w:gridSpan w:val="6"/>
            <w:shd w:val="clear" w:color="auto" w:fill="auto"/>
          </w:tcPr>
          <w:p w:rsidR="00EA15B3" w:rsidRPr="0065119A" w:rsidRDefault="00EA15B3" w:rsidP="00F914DD">
            <w:pPr>
              <w:jc w:val="left"/>
              <w:rPr>
                <w:rFonts w:cs="Times New Roman Bold"/>
                <w:b/>
                <w:bCs/>
                <w:color w:val="808080"/>
                <w:sz w:val="28"/>
                <w:szCs w:val="28"/>
                <w:lang w:val="fr-CH"/>
              </w:rPr>
            </w:pPr>
            <w:bookmarkStart w:id="1" w:name="Logo"/>
            <w:bookmarkStart w:id="2" w:name="Origine"/>
            <w:bookmarkEnd w:id="1"/>
            <w:bookmarkEnd w:id="2"/>
          </w:p>
        </w:tc>
      </w:tr>
      <w:tr w:rsidR="00EA15B3" w:rsidRPr="00691AA6" w:rsidTr="00EA15B3">
        <w:tc>
          <w:tcPr>
            <w:tcW w:w="9889" w:type="dxa"/>
            <w:gridSpan w:val="6"/>
            <w:shd w:val="clear" w:color="auto" w:fill="auto"/>
          </w:tcPr>
          <w:p w:rsidR="00EA15B3" w:rsidRPr="00691AA6" w:rsidRDefault="00EA15B3" w:rsidP="00EA15B3">
            <w:pPr>
              <w:jc w:val="left"/>
            </w:pPr>
          </w:p>
        </w:tc>
      </w:tr>
      <w:tr w:rsidR="00651777" w:rsidRPr="00691AA6" w:rsidTr="00651777">
        <w:tc>
          <w:tcPr>
            <w:tcW w:w="5353" w:type="dxa"/>
            <w:gridSpan w:val="4"/>
            <w:shd w:val="clear" w:color="auto" w:fill="auto"/>
          </w:tcPr>
          <w:p w:rsidR="00651777" w:rsidRPr="00691AA6" w:rsidRDefault="00651777" w:rsidP="00651777">
            <w:pPr>
              <w:jc w:val="left"/>
            </w:pPr>
          </w:p>
        </w:tc>
        <w:tc>
          <w:tcPr>
            <w:tcW w:w="4536" w:type="dxa"/>
            <w:gridSpan w:val="2"/>
            <w:shd w:val="clear" w:color="auto" w:fill="auto"/>
          </w:tcPr>
          <w:p w:rsidR="00651777" w:rsidRPr="00691AA6" w:rsidRDefault="00651777" w:rsidP="0065119A">
            <w:r w:rsidRPr="00691AA6">
              <w:t>Gen</w:t>
            </w:r>
            <w:r w:rsidR="0083382E">
              <w:t>ève</w:t>
            </w:r>
            <w:r w:rsidR="00ED73BA" w:rsidRPr="00691AA6">
              <w:t>, le</w:t>
            </w:r>
            <w:r w:rsidRPr="00691AA6">
              <w:t xml:space="preserve"> </w:t>
            </w:r>
            <w:sdt>
              <w:sdtPr>
                <w:rPr>
                  <w:rFonts w:cs="Arial"/>
                </w:rPr>
                <w:alias w:val="Date"/>
                <w:tag w:val="Date"/>
                <w:id w:val="20922293"/>
                <w:lock w:val="sdtLocked"/>
                <w:placeholder>
                  <w:docPart w:val="7E9C737BA870493BA7538DE0771E1310"/>
                </w:placeholder>
                <w:date>
                  <w:dateFormat w:val="d MMMM yyyy"/>
                  <w:lid w:val="fr-FR"/>
                  <w:storeMappedDataAs w:val="date"/>
                  <w:calendar w:val="gregorian"/>
                </w:date>
              </w:sdtPr>
              <w:sdtContent>
                <w:r w:rsidR="0065119A">
                  <w:rPr>
                    <w:rFonts w:cs="Arial"/>
                  </w:rPr>
                  <w:t>12 mars 2012</w:t>
                </w:r>
              </w:sdtContent>
            </w:sdt>
          </w:p>
        </w:tc>
      </w:tr>
      <w:tr w:rsidR="00651777" w:rsidRPr="00691AA6" w:rsidTr="00651777">
        <w:tc>
          <w:tcPr>
            <w:tcW w:w="5353" w:type="dxa"/>
            <w:gridSpan w:val="4"/>
            <w:shd w:val="clear" w:color="auto" w:fill="auto"/>
          </w:tcPr>
          <w:p w:rsidR="00651777" w:rsidRPr="00691AA6" w:rsidRDefault="00651777" w:rsidP="00651777">
            <w:pPr>
              <w:jc w:val="left"/>
            </w:pPr>
          </w:p>
        </w:tc>
        <w:tc>
          <w:tcPr>
            <w:tcW w:w="4536" w:type="dxa"/>
            <w:gridSpan w:val="2"/>
            <w:shd w:val="clear" w:color="auto" w:fill="auto"/>
          </w:tcPr>
          <w:p w:rsidR="00651777" w:rsidRPr="00691AA6" w:rsidRDefault="00651777" w:rsidP="00651777">
            <w:pPr>
              <w:jc w:val="left"/>
              <w:rPr>
                <w:rFonts w:cs="Arial"/>
              </w:rPr>
            </w:pPr>
          </w:p>
        </w:tc>
      </w:tr>
      <w:tr w:rsidR="00DD1EED" w:rsidRPr="00691AA6" w:rsidTr="00DD1EED">
        <w:tc>
          <w:tcPr>
            <w:tcW w:w="1276" w:type="dxa"/>
            <w:shd w:val="clear" w:color="auto" w:fill="auto"/>
          </w:tcPr>
          <w:p w:rsidR="00DD1EED" w:rsidRPr="00691AA6" w:rsidRDefault="00DD1EED" w:rsidP="00894C76">
            <w:pPr>
              <w:spacing w:before="0"/>
              <w:jc w:val="left"/>
            </w:pPr>
            <w:r>
              <w:t>Réf.:</w:t>
            </w:r>
          </w:p>
        </w:tc>
        <w:tc>
          <w:tcPr>
            <w:tcW w:w="3793" w:type="dxa"/>
            <w:gridSpan w:val="2"/>
            <w:shd w:val="clear" w:color="auto" w:fill="auto"/>
          </w:tcPr>
          <w:p w:rsidR="00DD1EED" w:rsidRPr="0091094A" w:rsidRDefault="00DD1EED" w:rsidP="00894C76">
            <w:pPr>
              <w:spacing w:before="0"/>
              <w:jc w:val="left"/>
              <w:rPr>
                <w:b/>
                <w:bCs/>
              </w:rPr>
            </w:pPr>
            <w:r w:rsidRPr="0091094A">
              <w:rPr>
                <w:b/>
                <w:bCs/>
              </w:rPr>
              <w:t xml:space="preserve">Circulaire TSB </w:t>
            </w:r>
            <w:r>
              <w:rPr>
                <w:b/>
                <w:bCs/>
              </w:rPr>
              <w:t>259</w:t>
            </w:r>
          </w:p>
        </w:tc>
        <w:tc>
          <w:tcPr>
            <w:tcW w:w="284" w:type="dxa"/>
            <w:shd w:val="clear" w:color="auto" w:fill="auto"/>
          </w:tcPr>
          <w:p w:rsidR="00DD1EED" w:rsidRPr="00691AA6" w:rsidRDefault="00DD1EED" w:rsidP="00894C76">
            <w:pPr>
              <w:spacing w:before="0"/>
            </w:pPr>
          </w:p>
        </w:tc>
        <w:tc>
          <w:tcPr>
            <w:tcW w:w="1276" w:type="dxa"/>
            <w:shd w:val="clear" w:color="auto" w:fill="auto"/>
          </w:tcPr>
          <w:p w:rsidR="00DD1EED" w:rsidRDefault="00DD1EED" w:rsidP="0065119A">
            <w:pPr>
              <w:spacing w:before="0"/>
            </w:pPr>
            <w:r>
              <w:t>Réf.:</w:t>
            </w:r>
          </w:p>
          <w:p w:rsidR="0030174A" w:rsidRPr="00691AA6" w:rsidRDefault="0030174A" w:rsidP="0065119A">
            <w:pPr>
              <w:spacing w:before="0"/>
            </w:pPr>
          </w:p>
        </w:tc>
        <w:tc>
          <w:tcPr>
            <w:tcW w:w="3260" w:type="dxa"/>
            <w:shd w:val="clear" w:color="auto" w:fill="auto"/>
          </w:tcPr>
          <w:p w:rsidR="00DD1EED" w:rsidRPr="00691AA6" w:rsidRDefault="00DD1EED" w:rsidP="0065119A">
            <w:pPr>
              <w:spacing w:before="0"/>
            </w:pPr>
            <w:r w:rsidRPr="00BD0D89">
              <w:rPr>
                <w:b/>
                <w:lang w:val="pt-BR"/>
              </w:rPr>
              <w:t>BDT/</w:t>
            </w:r>
            <w:r w:rsidRPr="00BD0D89">
              <w:rPr>
                <w:b/>
                <w:lang w:val="pt-BR" w:eastAsia="zh-CN"/>
              </w:rPr>
              <w:t>IEE</w:t>
            </w:r>
            <w:r w:rsidRPr="00BD0D89">
              <w:rPr>
                <w:b/>
                <w:lang w:val="pt-BR"/>
              </w:rPr>
              <w:t>/CYB/Circula</w:t>
            </w:r>
            <w:r>
              <w:rPr>
                <w:b/>
                <w:lang w:val="pt-BR"/>
              </w:rPr>
              <w:t>r</w:t>
            </w:r>
            <w:r w:rsidRPr="00BD0D89">
              <w:rPr>
                <w:b/>
                <w:lang w:val="pt-BR"/>
              </w:rPr>
              <w:t>/</w:t>
            </w:r>
            <w:r w:rsidRPr="00BD0D89">
              <w:rPr>
                <w:b/>
                <w:lang w:val="pt-BR" w:eastAsia="zh-CN"/>
              </w:rPr>
              <w:t>11</w:t>
            </w:r>
          </w:p>
        </w:tc>
      </w:tr>
      <w:tr w:rsidR="00DD1EED" w:rsidRPr="00691AA6" w:rsidTr="00651777">
        <w:tc>
          <w:tcPr>
            <w:tcW w:w="1276" w:type="dxa"/>
            <w:shd w:val="clear" w:color="auto" w:fill="auto"/>
          </w:tcPr>
          <w:p w:rsidR="00DD1EED" w:rsidRDefault="00DD1EED" w:rsidP="00894C76">
            <w:pPr>
              <w:spacing w:before="0"/>
              <w:jc w:val="left"/>
            </w:pPr>
          </w:p>
        </w:tc>
        <w:tc>
          <w:tcPr>
            <w:tcW w:w="3793" w:type="dxa"/>
            <w:gridSpan w:val="2"/>
            <w:shd w:val="clear" w:color="auto" w:fill="auto"/>
          </w:tcPr>
          <w:p w:rsidR="00DD1EED" w:rsidRPr="0091094A" w:rsidRDefault="00DD1EED" w:rsidP="00894C76">
            <w:pPr>
              <w:spacing w:before="0"/>
              <w:jc w:val="left"/>
              <w:rPr>
                <w:b/>
                <w:bCs/>
              </w:rPr>
            </w:pPr>
          </w:p>
        </w:tc>
        <w:tc>
          <w:tcPr>
            <w:tcW w:w="284" w:type="dxa"/>
            <w:shd w:val="clear" w:color="auto" w:fill="auto"/>
          </w:tcPr>
          <w:p w:rsidR="00DD1EED" w:rsidRPr="00691AA6" w:rsidRDefault="00DD1EED" w:rsidP="00894C76">
            <w:pPr>
              <w:spacing w:before="0"/>
            </w:pPr>
          </w:p>
        </w:tc>
        <w:tc>
          <w:tcPr>
            <w:tcW w:w="4536" w:type="dxa"/>
            <w:gridSpan w:val="2"/>
            <w:shd w:val="clear" w:color="auto" w:fill="auto"/>
          </w:tcPr>
          <w:p w:rsidR="00DD1EED" w:rsidRPr="00BD0D89" w:rsidRDefault="00DD1EED" w:rsidP="0065119A">
            <w:pPr>
              <w:spacing w:before="0"/>
              <w:rPr>
                <w:b/>
                <w:lang w:val="pt-BR"/>
              </w:rPr>
            </w:pPr>
          </w:p>
        </w:tc>
      </w:tr>
      <w:tr w:rsidR="0091094A" w:rsidRPr="00691AA6" w:rsidTr="0091094A">
        <w:tc>
          <w:tcPr>
            <w:tcW w:w="1276" w:type="dxa"/>
            <w:shd w:val="clear" w:color="auto" w:fill="auto"/>
          </w:tcPr>
          <w:p w:rsidR="0091094A" w:rsidRPr="00691AA6" w:rsidRDefault="0091094A" w:rsidP="00894C76">
            <w:pPr>
              <w:spacing w:before="0"/>
              <w:jc w:val="left"/>
            </w:pPr>
            <w:r w:rsidRPr="00691AA6">
              <w:t>Contact:</w:t>
            </w:r>
          </w:p>
        </w:tc>
        <w:tc>
          <w:tcPr>
            <w:tcW w:w="3793" w:type="dxa"/>
            <w:gridSpan w:val="2"/>
            <w:shd w:val="clear" w:color="auto" w:fill="auto"/>
          </w:tcPr>
          <w:p w:rsidR="0091094A" w:rsidRPr="00DD1EED" w:rsidRDefault="0091094A" w:rsidP="0065119A">
            <w:pPr>
              <w:tabs>
                <w:tab w:val="left" w:pos="4111"/>
              </w:tabs>
              <w:spacing w:before="0"/>
              <w:jc w:val="left"/>
              <w:rPr>
                <w:lang w:val="fr-CH"/>
              </w:rPr>
            </w:pPr>
            <w:bookmarkStart w:id="3" w:name="Contact"/>
            <w:bookmarkEnd w:id="3"/>
            <w:r w:rsidRPr="00DD1EED">
              <w:rPr>
                <w:lang w:val="fr-CH"/>
              </w:rPr>
              <w:t>Xiaoya Yang</w:t>
            </w:r>
          </w:p>
        </w:tc>
        <w:tc>
          <w:tcPr>
            <w:tcW w:w="284" w:type="dxa"/>
            <w:shd w:val="clear" w:color="auto" w:fill="auto"/>
          </w:tcPr>
          <w:p w:rsidR="0091094A" w:rsidRPr="00691AA6" w:rsidRDefault="0091094A" w:rsidP="00894C76">
            <w:pPr>
              <w:spacing w:before="0"/>
            </w:pPr>
          </w:p>
        </w:tc>
        <w:tc>
          <w:tcPr>
            <w:tcW w:w="1276" w:type="dxa"/>
            <w:shd w:val="clear" w:color="auto" w:fill="auto"/>
          </w:tcPr>
          <w:p w:rsidR="0091094A" w:rsidRPr="00691AA6" w:rsidRDefault="0091094A" w:rsidP="00894C76">
            <w:pPr>
              <w:spacing w:before="0"/>
              <w:jc w:val="left"/>
            </w:pPr>
            <w:r w:rsidRPr="00691AA6">
              <w:t>Contact:</w:t>
            </w:r>
          </w:p>
        </w:tc>
        <w:tc>
          <w:tcPr>
            <w:tcW w:w="3260" w:type="dxa"/>
            <w:shd w:val="clear" w:color="auto" w:fill="auto"/>
          </w:tcPr>
          <w:p w:rsidR="0091094A" w:rsidRPr="00691AA6" w:rsidRDefault="00BC3BC1" w:rsidP="00BC3BC1">
            <w:pPr>
              <w:tabs>
                <w:tab w:val="left" w:pos="4111"/>
              </w:tabs>
              <w:spacing w:before="0"/>
            </w:pPr>
            <w:r w:rsidRPr="00DD1EED">
              <w:rPr>
                <w:lang w:val="fr-CH"/>
              </w:rPr>
              <w:t>Desire Karyabwite</w:t>
            </w:r>
          </w:p>
        </w:tc>
      </w:tr>
      <w:tr w:rsidR="0091094A" w:rsidRPr="00691AA6" w:rsidTr="0091094A">
        <w:tc>
          <w:tcPr>
            <w:tcW w:w="1276" w:type="dxa"/>
            <w:shd w:val="clear" w:color="auto" w:fill="auto"/>
          </w:tcPr>
          <w:p w:rsidR="0091094A" w:rsidRPr="00691AA6" w:rsidRDefault="0091094A" w:rsidP="00276B8B">
            <w:pPr>
              <w:spacing w:before="0"/>
              <w:jc w:val="left"/>
            </w:pPr>
            <w:r w:rsidRPr="00691AA6">
              <w:t>Téléphone:</w:t>
            </w:r>
          </w:p>
        </w:tc>
        <w:tc>
          <w:tcPr>
            <w:tcW w:w="3793" w:type="dxa"/>
            <w:gridSpan w:val="2"/>
            <w:shd w:val="clear" w:color="auto" w:fill="auto"/>
          </w:tcPr>
          <w:p w:rsidR="0091094A" w:rsidRPr="00691AA6" w:rsidRDefault="0091094A" w:rsidP="00651777">
            <w:pPr>
              <w:spacing w:before="0"/>
              <w:jc w:val="left"/>
            </w:pPr>
            <w:r w:rsidRPr="00DD1EED">
              <w:rPr>
                <w:lang w:val="fr-CH"/>
              </w:rPr>
              <w:t>+41 22 730 6206</w:t>
            </w:r>
          </w:p>
        </w:tc>
        <w:tc>
          <w:tcPr>
            <w:tcW w:w="284" w:type="dxa"/>
            <w:shd w:val="clear" w:color="auto" w:fill="auto"/>
          </w:tcPr>
          <w:p w:rsidR="0091094A" w:rsidRPr="00691AA6" w:rsidRDefault="0091094A" w:rsidP="00651777">
            <w:pPr>
              <w:spacing w:before="0"/>
            </w:pPr>
          </w:p>
        </w:tc>
        <w:tc>
          <w:tcPr>
            <w:tcW w:w="1276" w:type="dxa"/>
            <w:shd w:val="clear" w:color="auto" w:fill="auto"/>
          </w:tcPr>
          <w:p w:rsidR="0091094A" w:rsidRPr="00691AA6" w:rsidRDefault="0091094A" w:rsidP="00894C76">
            <w:pPr>
              <w:spacing w:before="0"/>
              <w:jc w:val="left"/>
            </w:pPr>
            <w:r w:rsidRPr="00691AA6">
              <w:t>Téléphone:</w:t>
            </w:r>
          </w:p>
        </w:tc>
        <w:tc>
          <w:tcPr>
            <w:tcW w:w="3260" w:type="dxa"/>
            <w:shd w:val="clear" w:color="auto" w:fill="auto"/>
          </w:tcPr>
          <w:p w:rsidR="0091094A" w:rsidRPr="00691AA6" w:rsidRDefault="00BC3BC1" w:rsidP="00651777">
            <w:pPr>
              <w:spacing w:before="0"/>
            </w:pPr>
            <w:r w:rsidRPr="00D423EF">
              <w:t>+ 41 22 730 5</w:t>
            </w:r>
            <w:r w:rsidRPr="00D423EF">
              <w:rPr>
                <w:lang w:eastAsia="zh-CN"/>
              </w:rPr>
              <w:t>009</w:t>
            </w:r>
          </w:p>
        </w:tc>
      </w:tr>
      <w:tr w:rsidR="0091094A" w:rsidRPr="00691AA6" w:rsidTr="0091094A">
        <w:tc>
          <w:tcPr>
            <w:tcW w:w="1276" w:type="dxa"/>
            <w:shd w:val="clear" w:color="auto" w:fill="auto"/>
          </w:tcPr>
          <w:p w:rsidR="0091094A" w:rsidRPr="00691AA6" w:rsidRDefault="0091094A" w:rsidP="00276B8B">
            <w:pPr>
              <w:spacing w:before="0"/>
              <w:jc w:val="left"/>
            </w:pPr>
            <w:r w:rsidRPr="00691AA6">
              <w:t>Téléfax:</w:t>
            </w:r>
          </w:p>
        </w:tc>
        <w:tc>
          <w:tcPr>
            <w:tcW w:w="3793" w:type="dxa"/>
            <w:gridSpan w:val="2"/>
            <w:shd w:val="clear" w:color="auto" w:fill="auto"/>
          </w:tcPr>
          <w:p w:rsidR="0091094A" w:rsidRPr="00691AA6" w:rsidRDefault="0091094A" w:rsidP="00651777">
            <w:pPr>
              <w:spacing w:before="0"/>
              <w:jc w:val="left"/>
            </w:pPr>
            <w:r w:rsidRPr="00924FFA">
              <w:rPr>
                <w:lang w:val="es-ES"/>
              </w:rPr>
              <w:t>+ 41 22 730 5853</w:t>
            </w:r>
          </w:p>
        </w:tc>
        <w:tc>
          <w:tcPr>
            <w:tcW w:w="284" w:type="dxa"/>
            <w:shd w:val="clear" w:color="auto" w:fill="auto"/>
          </w:tcPr>
          <w:p w:rsidR="0091094A" w:rsidRPr="00691AA6" w:rsidRDefault="0091094A" w:rsidP="00651777">
            <w:pPr>
              <w:spacing w:before="0"/>
            </w:pPr>
          </w:p>
        </w:tc>
        <w:tc>
          <w:tcPr>
            <w:tcW w:w="1276" w:type="dxa"/>
            <w:shd w:val="clear" w:color="auto" w:fill="auto"/>
          </w:tcPr>
          <w:p w:rsidR="0091094A" w:rsidRPr="00691AA6" w:rsidRDefault="0091094A" w:rsidP="00894C76">
            <w:pPr>
              <w:spacing w:before="0"/>
              <w:jc w:val="left"/>
            </w:pPr>
            <w:r w:rsidRPr="00691AA6">
              <w:t>Téléfax:</w:t>
            </w:r>
          </w:p>
        </w:tc>
        <w:tc>
          <w:tcPr>
            <w:tcW w:w="3260" w:type="dxa"/>
            <w:shd w:val="clear" w:color="auto" w:fill="auto"/>
          </w:tcPr>
          <w:p w:rsidR="0091094A" w:rsidRPr="00691AA6" w:rsidRDefault="00BC3BC1" w:rsidP="00651777">
            <w:pPr>
              <w:spacing w:before="0"/>
            </w:pPr>
            <w:r w:rsidRPr="00D423EF">
              <w:t>+ 41 22 730 5484</w:t>
            </w:r>
          </w:p>
        </w:tc>
      </w:tr>
      <w:tr w:rsidR="0091094A" w:rsidRPr="00691AA6" w:rsidTr="0091094A">
        <w:tc>
          <w:tcPr>
            <w:tcW w:w="1276" w:type="dxa"/>
            <w:shd w:val="clear" w:color="auto" w:fill="auto"/>
          </w:tcPr>
          <w:p w:rsidR="0091094A" w:rsidRPr="00691AA6" w:rsidRDefault="0091094A" w:rsidP="00276B8B">
            <w:pPr>
              <w:spacing w:before="0"/>
              <w:jc w:val="left"/>
            </w:pPr>
            <w:r w:rsidRPr="00691AA6">
              <w:t>Courriel:</w:t>
            </w:r>
          </w:p>
        </w:tc>
        <w:tc>
          <w:tcPr>
            <w:tcW w:w="3793" w:type="dxa"/>
            <w:gridSpan w:val="2"/>
            <w:shd w:val="clear" w:color="auto" w:fill="auto"/>
          </w:tcPr>
          <w:p w:rsidR="0091094A" w:rsidRPr="00691AA6" w:rsidRDefault="008838A4" w:rsidP="00651777">
            <w:pPr>
              <w:spacing w:before="0"/>
              <w:jc w:val="left"/>
            </w:pPr>
            <w:hyperlink r:id="rId9" w:history="1">
              <w:r w:rsidR="0091094A" w:rsidRPr="00D423EF">
                <w:rPr>
                  <w:rStyle w:val="Hyperlink"/>
                </w:rPr>
                <w:t>Xiaoya.yang@itu.int</w:t>
              </w:r>
            </w:hyperlink>
          </w:p>
        </w:tc>
        <w:tc>
          <w:tcPr>
            <w:tcW w:w="284" w:type="dxa"/>
            <w:shd w:val="clear" w:color="auto" w:fill="auto"/>
          </w:tcPr>
          <w:p w:rsidR="0091094A" w:rsidRPr="00691AA6" w:rsidRDefault="0091094A" w:rsidP="00651777">
            <w:pPr>
              <w:spacing w:before="0"/>
            </w:pPr>
          </w:p>
        </w:tc>
        <w:tc>
          <w:tcPr>
            <w:tcW w:w="1276" w:type="dxa"/>
            <w:shd w:val="clear" w:color="auto" w:fill="auto"/>
          </w:tcPr>
          <w:p w:rsidR="0091094A" w:rsidRPr="00691AA6" w:rsidRDefault="0091094A" w:rsidP="00894C76">
            <w:pPr>
              <w:spacing w:before="0"/>
              <w:jc w:val="left"/>
            </w:pPr>
            <w:r w:rsidRPr="00691AA6">
              <w:t>Courriel:</w:t>
            </w:r>
          </w:p>
        </w:tc>
        <w:tc>
          <w:tcPr>
            <w:tcW w:w="3260" w:type="dxa"/>
            <w:shd w:val="clear" w:color="auto" w:fill="auto"/>
          </w:tcPr>
          <w:p w:rsidR="0091094A" w:rsidRPr="00691AA6" w:rsidRDefault="008838A4" w:rsidP="00651777">
            <w:pPr>
              <w:spacing w:before="0"/>
            </w:pPr>
            <w:hyperlink r:id="rId10" w:history="1">
              <w:r w:rsidR="00BC3BC1" w:rsidRPr="00D423EF">
                <w:rPr>
                  <w:rStyle w:val="Hyperlink"/>
                  <w:lang w:val="en-US"/>
                </w:rPr>
                <w:t>desire.karyabwite@itu.int</w:t>
              </w:r>
            </w:hyperlink>
          </w:p>
        </w:tc>
      </w:tr>
      <w:tr w:rsidR="00BC460D" w:rsidRPr="00691AA6" w:rsidTr="00BC460D">
        <w:tc>
          <w:tcPr>
            <w:tcW w:w="4644" w:type="dxa"/>
            <w:gridSpan w:val="2"/>
            <w:shd w:val="clear" w:color="auto" w:fill="auto"/>
          </w:tcPr>
          <w:p w:rsidR="00BC460D" w:rsidRPr="00691AA6" w:rsidRDefault="00BC460D" w:rsidP="00EA15B3"/>
        </w:tc>
        <w:tc>
          <w:tcPr>
            <w:tcW w:w="5245" w:type="dxa"/>
            <w:gridSpan w:val="4"/>
            <w:shd w:val="clear" w:color="auto" w:fill="auto"/>
          </w:tcPr>
          <w:p w:rsidR="00BC460D" w:rsidRPr="006E300E" w:rsidRDefault="00BC460D" w:rsidP="00BC460D">
            <w:pPr>
              <w:tabs>
                <w:tab w:val="clear" w:pos="794"/>
                <w:tab w:val="left" w:pos="141"/>
                <w:tab w:val="left" w:pos="318"/>
                <w:tab w:val="left" w:pos="4111"/>
              </w:tabs>
              <w:spacing w:before="360"/>
              <w:ind w:left="459" w:hanging="459"/>
              <w:rPr>
                <w:lang w:val="fr-CH"/>
              </w:rPr>
            </w:pPr>
            <w:r w:rsidRPr="00BC460D">
              <w:rPr>
                <w:lang w:val="fr-CH"/>
              </w:rPr>
              <w:t>–</w:t>
            </w:r>
            <w:r>
              <w:rPr>
                <w:lang w:val="fr-CH"/>
              </w:rPr>
              <w:tab/>
            </w:r>
            <w:r>
              <w:rPr>
                <w:lang w:val="fr-CH"/>
              </w:rPr>
              <w:tab/>
            </w:r>
            <w:r w:rsidRPr="006E300E">
              <w:rPr>
                <w:lang w:val="fr-CH"/>
              </w:rPr>
              <w:t>Aux Administrations des Etats Membres de l'Union;</w:t>
            </w:r>
          </w:p>
          <w:p w:rsidR="00BC460D" w:rsidRPr="006E300E" w:rsidRDefault="00BC460D" w:rsidP="00BC460D">
            <w:pPr>
              <w:tabs>
                <w:tab w:val="clear" w:pos="794"/>
                <w:tab w:val="left" w:pos="141"/>
                <w:tab w:val="left" w:pos="318"/>
                <w:tab w:val="left" w:pos="4111"/>
              </w:tabs>
              <w:spacing w:before="0"/>
              <w:rPr>
                <w:lang w:val="fr-CH"/>
              </w:rPr>
            </w:pPr>
            <w:r w:rsidRPr="00BC460D">
              <w:rPr>
                <w:lang w:val="fr-CH"/>
              </w:rPr>
              <w:t>–</w:t>
            </w:r>
            <w:r>
              <w:rPr>
                <w:lang w:val="fr-CH"/>
              </w:rPr>
              <w:tab/>
            </w:r>
            <w:r>
              <w:rPr>
                <w:lang w:val="fr-CH"/>
              </w:rPr>
              <w:tab/>
            </w:r>
            <w:r w:rsidRPr="006E300E">
              <w:rPr>
                <w:lang w:val="fr-CH"/>
              </w:rPr>
              <w:t>Aux Membres de Secteur de l'UIT-T et de l'UIT</w:t>
            </w:r>
            <w:r w:rsidRPr="006E300E">
              <w:rPr>
                <w:lang w:val="fr-CH"/>
              </w:rPr>
              <w:noBreakHyphen/>
              <w:t>D;</w:t>
            </w:r>
          </w:p>
          <w:p w:rsidR="00BC460D" w:rsidRPr="00691AA6" w:rsidRDefault="00BC460D" w:rsidP="00BC460D">
            <w:pPr>
              <w:tabs>
                <w:tab w:val="left" w:pos="318"/>
              </w:tabs>
              <w:spacing w:before="0"/>
            </w:pPr>
            <w:r w:rsidRPr="00BC460D">
              <w:rPr>
                <w:lang w:val="fr-CH"/>
              </w:rPr>
              <w:t>–</w:t>
            </w:r>
            <w:r>
              <w:rPr>
                <w:lang w:val="fr-CH"/>
              </w:rPr>
              <w:tab/>
            </w:r>
            <w:r w:rsidRPr="006E300E">
              <w:rPr>
                <w:lang w:val="fr-CH"/>
              </w:rPr>
              <w:t>Aux Associés de l'UIT-T et de l'UIT-D</w:t>
            </w:r>
          </w:p>
        </w:tc>
      </w:tr>
      <w:tr w:rsidR="0065119A" w:rsidRPr="00691AA6" w:rsidTr="00651777">
        <w:tc>
          <w:tcPr>
            <w:tcW w:w="1276" w:type="dxa"/>
            <w:shd w:val="clear" w:color="auto" w:fill="auto"/>
          </w:tcPr>
          <w:p w:rsidR="0065119A" w:rsidRPr="00691AA6" w:rsidRDefault="0065119A" w:rsidP="00651777">
            <w:pPr>
              <w:jc w:val="left"/>
            </w:pPr>
            <w:r w:rsidRPr="00691AA6">
              <w:t>Sujet:</w:t>
            </w:r>
          </w:p>
        </w:tc>
        <w:tc>
          <w:tcPr>
            <w:tcW w:w="8613" w:type="dxa"/>
            <w:gridSpan w:val="5"/>
            <w:shd w:val="clear" w:color="auto" w:fill="auto"/>
          </w:tcPr>
          <w:p w:rsidR="0065119A" w:rsidRPr="0091094A" w:rsidRDefault="0091094A" w:rsidP="0091094A">
            <w:pPr>
              <w:jc w:val="left"/>
              <w:rPr>
                <w:b/>
                <w:bCs/>
              </w:rPr>
            </w:pPr>
            <w:bookmarkStart w:id="4" w:name="Subject"/>
            <w:bookmarkEnd w:id="4"/>
            <w:r w:rsidRPr="0091094A">
              <w:rPr>
                <w:b/>
                <w:bCs/>
              </w:rPr>
              <w:t>Invitation à la quatrième réunion du Groupe IPv6 de l'UIT</w:t>
            </w:r>
            <w:proofErr w:type="gramStart"/>
            <w:r w:rsidRPr="0091094A">
              <w:rPr>
                <w:b/>
                <w:bCs/>
              </w:rPr>
              <w:t>,</w:t>
            </w:r>
            <w:proofErr w:type="gramEnd"/>
            <w:r w:rsidRPr="0091094A">
              <w:rPr>
                <w:b/>
                <w:bCs/>
              </w:rPr>
              <w:br/>
              <w:t>12 juin 2012, Genève (Suisse)</w:t>
            </w:r>
          </w:p>
        </w:tc>
      </w:tr>
    </w:tbl>
    <w:p w:rsidR="00651777" w:rsidRPr="00691AA6" w:rsidRDefault="00651777"/>
    <w:p w:rsidR="00BC460D" w:rsidRPr="007764E5" w:rsidRDefault="00BC460D" w:rsidP="00BC460D">
      <w:pPr>
        <w:spacing w:after="240" w:line="240" w:lineRule="auto"/>
        <w:rPr>
          <w:lang w:val="fr-CH"/>
        </w:rPr>
      </w:pPr>
      <w:bookmarkStart w:id="5" w:name="Formula"/>
      <w:bookmarkStart w:id="6" w:name="MainStory"/>
      <w:bookmarkEnd w:id="5"/>
      <w:bookmarkEnd w:id="6"/>
      <w:r w:rsidRPr="007764E5">
        <w:rPr>
          <w:lang w:val="fr-CH"/>
        </w:rPr>
        <w:t>Madame, Monsieur,</w:t>
      </w:r>
    </w:p>
    <w:p w:rsidR="00BC460D" w:rsidRPr="007764E5" w:rsidRDefault="00BC460D" w:rsidP="009E1A2D">
      <w:pPr>
        <w:spacing w:line="240" w:lineRule="auto"/>
        <w:ind w:right="187"/>
        <w:jc w:val="left"/>
        <w:rPr>
          <w:lang w:val="fr-CH"/>
        </w:rPr>
      </w:pPr>
      <w:r w:rsidRPr="007764E5">
        <w:rPr>
          <w:lang w:val="fr-CH"/>
        </w:rPr>
        <w:t>1</w:t>
      </w:r>
      <w:r w:rsidRPr="007764E5">
        <w:rPr>
          <w:lang w:val="fr-CH"/>
        </w:rPr>
        <w:tab/>
        <w:t>Ainsi qu'il a été convenu à la troisième réunion du Groupe IPv6 (Genève, les 7 et 8 avril 2011), la quatrième réunion de ce groupe doit avoir lieu au siège de l'UIT à Genève, le mardi </w:t>
      </w:r>
      <w:r w:rsidRPr="007764E5">
        <w:rPr>
          <w:b/>
          <w:bCs/>
          <w:lang w:val="fr-CH"/>
        </w:rPr>
        <w:t>12 juin 2012</w:t>
      </w:r>
      <w:r w:rsidRPr="007764E5">
        <w:rPr>
          <w:lang w:val="fr-CH"/>
        </w:rPr>
        <w:t xml:space="preserve">, soit immédiatement après les réunions du Groupe de travail du Conseil sur les questions de politiques publiques internationales relatives à l'Internet (CWG-Internet), qui se tiendront les 8 et 11 juin 2012. Comme </w:t>
      </w:r>
      <w:r w:rsidR="009E1A2D">
        <w:rPr>
          <w:lang w:val="fr-CH"/>
        </w:rPr>
        <w:t xml:space="preserve">pour les </w:t>
      </w:r>
      <w:r w:rsidRPr="007764E5">
        <w:rPr>
          <w:lang w:val="fr-CH"/>
        </w:rPr>
        <w:t xml:space="preserve">réunions précédentes, la participation est ouverte aux Etats Membres de l'UIT, aux Membres de Secteur et aux Associés de l'UIT-T et de l'UIT-D ainsi qu'aux organisations concernées invitées. </w:t>
      </w:r>
    </w:p>
    <w:p w:rsidR="00BC460D" w:rsidRPr="00D12390" w:rsidRDefault="00BC460D" w:rsidP="00D12390">
      <w:pPr>
        <w:spacing w:line="240" w:lineRule="auto"/>
        <w:ind w:right="187"/>
        <w:jc w:val="left"/>
        <w:rPr>
          <w:lang w:val="fr-CH"/>
        </w:rPr>
      </w:pPr>
      <w:r w:rsidRPr="007764E5">
        <w:rPr>
          <w:lang w:val="fr-CH"/>
        </w:rPr>
        <w:t>2</w:t>
      </w:r>
      <w:r w:rsidRPr="007764E5">
        <w:rPr>
          <w:lang w:val="fr-CH"/>
        </w:rPr>
        <w:tab/>
        <w:t>La réunion aura lieu en anglais seulement.</w:t>
      </w:r>
      <w:r w:rsidRPr="00D12390">
        <w:rPr>
          <w:lang w:val="fr-CH"/>
        </w:rPr>
        <w:t xml:space="preserve"> </w:t>
      </w:r>
      <w:r w:rsidRPr="007764E5">
        <w:rPr>
          <w:lang w:val="fr-CH"/>
        </w:rPr>
        <w:t xml:space="preserve">Elle s'ouvrira à 9 h 30 le 12 juin 2012. Des informations détaillées concernant les salles de réunion seront affichées sur les écrans </w:t>
      </w:r>
      <w:r w:rsidR="009E1A2D">
        <w:rPr>
          <w:lang w:val="fr-CH"/>
        </w:rPr>
        <w:t xml:space="preserve">placés </w:t>
      </w:r>
      <w:r w:rsidRPr="007764E5">
        <w:rPr>
          <w:lang w:val="fr-CH"/>
        </w:rPr>
        <w:t>aux entrées du siège de l'UIT. Le projet d'ordre du jour de la réunion est reproduit dans l'</w:t>
      </w:r>
      <w:r w:rsidRPr="00FB7165">
        <w:rPr>
          <w:b/>
          <w:bCs/>
          <w:lang w:val="fr-CH"/>
        </w:rPr>
        <w:t>Annexe 1</w:t>
      </w:r>
      <w:r w:rsidRPr="007764E5">
        <w:rPr>
          <w:lang w:val="fr-CH"/>
        </w:rPr>
        <w:t xml:space="preserve">. </w:t>
      </w:r>
    </w:p>
    <w:p w:rsidR="00BC460D" w:rsidRPr="007764E5" w:rsidRDefault="00BC460D" w:rsidP="00475840">
      <w:pPr>
        <w:spacing w:line="240" w:lineRule="auto"/>
        <w:ind w:right="187"/>
        <w:jc w:val="left"/>
        <w:rPr>
          <w:lang w:val="fr-CH"/>
        </w:rPr>
      </w:pPr>
      <w:r w:rsidRPr="007764E5">
        <w:rPr>
          <w:lang w:val="fr-CH"/>
        </w:rPr>
        <w:t>3</w:t>
      </w:r>
      <w:r w:rsidRPr="007764E5">
        <w:rPr>
          <w:lang w:val="fr-CH"/>
        </w:rPr>
        <w:tab/>
        <w:t xml:space="preserve">Des renseignements relatifs à la réunion seront communiqués en temps utile sur le site web du Groupe IPv6, à l'adresse: </w:t>
      </w:r>
      <w:hyperlink r:id="rId11" w:history="1">
        <w:r w:rsidR="00475840" w:rsidRPr="00EC319E">
          <w:rPr>
            <w:rStyle w:val="Hyperlink"/>
          </w:rPr>
          <w:t>http://itu.int/ITU-T/othergroups/ipv6</w:t>
        </w:r>
      </w:hyperlink>
      <w:r w:rsidRPr="004F6778">
        <w:rPr>
          <w:lang w:val="fr-CH"/>
        </w:rPr>
        <w:t>.</w:t>
      </w:r>
    </w:p>
    <w:p w:rsidR="00BC460D" w:rsidRPr="007764E5" w:rsidRDefault="00BC460D" w:rsidP="00475840">
      <w:pPr>
        <w:spacing w:line="240" w:lineRule="auto"/>
        <w:ind w:right="187"/>
        <w:jc w:val="left"/>
        <w:rPr>
          <w:lang w:val="fr-CH"/>
        </w:rPr>
      </w:pPr>
      <w:r w:rsidRPr="007764E5">
        <w:rPr>
          <w:lang w:val="fr-CH"/>
        </w:rPr>
        <w:t>4</w:t>
      </w:r>
      <w:r w:rsidRPr="007764E5">
        <w:rPr>
          <w:lang w:val="fr-CH"/>
        </w:rPr>
        <w:tab/>
        <w:t xml:space="preserve">Conformément à la pratique suivie par l'UIT-T, </w:t>
      </w:r>
      <w:r w:rsidRPr="00D12390">
        <w:rPr>
          <w:lang w:val="fr-CH"/>
        </w:rPr>
        <w:t xml:space="preserve">les contributions aux travaux du groupe devront être soumises au plus tard </w:t>
      </w:r>
      <w:r w:rsidRPr="00FB7165">
        <w:rPr>
          <w:b/>
          <w:bCs/>
          <w:lang w:val="fr-CH"/>
        </w:rPr>
        <w:t>le 31 mai 2012</w:t>
      </w:r>
      <w:r w:rsidRPr="007764E5">
        <w:rPr>
          <w:lang w:val="fr-CH"/>
        </w:rPr>
        <w:t xml:space="preserve"> (12 jours calendaires avant la réunion)</w:t>
      </w:r>
      <w:r w:rsidRPr="00D12390">
        <w:rPr>
          <w:lang w:val="fr-CH"/>
        </w:rPr>
        <w:t xml:space="preserve"> à l'adresse de courrier électronique suivante: </w:t>
      </w:r>
      <w:hyperlink r:id="rId12" w:history="1">
        <w:r w:rsidR="00475840" w:rsidRPr="00D423EF">
          <w:rPr>
            <w:rStyle w:val="Hyperlink"/>
            <w:bCs/>
          </w:rPr>
          <w:t>ipv6info@itu.int</w:t>
        </w:r>
      </w:hyperlink>
      <w:r w:rsidRPr="00D12390">
        <w:rPr>
          <w:lang w:val="fr-CH"/>
        </w:rPr>
        <w:t xml:space="preserve">. </w:t>
      </w:r>
      <w:r w:rsidRPr="007764E5">
        <w:rPr>
          <w:lang w:val="fr-CH"/>
        </w:rPr>
        <w:t>Ces contributions seront publiées sur le site web susmentionné.</w:t>
      </w:r>
    </w:p>
    <w:p w:rsidR="00FB7165" w:rsidRDefault="00FB7165" w:rsidP="00FB7165">
      <w:pPr>
        <w:spacing w:line="240" w:lineRule="auto"/>
        <w:ind w:right="187"/>
        <w:jc w:val="left"/>
        <w:rPr>
          <w:lang w:val="fr-CH"/>
        </w:rPr>
      </w:pPr>
      <w:r>
        <w:rPr>
          <w:lang w:val="fr-CH"/>
        </w:rPr>
        <w:br w:type="page"/>
      </w:r>
    </w:p>
    <w:p w:rsidR="00BC460D" w:rsidRPr="007764E5" w:rsidRDefault="00BC460D" w:rsidP="00FB7165">
      <w:pPr>
        <w:spacing w:line="240" w:lineRule="auto"/>
        <w:ind w:right="187"/>
        <w:jc w:val="left"/>
        <w:rPr>
          <w:lang w:val="fr-CH"/>
        </w:rPr>
      </w:pPr>
      <w:r w:rsidRPr="007764E5">
        <w:rPr>
          <w:lang w:val="fr-CH"/>
        </w:rPr>
        <w:lastRenderedPageBreak/>
        <w:t>5</w:t>
      </w:r>
      <w:r w:rsidRPr="007764E5">
        <w:rPr>
          <w:lang w:val="fr-CH"/>
        </w:rPr>
        <w:tab/>
        <w:t>Nous vous engageons vivement à utiliser</w:t>
      </w:r>
      <w:r w:rsidRPr="00FB7165">
        <w:rPr>
          <w:lang w:val="fr-CH"/>
        </w:rPr>
        <w:t xml:space="preserve"> le</w:t>
      </w:r>
      <w:r w:rsidRPr="00FB7165">
        <w:rPr>
          <w:b/>
          <w:bCs/>
          <w:lang w:val="fr-CH"/>
        </w:rPr>
        <w:t xml:space="preserve"> gabarit de base de l'UIT-T</w:t>
      </w:r>
      <w:r w:rsidRPr="007764E5">
        <w:rPr>
          <w:lang w:val="fr-CH"/>
        </w:rPr>
        <w:t xml:space="preserve"> qui a été mis au point afin d'harmoniser la présentation des documents de l'UIT-T, ce qui facilitera la production des documents et la rendra donc plus efficace. Ce gabarit est accessible sur la page web de l'UIT-T, sous "</w:t>
      </w:r>
      <w:proofErr w:type="spellStart"/>
      <w:r w:rsidRPr="007764E5">
        <w:rPr>
          <w:lang w:val="fr-CH"/>
        </w:rPr>
        <w:t>Delegate</w:t>
      </w:r>
      <w:proofErr w:type="spellEnd"/>
      <w:r w:rsidRPr="007764E5">
        <w:rPr>
          <w:lang w:val="fr-CH"/>
        </w:rPr>
        <w:t xml:space="preserve"> </w:t>
      </w:r>
      <w:proofErr w:type="spellStart"/>
      <w:r w:rsidRPr="007764E5">
        <w:rPr>
          <w:lang w:val="fr-CH"/>
        </w:rPr>
        <w:t>resources</w:t>
      </w:r>
      <w:proofErr w:type="spellEnd"/>
      <w:r w:rsidRPr="007764E5">
        <w:rPr>
          <w:lang w:val="fr-CH"/>
        </w:rPr>
        <w:t>" (</w:t>
      </w:r>
      <w:hyperlink r:id="rId13" w:history="1">
        <w:r w:rsidR="00FB7165" w:rsidRPr="00EC319E">
          <w:rPr>
            <w:rStyle w:val="Hyperlink"/>
          </w:rPr>
          <w:t>http://itu.int/ITU-T/studygroups/templates/index.html</w:t>
        </w:r>
      </w:hyperlink>
      <w:r w:rsidRPr="007764E5">
        <w:rPr>
          <w:lang w:val="fr-CH"/>
        </w:rPr>
        <w:t>).</w:t>
      </w:r>
    </w:p>
    <w:p w:rsidR="00894C76" w:rsidRDefault="00BC460D" w:rsidP="00D12390">
      <w:pPr>
        <w:spacing w:line="240" w:lineRule="auto"/>
        <w:ind w:right="187"/>
        <w:jc w:val="left"/>
        <w:rPr>
          <w:lang w:val="fr-CH"/>
        </w:rPr>
      </w:pPr>
      <w:r w:rsidRPr="007764E5">
        <w:rPr>
          <w:lang w:val="fr-CH"/>
        </w:rPr>
        <w:t>En vue de régler toutes questions éventuelles au sujet des contributions, le nom de la personne à contacter à ce sujet, ses numéros de fax et de téléphone ainsi que son adresse électronique (e</w:t>
      </w:r>
      <w:r w:rsidRPr="007764E5">
        <w:rPr>
          <w:lang w:val="fr-CH"/>
        </w:rPr>
        <w:noBreakHyphen/>
        <w:t xml:space="preserve">mail) doivent figurer sur les contributions. Je vous prie donc de bien vouloir fournir ces renseignements sur la page de couverture de </w:t>
      </w:r>
      <w:r w:rsidRPr="00FB7165">
        <w:rPr>
          <w:u w:val="single"/>
          <w:lang w:val="fr-CH"/>
        </w:rPr>
        <w:t>tous</w:t>
      </w:r>
      <w:r w:rsidRPr="007764E5">
        <w:rPr>
          <w:lang w:val="fr-CH"/>
        </w:rPr>
        <w:t xml:space="preserve"> les documents.</w:t>
      </w:r>
    </w:p>
    <w:p w:rsidR="00894C76" w:rsidRPr="00D12390" w:rsidRDefault="00BC460D" w:rsidP="00475840">
      <w:pPr>
        <w:spacing w:line="240" w:lineRule="auto"/>
        <w:ind w:right="187"/>
        <w:jc w:val="left"/>
        <w:rPr>
          <w:lang w:val="fr-CH"/>
        </w:rPr>
      </w:pPr>
      <w:r w:rsidRPr="007764E5">
        <w:rPr>
          <w:lang w:val="fr-CH"/>
        </w:rPr>
        <w:t>6</w:t>
      </w:r>
      <w:r w:rsidRPr="007764E5">
        <w:rPr>
          <w:lang w:val="fr-CH"/>
        </w:rPr>
        <w:tab/>
        <w:t xml:space="preserve">L'inscription à la réunion devra se faire </w:t>
      </w:r>
      <w:r w:rsidRPr="00D12390">
        <w:rPr>
          <w:lang w:val="fr-CH"/>
        </w:rPr>
        <w:t>uniquement en ligne sur le site web du Groupe IPv6, à l'adresse suivante</w:t>
      </w:r>
      <w:r w:rsidRPr="007764E5">
        <w:rPr>
          <w:lang w:val="fr-CH"/>
        </w:rPr>
        <w:t xml:space="preserve">: </w:t>
      </w:r>
      <w:hyperlink r:id="rId14" w:history="1">
        <w:r w:rsidR="00475840" w:rsidRPr="00EC319E">
          <w:rPr>
            <w:rStyle w:val="Hyperlink"/>
          </w:rPr>
          <w:t>http://itu.int/ITU-T/othergroups/ipv6</w:t>
        </w:r>
      </w:hyperlink>
      <w:r w:rsidRPr="007764E5">
        <w:rPr>
          <w:lang w:val="fr-CH"/>
        </w:rPr>
        <w:t xml:space="preserve">, </w:t>
      </w:r>
      <w:r w:rsidRPr="00595319">
        <w:rPr>
          <w:lang w:val="fr-CH"/>
        </w:rPr>
        <w:t xml:space="preserve">avant le </w:t>
      </w:r>
      <w:r w:rsidRPr="00FB7165">
        <w:rPr>
          <w:b/>
          <w:bCs/>
          <w:lang w:val="fr-CH"/>
        </w:rPr>
        <w:t>5 juin 2012</w:t>
      </w:r>
      <w:r w:rsidRPr="00D12390">
        <w:rPr>
          <w:lang w:val="fr-CH"/>
        </w:rPr>
        <w:t>.</w:t>
      </w:r>
    </w:p>
    <w:p w:rsidR="00894C76" w:rsidRDefault="00BC460D" w:rsidP="00D12390">
      <w:pPr>
        <w:spacing w:line="240" w:lineRule="auto"/>
        <w:ind w:right="187"/>
        <w:jc w:val="left"/>
        <w:rPr>
          <w:lang w:val="fr-CH"/>
        </w:rPr>
      </w:pPr>
      <w:r w:rsidRPr="007764E5">
        <w:rPr>
          <w:lang w:val="fr-CH"/>
        </w:rPr>
        <w:t>7</w:t>
      </w:r>
      <w:r w:rsidRPr="007764E5">
        <w:rPr>
          <w:lang w:val="fr-CH"/>
        </w:rPr>
        <w:tab/>
        <w:t>Des moyens seront mis à disposition pour la participation à distance. La réunion sera notamment diffusée sur le web. Les personnes intéressées pourront avoir accès à cette diffusion sur le web à partir du site web du groupe. En outre, les délégués inscrits pourront téléphoner. Des instructions seront envoyées aux délégués inscrits qui en feront la demande.</w:t>
      </w:r>
    </w:p>
    <w:p w:rsidR="00894C76" w:rsidRDefault="00BC460D" w:rsidP="00475840">
      <w:pPr>
        <w:spacing w:line="240" w:lineRule="auto"/>
        <w:ind w:right="187"/>
        <w:jc w:val="left"/>
        <w:rPr>
          <w:lang w:val="fr-CH"/>
        </w:rPr>
      </w:pPr>
      <w:r w:rsidRPr="007764E5">
        <w:rPr>
          <w:lang w:val="fr-CH"/>
        </w:rPr>
        <w:t>8</w:t>
      </w:r>
      <w:r w:rsidRPr="007764E5">
        <w:rPr>
          <w:lang w:val="fr-CH"/>
        </w:rPr>
        <w:tab/>
        <w:t xml:space="preserve">La réunion se déroulera sans documents papier. Des </w:t>
      </w:r>
      <w:r w:rsidR="00FB7165" w:rsidRPr="00FB7165">
        <w:rPr>
          <w:b/>
          <w:bCs/>
          <w:lang w:val="fr-CH"/>
        </w:rPr>
        <w:t>IMPRIMANTES</w:t>
      </w:r>
      <w:r w:rsidRPr="007764E5">
        <w:rPr>
          <w:lang w:val="fr-CH"/>
        </w:rPr>
        <w:t xml:space="preserve"> seront mises à disposition au cybercafé du deuxième sous-sol de la Tour et </w:t>
      </w:r>
      <w:r w:rsidRPr="00FB7165">
        <w:rPr>
          <w:b/>
          <w:bCs/>
          <w:lang w:val="fr-CH"/>
        </w:rPr>
        <w:t>au rez-de-chaussée</w:t>
      </w:r>
      <w:r w:rsidRPr="007764E5">
        <w:rPr>
          <w:lang w:val="fr-CH"/>
        </w:rPr>
        <w:t xml:space="preserve"> du bâtiment </w:t>
      </w:r>
      <w:proofErr w:type="spellStart"/>
      <w:r w:rsidRPr="007764E5">
        <w:rPr>
          <w:lang w:val="fr-CH"/>
        </w:rPr>
        <w:t>Montbrillant</w:t>
      </w:r>
      <w:proofErr w:type="spellEnd"/>
      <w:r w:rsidRPr="007764E5">
        <w:rPr>
          <w:lang w:val="fr-CH"/>
        </w:rPr>
        <w:t xml:space="preserve"> pour les délégués qui souhaitent imprimer des documents. De plus, le Service d'assistance (</w:t>
      </w:r>
      <w:hyperlink r:id="rId15" w:history="1">
        <w:r w:rsidR="00475840" w:rsidRPr="00D423EF">
          <w:rPr>
            <w:rStyle w:val="Hyperlink"/>
            <w:lang w:eastAsia="zh-CN"/>
          </w:rPr>
          <w:t>servicedesk@itu.int</w:t>
        </w:r>
      </w:hyperlink>
      <w:r w:rsidRPr="007764E5">
        <w:rPr>
          <w:lang w:val="fr-CH"/>
        </w:rPr>
        <w:t>) dispose d'un certain nombre d'ordinateurs portables pour les personnes qui n'en ont pas.</w:t>
      </w:r>
    </w:p>
    <w:p w:rsidR="00894C76" w:rsidRDefault="00720314" w:rsidP="00475840">
      <w:pPr>
        <w:spacing w:line="240" w:lineRule="auto"/>
        <w:ind w:right="187"/>
        <w:jc w:val="left"/>
        <w:rPr>
          <w:lang w:val="fr-CH"/>
        </w:rPr>
      </w:pPr>
      <w:r>
        <w:rPr>
          <w:lang w:val="fr-CH"/>
        </w:rPr>
        <w:t>9</w:t>
      </w:r>
      <w:r>
        <w:rPr>
          <w:lang w:val="fr-CH"/>
        </w:rPr>
        <w:tab/>
      </w:r>
      <w:r w:rsidR="00BC460D" w:rsidRPr="007764E5">
        <w:rPr>
          <w:lang w:val="fr-CH"/>
        </w:rPr>
        <w:t xml:space="preserve">Des équipements de </w:t>
      </w:r>
      <w:r w:rsidR="00FB7165" w:rsidRPr="00720314">
        <w:rPr>
          <w:b/>
          <w:bCs/>
          <w:lang w:val="fr-CH"/>
        </w:rPr>
        <w:t>RÉSEAU LOCAL SANS FIL</w:t>
      </w:r>
      <w:r w:rsidR="00FB7165" w:rsidRPr="007764E5">
        <w:rPr>
          <w:lang w:val="fr-CH"/>
        </w:rPr>
        <w:t xml:space="preserve"> </w:t>
      </w:r>
      <w:r w:rsidR="00BC460D" w:rsidRPr="007764E5">
        <w:rPr>
          <w:lang w:val="fr-CH"/>
        </w:rPr>
        <w:t xml:space="preserve">sont à la disposition des </w:t>
      </w:r>
      <w:r>
        <w:rPr>
          <w:lang w:val="fr-CH"/>
        </w:rPr>
        <w:t>délégués dans toutes les salles </w:t>
      </w:r>
      <w:r w:rsidR="00BC460D" w:rsidRPr="007764E5">
        <w:rPr>
          <w:lang w:val="fr-CH"/>
        </w:rPr>
        <w:t>de réunion de l'UIT et dans le bâtiment du CICG (Centre internati</w:t>
      </w:r>
      <w:r>
        <w:rPr>
          <w:lang w:val="fr-CH"/>
        </w:rPr>
        <w:t>onal de conférences de Genève). </w:t>
      </w:r>
      <w:r w:rsidR="00BC460D" w:rsidRPr="007764E5">
        <w:rPr>
          <w:lang w:val="fr-CH"/>
        </w:rPr>
        <w:t>Vous trouverez de plus amples renseignements sur le site web de l'UIT-T (</w:t>
      </w:r>
      <w:hyperlink r:id="rId16" w:history="1">
        <w:r w:rsidRPr="00607D5E">
          <w:rPr>
            <w:rStyle w:val="Hyperlink"/>
          </w:rPr>
          <w:t>http://itu.int/ITU</w:t>
        </w:r>
        <w:r w:rsidRPr="00607D5E">
          <w:rPr>
            <w:rStyle w:val="Hyperlink"/>
          </w:rPr>
          <w:noBreakHyphen/>
          <w:t>T/edh/faqs-support.html</w:t>
        </w:r>
      </w:hyperlink>
      <w:r w:rsidR="00BC460D" w:rsidRPr="007764E5">
        <w:rPr>
          <w:lang w:val="fr-CH"/>
        </w:rPr>
        <w:t xml:space="preserve">). </w:t>
      </w:r>
      <w:r w:rsidR="00BC460D" w:rsidRPr="00D12390">
        <w:rPr>
          <w:lang w:val="fr-CH"/>
        </w:rPr>
        <w:t>Des CONSIGNES</w:t>
      </w:r>
      <w:r w:rsidR="00BC460D" w:rsidRPr="007764E5">
        <w:rPr>
          <w:lang w:val="fr-CH"/>
        </w:rPr>
        <w:t xml:space="preserve"> électroniques</w:t>
      </w:r>
      <w:r>
        <w:rPr>
          <w:lang w:val="fr-CH"/>
        </w:rPr>
        <w:t xml:space="preserve"> sont aussi mises à disposition </w:t>
      </w:r>
      <w:r w:rsidR="00BC460D" w:rsidRPr="007764E5">
        <w:rPr>
          <w:lang w:val="fr-CH"/>
        </w:rPr>
        <w:t xml:space="preserve">au rez-de-chaussée du bâtiment </w:t>
      </w:r>
      <w:proofErr w:type="spellStart"/>
      <w:r w:rsidR="00BC460D" w:rsidRPr="007764E5">
        <w:rPr>
          <w:lang w:val="fr-CH"/>
        </w:rPr>
        <w:t>Montbrillant</w:t>
      </w:r>
      <w:proofErr w:type="spellEnd"/>
      <w:r w:rsidR="00BC460D" w:rsidRPr="007764E5">
        <w:rPr>
          <w:lang w:val="fr-CH"/>
        </w:rPr>
        <w:t>. Le casier s'ouvre et se ferme au moyen de votre badge RFID de l'UIT. Votre casier n'est disponible que pendant la durée de la réunion à laquelle vous participez; veuillez donc le libérer avant 23 h 59 le dernier jour de la réunion.</w:t>
      </w:r>
    </w:p>
    <w:p w:rsidR="00894C76" w:rsidRDefault="00BC460D" w:rsidP="00475840">
      <w:pPr>
        <w:spacing w:line="240" w:lineRule="auto"/>
        <w:ind w:right="187"/>
        <w:jc w:val="left"/>
        <w:rPr>
          <w:lang w:val="fr-CH"/>
        </w:rPr>
      </w:pPr>
      <w:r w:rsidRPr="007764E5">
        <w:rPr>
          <w:lang w:val="fr-CH"/>
        </w:rPr>
        <w:t>10</w:t>
      </w:r>
      <w:r w:rsidRPr="007764E5">
        <w:rPr>
          <w:lang w:val="fr-CH"/>
        </w:rPr>
        <w:tab/>
        <w:t>A toutes fins utiles, vous trouverez un formulaire de confirmation de réservation d'hôtel dans l'</w:t>
      </w:r>
      <w:r w:rsidRPr="00720314">
        <w:rPr>
          <w:b/>
          <w:bCs/>
          <w:lang w:val="fr-CH"/>
        </w:rPr>
        <w:t>Annexe 2</w:t>
      </w:r>
      <w:r w:rsidRPr="007764E5">
        <w:rPr>
          <w:lang w:val="fr-CH"/>
        </w:rPr>
        <w:t>. Une liste des hôtels est disponible à l'adresse suivante:</w:t>
      </w:r>
      <w:r w:rsidRPr="00D12390">
        <w:rPr>
          <w:lang w:val="fr-CH"/>
        </w:rPr>
        <w:t xml:space="preserve"> </w:t>
      </w:r>
      <w:hyperlink r:id="rId17" w:history="1">
        <w:r w:rsidR="00475840" w:rsidRPr="00D423EF">
          <w:rPr>
            <w:rStyle w:val="Hyperlink"/>
          </w:rPr>
          <w:t>http://itu.int/travel/</w:t>
        </w:r>
      </w:hyperlink>
      <w:r w:rsidRPr="007764E5">
        <w:rPr>
          <w:lang w:val="fr-CH"/>
        </w:rPr>
        <w:t>.</w:t>
      </w:r>
    </w:p>
    <w:p w:rsidR="00894C76" w:rsidRDefault="00BC460D" w:rsidP="00720314">
      <w:pPr>
        <w:spacing w:line="240" w:lineRule="auto"/>
        <w:ind w:right="187"/>
        <w:jc w:val="left"/>
        <w:rPr>
          <w:lang w:val="fr-CH"/>
        </w:rPr>
      </w:pPr>
      <w:r w:rsidRPr="007764E5">
        <w:rPr>
          <w:lang w:val="fr-CH"/>
        </w:rPr>
        <w:t>11</w:t>
      </w:r>
      <w:r w:rsidRPr="007764E5">
        <w:rPr>
          <w:lang w:val="fr-CH"/>
        </w:rPr>
        <w:tab/>
        <w:t>Nous avons le plaisir de vous informer qu'une bourse complète ou deux bourses partielles par administration seront accordées en fonction des ressources financières disponibles, afin de faciliter la participation des pays les moins avancés ou des pays en développement à faible revenu (</w:t>
      </w:r>
      <w:hyperlink r:id="rId18" w:history="1">
        <w:r w:rsidR="00720314" w:rsidRPr="00D423EF">
          <w:rPr>
            <w:rStyle w:val="Hyperlink"/>
          </w:rPr>
          <w:t>http://itu.int/en/ITU-T/info/Pages/resources.aspx</w:t>
        </w:r>
      </w:hyperlink>
      <w:r w:rsidRPr="007764E5">
        <w:rPr>
          <w:lang w:val="fr-CH"/>
        </w:rPr>
        <w:t>). Toute demande de bourse doit être agréée par l'Administration concernée de l'Etat Membre de l'UIT. Les demandes de bourses (établies à l'aide du formulaire joint dans l'</w:t>
      </w:r>
      <w:r w:rsidRPr="00720314">
        <w:rPr>
          <w:b/>
          <w:bCs/>
          <w:lang w:val="fr-CH"/>
        </w:rPr>
        <w:t>Annexe 3</w:t>
      </w:r>
      <w:r w:rsidRPr="007764E5">
        <w:rPr>
          <w:lang w:val="fr-CH"/>
        </w:rPr>
        <w:t>) doivent être retournées à l'UIT au plus tard le </w:t>
      </w:r>
      <w:r w:rsidRPr="00720314">
        <w:rPr>
          <w:b/>
          <w:bCs/>
          <w:lang w:val="fr-CH"/>
        </w:rPr>
        <w:t>12 mai 2012</w:t>
      </w:r>
      <w:r w:rsidRPr="007764E5">
        <w:rPr>
          <w:lang w:val="fr-CH"/>
        </w:rPr>
        <w:t>.</w:t>
      </w:r>
    </w:p>
    <w:p w:rsidR="00894C76" w:rsidRDefault="00BC460D" w:rsidP="00D12390">
      <w:pPr>
        <w:spacing w:line="240" w:lineRule="auto"/>
        <w:ind w:right="187"/>
        <w:jc w:val="left"/>
        <w:rPr>
          <w:lang w:val="fr-CH"/>
        </w:rPr>
      </w:pPr>
      <w:r w:rsidRPr="007764E5">
        <w:rPr>
          <w:lang w:val="fr-CH"/>
        </w:rPr>
        <w:t>12</w:t>
      </w:r>
      <w:r w:rsidRPr="007764E5">
        <w:rPr>
          <w:lang w:val="fr-CH"/>
        </w:rPr>
        <w:tab/>
        <w:t xml:space="preserve">Nous tenons à vous rappeler que pour les ressortissants de certains pays, l'entrée et le séjour, quelle qu'en soit la durée, sur le territoire de la Suisse sont soumis à l'obtention d'un visa. </w:t>
      </w:r>
      <w:r w:rsidRPr="00720314">
        <w:rPr>
          <w:b/>
          <w:bCs/>
          <w:lang w:val="fr-CH"/>
        </w:rPr>
        <w:t>Ce visa doit être demandé au moins quatre (4) semaines avant le début de la réunion</w:t>
      </w:r>
      <w:r w:rsidRPr="007764E5">
        <w:rPr>
          <w:lang w:val="fr-CH"/>
        </w:rPr>
        <w:t xml:space="preserve"> et obtenu auprès de la représentation de la Suisse (ambassade ou consulat) dans votre pays ou, à défaut, dans le pays le plus proche de votre pays de départ. </w:t>
      </w:r>
    </w:p>
    <w:p w:rsidR="00894C76" w:rsidRDefault="00BC460D" w:rsidP="00D12390">
      <w:pPr>
        <w:spacing w:line="240" w:lineRule="auto"/>
        <w:ind w:right="187"/>
        <w:jc w:val="left"/>
        <w:rPr>
          <w:lang w:val="fr-CH"/>
        </w:rPr>
      </w:pPr>
      <w:r w:rsidRPr="007764E5">
        <w:rPr>
          <w:lang w:val="fr-CH"/>
        </w:rPr>
        <w:t xml:space="preserve">En cas de problème pour </w:t>
      </w:r>
      <w:r w:rsidRPr="00720314">
        <w:rPr>
          <w:b/>
          <w:bCs/>
          <w:lang w:val="fr-CH"/>
        </w:rPr>
        <w:t xml:space="preserve">des Etats Membres, des Membres de Secteur ou des </w:t>
      </w:r>
      <w:r w:rsidRPr="00223018">
        <w:rPr>
          <w:b/>
          <w:bCs/>
          <w:lang w:val="fr-CH"/>
        </w:rPr>
        <w:t>Associés de l'UIT</w:t>
      </w:r>
      <w:r w:rsidRPr="007764E5">
        <w:rPr>
          <w:lang w:val="fr-CH"/>
        </w:rPr>
        <w:t xml:space="preserve"> et sur demande officielle de leur part au TSB, l'Union peut intervenir auprès des autorités suisses compétentes pour faciliter l'émission de ce visa, mais uniquement pendant la période de quatre semaines susmentionnée. Cette demande se fait par lettre officielle de l'administration ou de l'entité que vous représentez. </w:t>
      </w:r>
    </w:p>
    <w:p w:rsidR="00FB7165" w:rsidRDefault="00FB7165" w:rsidP="00720314">
      <w:pPr>
        <w:spacing w:line="240" w:lineRule="auto"/>
        <w:ind w:right="187"/>
        <w:jc w:val="left"/>
        <w:rPr>
          <w:lang w:val="fr-CH"/>
        </w:rPr>
      </w:pPr>
      <w:r>
        <w:rPr>
          <w:lang w:val="fr-CH"/>
        </w:rPr>
        <w:br w:type="page"/>
      </w:r>
    </w:p>
    <w:p w:rsidR="00894C76" w:rsidRPr="00D12390" w:rsidRDefault="00BC460D" w:rsidP="00720314">
      <w:pPr>
        <w:spacing w:line="240" w:lineRule="auto"/>
        <w:ind w:right="187"/>
        <w:jc w:val="left"/>
        <w:rPr>
          <w:lang w:val="fr-CH"/>
        </w:rPr>
      </w:pPr>
      <w:r w:rsidRPr="007764E5">
        <w:rPr>
          <w:lang w:val="fr-CH"/>
        </w:rPr>
        <w:lastRenderedPageBreak/>
        <w:t>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223018">
        <w:rPr>
          <w:b/>
          <w:bCs/>
          <w:lang w:val="fr-CH"/>
        </w:rPr>
        <w:t>demande de visa</w:t>
      </w:r>
      <w:r w:rsidRPr="007764E5">
        <w:rPr>
          <w:lang w:val="fr-CH"/>
        </w:rPr>
        <w:t>", par télécopie (N°: +41 22 730 5853) ou par courrier électronique (</w:t>
      </w:r>
      <w:hyperlink r:id="rId19" w:history="1">
        <w:r w:rsidR="00720314" w:rsidRPr="00720314">
          <w:rPr>
            <w:color w:val="0000FF"/>
            <w:u w:val="single"/>
            <w:lang w:val="fr-CH"/>
          </w:rPr>
          <w:t>tsbreg@itu.int</w:t>
        </w:r>
      </w:hyperlink>
      <w:r w:rsidRPr="007764E5">
        <w:rPr>
          <w:lang w:val="fr-CH"/>
        </w:rPr>
        <w:t xml:space="preserve">). </w:t>
      </w:r>
      <w:r w:rsidRPr="00720314">
        <w:rPr>
          <w:b/>
          <w:bCs/>
          <w:u w:val="single"/>
          <w:lang w:val="fr-CH"/>
        </w:rPr>
        <w:t>Veuillez également noter que l'UIT peut prêter assistance uniquement aux représentants des Etats Membres de l'UIT, aux Membres de Secteur de l'UIT et aux Associés de l'UIT</w:t>
      </w:r>
      <w:r w:rsidRPr="00D12390">
        <w:rPr>
          <w:lang w:val="fr-CH"/>
        </w:rPr>
        <w:t>.</w:t>
      </w:r>
    </w:p>
    <w:p w:rsidR="00BC460D" w:rsidRPr="00894C76" w:rsidRDefault="00BC460D" w:rsidP="00D12390">
      <w:pPr>
        <w:spacing w:line="240" w:lineRule="auto"/>
        <w:ind w:right="187"/>
        <w:jc w:val="left"/>
        <w:rPr>
          <w:lang w:val="fr-CH"/>
        </w:rPr>
      </w:pPr>
      <w:r w:rsidRPr="00D12390">
        <w:rPr>
          <w:lang w:val="fr-CH"/>
        </w:rPr>
        <w:t>Veuillez agréer, Madame, Monsieur, l'assurance de notre considération distinguée.</w:t>
      </w:r>
    </w:p>
    <w:tbl>
      <w:tblPr>
        <w:tblW w:w="9945" w:type="dxa"/>
        <w:tblLayout w:type="fixed"/>
        <w:tblLook w:val="0000" w:firstRow="0" w:lastRow="0" w:firstColumn="0" w:lastColumn="0" w:noHBand="0" w:noVBand="0"/>
      </w:tblPr>
      <w:tblGrid>
        <w:gridCol w:w="4972"/>
        <w:gridCol w:w="4973"/>
      </w:tblGrid>
      <w:tr w:rsidR="009E1A2D" w:rsidRPr="00D12390" w:rsidTr="0075529F">
        <w:trPr>
          <w:trHeight w:val="2626"/>
        </w:trPr>
        <w:tc>
          <w:tcPr>
            <w:tcW w:w="4972" w:type="dxa"/>
            <w:tcBorders>
              <w:top w:val="nil"/>
              <w:left w:val="nil"/>
              <w:bottom w:val="nil"/>
              <w:right w:val="nil"/>
            </w:tcBorders>
            <w:shd w:val="clear" w:color="auto" w:fill="FFFFFF"/>
          </w:tcPr>
          <w:p w:rsidR="009E1A2D" w:rsidRDefault="009E1A2D" w:rsidP="00D12390">
            <w:pPr>
              <w:spacing w:line="240" w:lineRule="auto"/>
              <w:ind w:right="187"/>
              <w:jc w:val="left"/>
              <w:rPr>
                <w:noProof/>
                <w:lang w:val="en-US" w:eastAsia="zh-CN"/>
              </w:rPr>
            </w:pPr>
            <w:bookmarkStart w:id="7" w:name="Signature"/>
            <w:bookmarkEnd w:id="7"/>
          </w:p>
          <w:p w:rsidR="00FF3DAA" w:rsidRDefault="00FF3DAA" w:rsidP="00D12390">
            <w:pPr>
              <w:spacing w:line="240" w:lineRule="auto"/>
              <w:ind w:right="187"/>
              <w:jc w:val="left"/>
              <w:rPr>
                <w:noProof/>
                <w:lang w:val="en-US" w:eastAsia="zh-CN"/>
              </w:rPr>
            </w:pPr>
            <w:r>
              <w:rPr>
                <w:noProof/>
                <w:lang w:val="en-US" w:eastAsia="zh-CN"/>
              </w:rPr>
              <w:t>[original signé]</w:t>
            </w:r>
          </w:p>
          <w:p w:rsidR="00FF3DAA" w:rsidRDefault="00FF3DAA" w:rsidP="00D12390">
            <w:pPr>
              <w:spacing w:line="240" w:lineRule="auto"/>
              <w:ind w:right="187"/>
              <w:jc w:val="left"/>
              <w:rPr>
                <w:noProof/>
                <w:lang w:val="en-US" w:eastAsia="zh-CN"/>
              </w:rPr>
            </w:pPr>
          </w:p>
          <w:p w:rsidR="00FF3DAA" w:rsidRPr="00D12390" w:rsidRDefault="00FF3DAA" w:rsidP="00D12390">
            <w:pPr>
              <w:spacing w:line="240" w:lineRule="auto"/>
              <w:ind w:right="187"/>
              <w:jc w:val="left"/>
              <w:rPr>
                <w:lang w:val="fr-CH"/>
              </w:rPr>
            </w:pPr>
            <w:r>
              <w:rPr>
                <w:lang w:val="fr-CH"/>
              </w:rPr>
              <w:br/>
            </w:r>
            <w:bookmarkStart w:id="8" w:name="_GoBack"/>
            <w:bookmarkEnd w:id="8"/>
          </w:p>
          <w:p w:rsidR="009E1A2D" w:rsidRPr="00D12390" w:rsidRDefault="009E1A2D" w:rsidP="00D12390">
            <w:pPr>
              <w:spacing w:line="240" w:lineRule="auto"/>
              <w:ind w:right="187"/>
              <w:jc w:val="left"/>
              <w:rPr>
                <w:lang w:val="fr-CH"/>
              </w:rPr>
            </w:pPr>
            <w:r w:rsidRPr="00D12390">
              <w:rPr>
                <w:lang w:val="fr-CH"/>
              </w:rPr>
              <w:t>Malcolm Johnson</w:t>
            </w:r>
            <w:r w:rsidRPr="00D12390">
              <w:rPr>
                <w:lang w:val="fr-CH"/>
              </w:rPr>
              <w:br/>
              <w:t xml:space="preserve">Directeur du </w:t>
            </w:r>
            <w:r w:rsidR="00FB7165">
              <w:rPr>
                <w:lang w:val="fr-CH"/>
              </w:rPr>
              <w:t>Bureau de la normalisation des </w:t>
            </w:r>
            <w:r w:rsidRPr="00A40528">
              <w:rPr>
                <w:lang w:val="fr-CH"/>
              </w:rPr>
              <w:t>télécommunication</w:t>
            </w:r>
            <w:r>
              <w:rPr>
                <w:lang w:val="fr-CH"/>
              </w:rPr>
              <w:t>s</w:t>
            </w:r>
            <w:r w:rsidRPr="00D12390">
              <w:rPr>
                <w:lang w:val="fr-CH"/>
              </w:rPr>
              <w:t xml:space="preserve"> (TSB)</w:t>
            </w:r>
          </w:p>
          <w:p w:rsidR="009E1A2D" w:rsidRDefault="009E1A2D" w:rsidP="00D12390">
            <w:pPr>
              <w:spacing w:line="240" w:lineRule="auto"/>
              <w:ind w:right="187"/>
              <w:jc w:val="left"/>
              <w:rPr>
                <w:lang w:val="fr-CH"/>
              </w:rPr>
            </w:pPr>
          </w:p>
          <w:p w:rsidR="00FB7165" w:rsidRDefault="00FB7165" w:rsidP="00D12390">
            <w:pPr>
              <w:spacing w:line="240" w:lineRule="auto"/>
              <w:ind w:right="187"/>
              <w:jc w:val="left"/>
              <w:rPr>
                <w:lang w:val="fr-CH"/>
              </w:rPr>
            </w:pPr>
          </w:p>
          <w:p w:rsidR="00FB7165" w:rsidRDefault="00FB7165" w:rsidP="00D12390">
            <w:pPr>
              <w:spacing w:line="240" w:lineRule="auto"/>
              <w:ind w:right="187"/>
              <w:jc w:val="left"/>
              <w:rPr>
                <w:lang w:val="fr-CH"/>
              </w:rPr>
            </w:pPr>
          </w:p>
          <w:p w:rsidR="00FB7165" w:rsidRDefault="00FB7165" w:rsidP="00D12390">
            <w:pPr>
              <w:spacing w:line="240" w:lineRule="auto"/>
              <w:ind w:right="187"/>
              <w:jc w:val="left"/>
              <w:rPr>
                <w:lang w:val="fr-CH"/>
              </w:rPr>
            </w:pPr>
          </w:p>
          <w:p w:rsidR="00FB7165" w:rsidRPr="00D12390" w:rsidRDefault="00FB7165" w:rsidP="00D12390">
            <w:pPr>
              <w:spacing w:line="240" w:lineRule="auto"/>
              <w:ind w:right="187"/>
              <w:jc w:val="left"/>
              <w:rPr>
                <w:lang w:val="fr-CH"/>
              </w:rPr>
            </w:pPr>
          </w:p>
          <w:p w:rsidR="009E1A2D" w:rsidRPr="00D12390" w:rsidRDefault="009E1A2D" w:rsidP="00D12390">
            <w:pPr>
              <w:spacing w:line="240" w:lineRule="auto"/>
              <w:ind w:right="187"/>
              <w:jc w:val="left"/>
              <w:rPr>
                <w:lang w:val="fr-CH"/>
              </w:rPr>
            </w:pPr>
            <w:r w:rsidRPr="00720314">
              <w:rPr>
                <w:b/>
                <w:bCs/>
                <w:lang w:val="fr-CH"/>
              </w:rPr>
              <w:t>Annexes</w:t>
            </w:r>
            <w:r w:rsidRPr="00D12390">
              <w:rPr>
                <w:lang w:val="fr-CH"/>
              </w:rPr>
              <w:t>: 3</w:t>
            </w:r>
          </w:p>
        </w:tc>
        <w:tc>
          <w:tcPr>
            <w:tcW w:w="4973" w:type="dxa"/>
            <w:tcBorders>
              <w:top w:val="nil"/>
              <w:left w:val="nil"/>
              <w:bottom w:val="nil"/>
              <w:right w:val="nil"/>
            </w:tcBorders>
            <w:shd w:val="clear" w:color="auto" w:fill="FFFFFF"/>
          </w:tcPr>
          <w:p w:rsidR="009E1A2D" w:rsidRPr="00D12390" w:rsidRDefault="009E1A2D" w:rsidP="00D12390">
            <w:pPr>
              <w:spacing w:line="240" w:lineRule="auto"/>
              <w:ind w:right="187"/>
              <w:jc w:val="left"/>
              <w:rPr>
                <w:lang w:val="fr-CH"/>
              </w:rPr>
            </w:pPr>
          </w:p>
          <w:p w:rsidR="0075529F" w:rsidRPr="00D12390" w:rsidRDefault="00FF3DAA" w:rsidP="00D12390">
            <w:pPr>
              <w:spacing w:line="240" w:lineRule="auto"/>
              <w:ind w:right="187"/>
              <w:jc w:val="left"/>
              <w:rPr>
                <w:lang w:val="fr-CH"/>
              </w:rPr>
            </w:pPr>
            <w:r>
              <w:rPr>
                <w:lang w:val="fr-CH"/>
              </w:rPr>
              <w:t>[original signé]</w:t>
            </w:r>
            <w:r w:rsidR="0075529F">
              <w:rPr>
                <w:lang w:val="fr-CH"/>
              </w:rPr>
              <w:br/>
            </w:r>
          </w:p>
          <w:p w:rsidR="0075529F" w:rsidRDefault="0075529F" w:rsidP="0075529F">
            <w:pPr>
              <w:spacing w:line="240" w:lineRule="auto"/>
              <w:ind w:right="187"/>
              <w:jc w:val="left"/>
              <w:rPr>
                <w:lang w:val="fr-CH"/>
              </w:rPr>
            </w:pPr>
          </w:p>
          <w:p w:rsidR="0075529F" w:rsidRPr="00D12390" w:rsidRDefault="0075529F" w:rsidP="0075529F">
            <w:pPr>
              <w:spacing w:line="240" w:lineRule="auto"/>
              <w:ind w:right="187"/>
              <w:jc w:val="left"/>
              <w:rPr>
                <w:lang w:val="fr-CH"/>
              </w:rPr>
            </w:pPr>
          </w:p>
          <w:p w:rsidR="009E1A2D" w:rsidRPr="00D12390" w:rsidRDefault="009E1A2D" w:rsidP="00D12390">
            <w:pPr>
              <w:spacing w:line="240" w:lineRule="auto"/>
              <w:ind w:right="187"/>
              <w:jc w:val="left"/>
              <w:rPr>
                <w:lang w:val="fr-CH"/>
              </w:rPr>
            </w:pPr>
            <w:r w:rsidRPr="00D12390">
              <w:rPr>
                <w:lang w:val="fr-CH"/>
              </w:rPr>
              <w:t>Brahima Sanou</w:t>
            </w:r>
            <w:r w:rsidRPr="00D12390">
              <w:rPr>
                <w:lang w:val="fr-CH"/>
              </w:rPr>
              <w:br/>
              <w:t xml:space="preserve">Directeur du </w:t>
            </w:r>
            <w:r w:rsidR="00FB7165">
              <w:rPr>
                <w:lang w:val="fr-CH"/>
              </w:rPr>
              <w:t>Bureau de développement des </w:t>
            </w:r>
            <w:r w:rsidRPr="00A55A57">
              <w:rPr>
                <w:lang w:val="fr-CH"/>
              </w:rPr>
              <w:t>télécommunications</w:t>
            </w:r>
            <w:r w:rsidRPr="00D12390">
              <w:rPr>
                <w:lang w:val="fr-CH"/>
              </w:rPr>
              <w:t xml:space="preserve"> (BDT)</w:t>
            </w:r>
          </w:p>
        </w:tc>
      </w:tr>
    </w:tbl>
    <w:p w:rsidR="000C03C7" w:rsidRPr="00D12390" w:rsidRDefault="000C03C7" w:rsidP="00D12390">
      <w:pPr>
        <w:spacing w:line="240" w:lineRule="auto"/>
        <w:ind w:right="187"/>
        <w:jc w:val="left"/>
        <w:rPr>
          <w:lang w:val="fr-CH"/>
        </w:rPr>
      </w:pPr>
    </w:p>
    <w:p w:rsidR="0066206C" w:rsidRPr="00D12390" w:rsidRDefault="0066206C" w:rsidP="00D12390">
      <w:pPr>
        <w:spacing w:line="240" w:lineRule="auto"/>
        <w:ind w:right="187"/>
        <w:jc w:val="left"/>
        <w:rPr>
          <w:lang w:val="fr-CH"/>
        </w:rPr>
      </w:pPr>
      <w:r w:rsidRPr="00D12390">
        <w:rPr>
          <w:lang w:val="fr-CH"/>
        </w:rPr>
        <w:br w:type="page"/>
      </w:r>
    </w:p>
    <w:p w:rsidR="00894C76" w:rsidRPr="00D423EF" w:rsidRDefault="00894C76" w:rsidP="00894C76">
      <w:pPr>
        <w:pStyle w:val="LetterStart"/>
        <w:tabs>
          <w:tab w:val="clear" w:pos="1361"/>
          <w:tab w:val="clear" w:pos="1758"/>
          <w:tab w:val="clear" w:pos="2155"/>
          <w:tab w:val="clear" w:pos="2552"/>
          <w:tab w:val="center" w:pos="4962"/>
        </w:tabs>
        <w:spacing w:before="120" w:line="240" w:lineRule="atLeast"/>
        <w:ind w:left="0"/>
        <w:jc w:val="center"/>
        <w:rPr>
          <w:rFonts w:ascii="Calibri" w:hAnsi="Calibri" w:cs="Calibri"/>
          <w:sz w:val="22"/>
          <w:szCs w:val="22"/>
        </w:rPr>
      </w:pPr>
      <w:r w:rsidRPr="00A61B8D">
        <w:rPr>
          <w:rFonts w:ascii="Calibri" w:hAnsi="Calibri" w:cs="Calibri"/>
          <w:b/>
          <w:bCs/>
          <w:szCs w:val="24"/>
          <w:lang w:val="en-US"/>
        </w:rPr>
        <w:lastRenderedPageBreak/>
        <w:t>ANNEX 1</w:t>
      </w:r>
      <w:r w:rsidRPr="00A61B8D">
        <w:rPr>
          <w:rFonts w:ascii="Calibri" w:hAnsi="Calibri" w:cs="Calibri"/>
          <w:b/>
          <w:bCs/>
          <w:szCs w:val="24"/>
          <w:lang w:val="en-US"/>
        </w:rPr>
        <w:br/>
      </w:r>
      <w:r w:rsidRPr="00D423EF">
        <w:rPr>
          <w:rFonts w:ascii="Calibri" w:hAnsi="Calibri" w:cs="Calibri"/>
          <w:sz w:val="22"/>
          <w:szCs w:val="22"/>
        </w:rPr>
        <w:t xml:space="preserve">(to TSB Circular </w:t>
      </w:r>
      <w:r w:rsidRPr="00D423EF">
        <w:rPr>
          <w:rFonts w:ascii="Calibri" w:hAnsi="Calibri" w:cs="Calibri"/>
          <w:sz w:val="22"/>
          <w:szCs w:val="22"/>
          <w:lang w:eastAsia="zh-CN"/>
        </w:rPr>
        <w:t>259</w:t>
      </w:r>
      <w:r w:rsidRPr="00D423EF">
        <w:rPr>
          <w:rFonts w:ascii="Calibri" w:hAnsi="Calibri" w:cs="Calibri"/>
          <w:sz w:val="22"/>
          <w:szCs w:val="22"/>
        </w:rPr>
        <w:t xml:space="preserve"> – </w:t>
      </w:r>
      <w:r w:rsidRPr="00BD0D89">
        <w:rPr>
          <w:rFonts w:ascii="Calibri" w:hAnsi="Calibri" w:cs="Calibri"/>
          <w:sz w:val="22"/>
          <w:szCs w:val="22"/>
        </w:rPr>
        <w:t>BDT/</w:t>
      </w:r>
      <w:r w:rsidRPr="00BD0D89">
        <w:rPr>
          <w:rFonts w:ascii="Calibri" w:hAnsi="Calibri" w:cs="Calibri"/>
          <w:sz w:val="22"/>
          <w:szCs w:val="22"/>
          <w:lang w:eastAsia="zh-CN"/>
        </w:rPr>
        <w:t>IEE</w:t>
      </w:r>
      <w:r w:rsidRPr="00BD0D89">
        <w:rPr>
          <w:rFonts w:ascii="Calibri" w:hAnsi="Calibri" w:cs="Calibri"/>
          <w:sz w:val="22"/>
          <w:szCs w:val="22"/>
        </w:rPr>
        <w:t>/CYB/Circular/</w:t>
      </w:r>
      <w:r w:rsidRPr="001A0074">
        <w:rPr>
          <w:rFonts w:ascii="Calibri" w:hAnsi="Calibri" w:cs="Calibri"/>
          <w:sz w:val="22"/>
          <w:szCs w:val="22"/>
          <w:lang w:eastAsia="zh-CN"/>
        </w:rPr>
        <w:t>11</w:t>
      </w:r>
      <w:r w:rsidRPr="001A0074">
        <w:rPr>
          <w:rFonts w:ascii="Calibri" w:hAnsi="Calibri" w:cs="Calibri"/>
          <w:sz w:val="22"/>
          <w:szCs w:val="22"/>
        </w:rPr>
        <w:t>)</w:t>
      </w:r>
    </w:p>
    <w:p w:rsidR="00894C76" w:rsidRPr="00894C76" w:rsidRDefault="00894C76" w:rsidP="00894C76">
      <w:pPr>
        <w:pStyle w:val="Title1"/>
        <w:rPr>
          <w:b/>
          <w:bCs/>
          <w:sz w:val="22"/>
          <w:lang w:val="en-GB"/>
        </w:rPr>
      </w:pPr>
    </w:p>
    <w:p w:rsidR="00894C76" w:rsidRPr="00894C76" w:rsidRDefault="00894C76" w:rsidP="00894C76">
      <w:pPr>
        <w:pStyle w:val="Title1"/>
        <w:rPr>
          <w:b/>
          <w:bCs/>
          <w:sz w:val="22"/>
          <w:lang w:val="en-GB"/>
        </w:rPr>
      </w:pPr>
      <w:r w:rsidRPr="00894C76">
        <w:rPr>
          <w:b/>
          <w:bCs/>
          <w:sz w:val="22"/>
          <w:lang w:val="en-GB"/>
        </w:rPr>
        <w:t>Draft Agenda of IPv6 Group</w:t>
      </w:r>
      <w:r w:rsidRPr="00894C76">
        <w:rPr>
          <w:b/>
          <w:bCs/>
          <w:sz w:val="22"/>
          <w:lang w:val="en-GB" w:eastAsia="zh-CN"/>
        </w:rPr>
        <w:t>’s</w:t>
      </w:r>
      <w:r w:rsidRPr="00894C76">
        <w:rPr>
          <w:b/>
          <w:bCs/>
          <w:sz w:val="22"/>
          <w:lang w:val="en-GB"/>
        </w:rPr>
        <w:t xml:space="preserve"> </w:t>
      </w:r>
      <w:r w:rsidRPr="00894C76">
        <w:rPr>
          <w:b/>
          <w:bCs/>
          <w:sz w:val="22"/>
          <w:lang w:val="en-GB" w:eastAsia="zh-CN"/>
        </w:rPr>
        <w:t>4</w:t>
      </w:r>
      <w:r w:rsidRPr="00894C76">
        <w:rPr>
          <w:b/>
          <w:bCs/>
          <w:sz w:val="22"/>
          <w:vertAlign w:val="superscript"/>
          <w:lang w:val="en-GB" w:eastAsia="zh-CN"/>
        </w:rPr>
        <w:t>th</w:t>
      </w:r>
      <w:r w:rsidRPr="00894C76">
        <w:rPr>
          <w:b/>
          <w:bCs/>
          <w:sz w:val="22"/>
          <w:lang w:val="en-GB"/>
        </w:rPr>
        <w:t xml:space="preserve"> meeting</w:t>
      </w:r>
    </w:p>
    <w:p w:rsidR="00894C76" w:rsidRPr="00D423EF" w:rsidRDefault="00894C76" w:rsidP="00894C76">
      <w:pPr>
        <w:jc w:val="center"/>
        <w:rPr>
          <w:b/>
          <w:bCs/>
        </w:rPr>
      </w:pPr>
      <w:r w:rsidRPr="00D423EF">
        <w:rPr>
          <w:b/>
          <w:bCs/>
          <w:lang w:eastAsia="zh-CN"/>
        </w:rPr>
        <w:t>Geneva, 12</w:t>
      </w:r>
      <w:r w:rsidRPr="00D423EF">
        <w:rPr>
          <w:b/>
          <w:bCs/>
        </w:rPr>
        <w:t xml:space="preserve"> </w:t>
      </w:r>
      <w:proofErr w:type="spellStart"/>
      <w:r w:rsidRPr="00D423EF">
        <w:rPr>
          <w:b/>
          <w:bCs/>
          <w:lang w:eastAsia="zh-CN"/>
        </w:rPr>
        <w:t>June</w:t>
      </w:r>
      <w:proofErr w:type="spellEnd"/>
      <w:r w:rsidRPr="00D423EF">
        <w:rPr>
          <w:b/>
          <w:bCs/>
        </w:rPr>
        <w:t xml:space="preserve"> 201</w:t>
      </w:r>
      <w:r w:rsidRPr="00D423EF">
        <w:rPr>
          <w:b/>
          <w:bCs/>
          <w:lang w:eastAsia="zh-CN"/>
        </w:rPr>
        <w:t>2</w:t>
      </w:r>
    </w:p>
    <w:p w:rsidR="00894C76" w:rsidRPr="00D423EF" w:rsidRDefault="00894C76" w:rsidP="00894C76">
      <w:pPr>
        <w:pStyle w:val="LetterStart"/>
        <w:tabs>
          <w:tab w:val="clear" w:pos="1361"/>
          <w:tab w:val="clear" w:pos="1758"/>
          <w:tab w:val="clear" w:pos="2155"/>
          <w:tab w:val="clear" w:pos="2552"/>
          <w:tab w:val="center" w:pos="4962"/>
        </w:tabs>
        <w:spacing w:before="120" w:line="240" w:lineRule="atLeast"/>
        <w:jc w:val="center"/>
        <w:rPr>
          <w:rFonts w:ascii="Calibri" w:hAnsi="Calibri" w:cs="Calibri"/>
          <w:sz w:val="22"/>
          <w:szCs w:val="22"/>
        </w:rPr>
      </w:pPr>
    </w:p>
    <w:p w:rsidR="00894C76" w:rsidRPr="00D423EF" w:rsidRDefault="00894C76" w:rsidP="00894C76">
      <w:pPr>
        <w:pStyle w:val="LetterStart"/>
        <w:tabs>
          <w:tab w:val="clear" w:pos="1361"/>
          <w:tab w:val="clear" w:pos="1758"/>
          <w:tab w:val="clear" w:pos="2155"/>
          <w:tab w:val="clear" w:pos="2552"/>
          <w:tab w:val="center" w:pos="4962"/>
        </w:tabs>
        <w:spacing w:before="120" w:line="240" w:lineRule="atLeast"/>
        <w:jc w:val="center"/>
        <w:rPr>
          <w:rFonts w:ascii="Calibri" w:hAnsi="Calibri" w:cs="Calibri"/>
          <w:sz w:val="22"/>
          <w:szCs w:val="22"/>
        </w:rPr>
      </w:pPr>
    </w:p>
    <w:p w:rsidR="00894C76" w:rsidRPr="00D423EF" w:rsidRDefault="00894C76" w:rsidP="00894C76">
      <w:pPr>
        <w:pStyle w:val="LetterStart"/>
        <w:tabs>
          <w:tab w:val="clear" w:pos="1361"/>
          <w:tab w:val="clear" w:pos="1758"/>
          <w:tab w:val="clear" w:pos="2155"/>
          <w:tab w:val="clear" w:pos="2552"/>
          <w:tab w:val="center" w:pos="4962"/>
        </w:tabs>
        <w:spacing w:before="120" w:line="240" w:lineRule="atLeast"/>
        <w:jc w:val="center"/>
        <w:rPr>
          <w:rFonts w:ascii="Calibri" w:hAnsi="Calibri" w:cs="Calibri"/>
          <w:sz w:val="22"/>
          <w:szCs w:val="22"/>
        </w:rPr>
      </w:pPr>
    </w:p>
    <w:p w:rsidR="00894C76" w:rsidRPr="00D423EF" w:rsidRDefault="00894C76" w:rsidP="00894C76">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color w:val="000000"/>
          <w:sz w:val="22"/>
          <w:szCs w:val="22"/>
        </w:rPr>
      </w:pPr>
      <w:r w:rsidRPr="00D423EF">
        <w:rPr>
          <w:rFonts w:ascii="Calibri" w:hAnsi="Calibri" w:cs="Calibri"/>
          <w:color w:val="000000"/>
          <w:sz w:val="22"/>
          <w:szCs w:val="22"/>
        </w:rPr>
        <w:t xml:space="preserve">Opening </w:t>
      </w:r>
    </w:p>
    <w:p w:rsidR="00894C76" w:rsidRPr="00D423EF" w:rsidRDefault="00894C76" w:rsidP="00894C76">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color w:val="000000"/>
          <w:sz w:val="22"/>
          <w:szCs w:val="22"/>
        </w:rPr>
      </w:pPr>
      <w:r w:rsidRPr="00D423EF">
        <w:rPr>
          <w:rFonts w:ascii="Calibri" w:hAnsi="Calibri" w:cs="Calibri"/>
          <w:color w:val="000000"/>
          <w:sz w:val="22"/>
          <w:szCs w:val="22"/>
        </w:rPr>
        <w:t>Adoption of the Agenda</w:t>
      </w:r>
    </w:p>
    <w:p w:rsidR="00894C76" w:rsidRPr="00D423EF" w:rsidRDefault="00894C76" w:rsidP="00894C76">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sz w:val="22"/>
          <w:szCs w:val="22"/>
        </w:rPr>
      </w:pPr>
      <w:r w:rsidRPr="00D423EF">
        <w:rPr>
          <w:rFonts w:ascii="Calibri" w:hAnsi="Calibri" w:cs="Calibri"/>
          <w:sz w:val="22"/>
          <w:szCs w:val="22"/>
        </w:rPr>
        <w:t>Adoption of the time management plan</w:t>
      </w:r>
    </w:p>
    <w:p w:rsidR="00894C76" w:rsidRPr="00D423EF" w:rsidRDefault="00894C76" w:rsidP="00894C76">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sz w:val="22"/>
          <w:szCs w:val="22"/>
        </w:rPr>
      </w:pPr>
      <w:r w:rsidRPr="00D423EF">
        <w:rPr>
          <w:rFonts w:ascii="Calibri" w:hAnsi="Calibri" w:cs="Calibri"/>
          <w:sz w:val="22"/>
          <w:szCs w:val="22"/>
        </w:rPr>
        <w:t>Introduction of input documents</w:t>
      </w:r>
    </w:p>
    <w:p w:rsidR="00894C76" w:rsidRPr="00D423EF" w:rsidRDefault="00894C76" w:rsidP="00894C76">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sz w:val="22"/>
          <w:szCs w:val="22"/>
        </w:rPr>
      </w:pPr>
      <w:r w:rsidRPr="00D423EF">
        <w:rPr>
          <w:rFonts w:ascii="Calibri" w:hAnsi="Calibri" w:cs="Calibri"/>
          <w:sz w:val="22"/>
          <w:szCs w:val="22"/>
        </w:rPr>
        <w:t>Discussions</w:t>
      </w:r>
    </w:p>
    <w:p w:rsidR="00894C76" w:rsidRPr="00D423EF" w:rsidRDefault="00894C76" w:rsidP="00894C76">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color w:val="000000"/>
          <w:sz w:val="22"/>
          <w:szCs w:val="22"/>
        </w:rPr>
      </w:pPr>
      <w:r w:rsidRPr="00D423EF">
        <w:rPr>
          <w:rFonts w:ascii="Calibri" w:hAnsi="Calibri" w:cs="Calibri"/>
          <w:color w:val="000000"/>
          <w:sz w:val="22"/>
          <w:szCs w:val="22"/>
        </w:rPr>
        <w:t>Future meetings</w:t>
      </w:r>
    </w:p>
    <w:p w:rsidR="00894C76" w:rsidRPr="00BC3CF9" w:rsidRDefault="00894C76" w:rsidP="00894C76">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sz w:val="22"/>
          <w:szCs w:val="22"/>
          <w:lang w:val="en-US"/>
        </w:rPr>
        <w:sectPr w:rsidR="00894C76" w:rsidRPr="00BC3CF9" w:rsidSect="00EB4EE5">
          <w:headerReference w:type="even" r:id="rId20"/>
          <w:headerReference w:type="default" r:id="rId21"/>
          <w:footerReference w:type="even" r:id="rId22"/>
          <w:footerReference w:type="default" r:id="rId23"/>
          <w:footerReference w:type="first" r:id="rId24"/>
          <w:pgSz w:w="11907" w:h="16839" w:code="9"/>
          <w:pgMar w:top="1134" w:right="1134" w:bottom="1134" w:left="1134" w:header="567" w:footer="567" w:gutter="0"/>
          <w:paperSrc w:first="15" w:other="15"/>
          <w:cols w:space="720"/>
          <w:titlePg/>
          <w:docGrid w:linePitch="326"/>
        </w:sectPr>
      </w:pPr>
      <w:r w:rsidRPr="00BC3CF9">
        <w:rPr>
          <w:rFonts w:ascii="Calibri" w:hAnsi="Calibri" w:cs="Calibri"/>
          <w:sz w:val="22"/>
          <w:szCs w:val="22"/>
          <w:lang w:eastAsia="ru-RU"/>
        </w:rPr>
        <w:t>Other Business</w:t>
      </w:r>
      <w:r w:rsidRPr="00BC3CF9">
        <w:rPr>
          <w:rFonts w:ascii="Calibri" w:hAnsi="Calibri" w:cs="Calibri"/>
          <w:sz w:val="22"/>
          <w:szCs w:val="22"/>
        </w:rPr>
        <w:t xml:space="preserve"> </w:t>
      </w:r>
    </w:p>
    <w:p w:rsidR="00894C76" w:rsidRPr="00A3756A" w:rsidRDefault="00894C76" w:rsidP="00894C76">
      <w:pPr>
        <w:pStyle w:val="LetterStart"/>
        <w:tabs>
          <w:tab w:val="clear" w:pos="1361"/>
          <w:tab w:val="clear" w:pos="1758"/>
          <w:tab w:val="clear" w:pos="2155"/>
          <w:tab w:val="clear" w:pos="2552"/>
          <w:tab w:val="center" w:pos="4962"/>
        </w:tabs>
        <w:spacing w:before="0" w:line="240" w:lineRule="atLeast"/>
        <w:ind w:left="0"/>
        <w:jc w:val="center"/>
        <w:rPr>
          <w:rFonts w:ascii="Calibri" w:hAnsi="Calibri" w:cs="Calibri"/>
          <w:b/>
          <w:bCs/>
          <w:lang w:val="en-US" w:eastAsia="zh-CN"/>
        </w:rPr>
      </w:pPr>
      <w:r w:rsidRPr="00A3756A">
        <w:rPr>
          <w:rFonts w:ascii="Calibri" w:hAnsi="Calibri" w:cs="Calibri"/>
          <w:b/>
          <w:bCs/>
          <w:lang w:val="en-US"/>
        </w:rPr>
        <w:lastRenderedPageBreak/>
        <w:t xml:space="preserve">ANNEX </w:t>
      </w:r>
      <w:r w:rsidRPr="00A3756A">
        <w:rPr>
          <w:rFonts w:ascii="Calibri" w:hAnsi="Calibri" w:cs="Calibri"/>
          <w:b/>
          <w:bCs/>
          <w:lang w:val="en-US" w:eastAsia="zh-CN"/>
        </w:rPr>
        <w:t>2</w:t>
      </w:r>
    </w:p>
    <w:p w:rsidR="00894C76" w:rsidRPr="00A3756A" w:rsidRDefault="00894C76" w:rsidP="00894C76">
      <w:pPr>
        <w:pStyle w:val="LetterStart"/>
        <w:tabs>
          <w:tab w:val="clear" w:pos="1361"/>
          <w:tab w:val="clear" w:pos="1758"/>
          <w:tab w:val="clear" w:pos="2155"/>
          <w:tab w:val="clear" w:pos="2552"/>
          <w:tab w:val="center" w:pos="4962"/>
        </w:tabs>
        <w:spacing w:before="120" w:line="240" w:lineRule="atLeast"/>
        <w:ind w:left="0"/>
        <w:jc w:val="center"/>
        <w:rPr>
          <w:rFonts w:ascii="Calibri" w:hAnsi="Calibri" w:cs="Calibri"/>
        </w:rPr>
      </w:pPr>
      <w:r w:rsidRPr="00A3756A">
        <w:rPr>
          <w:rFonts w:ascii="Calibri" w:hAnsi="Calibri" w:cs="Calibri"/>
        </w:rPr>
        <w:t>(</w:t>
      </w:r>
      <w:proofErr w:type="gramStart"/>
      <w:r w:rsidRPr="00A3756A">
        <w:rPr>
          <w:rFonts w:ascii="Calibri" w:hAnsi="Calibri" w:cs="Calibri"/>
        </w:rPr>
        <w:t>to</w:t>
      </w:r>
      <w:proofErr w:type="gramEnd"/>
      <w:r w:rsidRPr="00A3756A">
        <w:rPr>
          <w:rFonts w:ascii="Calibri" w:hAnsi="Calibri" w:cs="Calibri"/>
        </w:rPr>
        <w:t xml:space="preserve"> TSB Circular </w:t>
      </w:r>
      <w:r w:rsidRPr="00A3756A">
        <w:rPr>
          <w:rFonts w:ascii="Calibri" w:hAnsi="Calibri" w:cs="Calibri"/>
          <w:lang w:eastAsia="zh-CN"/>
        </w:rPr>
        <w:t>259</w:t>
      </w:r>
      <w:r w:rsidRPr="00A3756A">
        <w:rPr>
          <w:rFonts w:ascii="Calibri" w:hAnsi="Calibri" w:cs="Calibri"/>
        </w:rPr>
        <w:t xml:space="preserve">– </w:t>
      </w:r>
      <w:r w:rsidRPr="00BD0D89">
        <w:rPr>
          <w:rFonts w:ascii="Calibri" w:hAnsi="Calibri" w:cs="Calibri"/>
        </w:rPr>
        <w:t>BDT/</w:t>
      </w:r>
      <w:r w:rsidRPr="00BD0D89">
        <w:rPr>
          <w:rFonts w:ascii="Calibri" w:hAnsi="Calibri" w:cs="Calibri"/>
          <w:lang w:eastAsia="zh-CN"/>
        </w:rPr>
        <w:t>IEE</w:t>
      </w:r>
      <w:r w:rsidRPr="00BD0D89">
        <w:rPr>
          <w:rFonts w:ascii="Calibri" w:hAnsi="Calibri" w:cs="Calibri"/>
        </w:rPr>
        <w:t>/CYB/Circular/</w:t>
      </w:r>
      <w:r w:rsidRPr="00BD0D89">
        <w:rPr>
          <w:rFonts w:ascii="Calibri" w:hAnsi="Calibri" w:cs="Calibri"/>
          <w:lang w:eastAsia="zh-CN"/>
        </w:rPr>
        <w:t>11</w:t>
      </w:r>
      <w:r w:rsidRPr="00BD0D89">
        <w:rPr>
          <w:rFonts w:ascii="Calibri" w:hAnsi="Calibri" w:cs="Calibri"/>
        </w:rPr>
        <w:t>)</w:t>
      </w:r>
    </w:p>
    <w:p w:rsidR="00894C76" w:rsidRPr="00894C76" w:rsidRDefault="00894C76" w:rsidP="00894C76">
      <w:pPr>
        <w:spacing w:before="0" w:line="240" w:lineRule="atLeast"/>
        <w:ind w:right="453"/>
        <w:rPr>
          <w:sz w:val="16"/>
          <w:lang w:val="en-GB"/>
        </w:rPr>
      </w:pPr>
    </w:p>
    <w:tbl>
      <w:tblPr>
        <w:tblW w:w="0" w:type="auto"/>
        <w:jc w:val="center"/>
        <w:tblLayout w:type="fixed"/>
        <w:tblLook w:val="0000" w:firstRow="0" w:lastRow="0" w:firstColumn="0" w:lastColumn="0" w:noHBand="0" w:noVBand="0"/>
      </w:tblPr>
      <w:tblGrid>
        <w:gridCol w:w="9360"/>
      </w:tblGrid>
      <w:tr w:rsidR="00894C76" w:rsidRPr="008838A4" w:rsidTr="00894C76">
        <w:trPr>
          <w:cantSplit/>
          <w:jc w:val="center"/>
        </w:trPr>
        <w:tc>
          <w:tcPr>
            <w:tcW w:w="9360" w:type="dxa"/>
            <w:tcBorders>
              <w:top w:val="single" w:sz="6" w:space="0" w:color="auto"/>
              <w:left w:val="single" w:sz="6" w:space="0" w:color="auto"/>
              <w:bottom w:val="single" w:sz="6" w:space="0" w:color="auto"/>
              <w:right w:val="single" w:sz="6" w:space="0" w:color="auto"/>
            </w:tcBorders>
          </w:tcPr>
          <w:p w:rsidR="00894C76" w:rsidRPr="00894C76" w:rsidRDefault="00894C76" w:rsidP="00894C76">
            <w:pPr>
              <w:tabs>
                <w:tab w:val="left" w:pos="1440"/>
                <w:tab w:val="left" w:pos="8647"/>
              </w:tabs>
              <w:spacing w:before="0" w:line="288" w:lineRule="atLeast"/>
              <w:ind w:right="133"/>
              <w:jc w:val="center"/>
              <w:rPr>
                <w:i/>
                <w:sz w:val="20"/>
                <w:lang w:val="en-GB"/>
              </w:rPr>
            </w:pPr>
          </w:p>
          <w:p w:rsidR="00894C76" w:rsidRPr="00894C76" w:rsidRDefault="00894C76" w:rsidP="00894C76">
            <w:pPr>
              <w:tabs>
                <w:tab w:val="left" w:pos="1440"/>
                <w:tab w:val="left" w:pos="8647"/>
              </w:tabs>
              <w:spacing w:before="0" w:line="288" w:lineRule="atLeast"/>
              <w:ind w:right="133"/>
              <w:jc w:val="center"/>
              <w:rPr>
                <w:i/>
                <w:lang w:val="en-GB"/>
              </w:rPr>
            </w:pPr>
            <w:r w:rsidRPr="00894C76">
              <w:rPr>
                <w:i/>
                <w:lang w:val="en-GB"/>
              </w:rPr>
              <w:t xml:space="preserve">This confirmation form </w:t>
            </w:r>
            <w:r w:rsidRPr="00894C76">
              <w:rPr>
                <w:bCs/>
                <w:i/>
                <w:lang w:val="en-GB"/>
              </w:rPr>
              <w:t xml:space="preserve">should </w:t>
            </w:r>
            <w:r w:rsidRPr="00894C76">
              <w:rPr>
                <w:b/>
                <w:i/>
                <w:lang w:val="en-GB"/>
              </w:rPr>
              <w:t xml:space="preserve">be sent direct to the hotel </w:t>
            </w:r>
            <w:r w:rsidRPr="00894C76">
              <w:rPr>
                <w:i/>
                <w:lang w:val="en-GB"/>
              </w:rPr>
              <w:t>of your choice</w:t>
            </w:r>
          </w:p>
          <w:p w:rsidR="00894C76" w:rsidRPr="00701CCF" w:rsidRDefault="00894C76" w:rsidP="00894C76">
            <w:pPr>
              <w:spacing w:before="0" w:line="288" w:lineRule="atLeast"/>
              <w:ind w:right="130"/>
              <w:jc w:val="center"/>
              <w:rPr>
                <w:sz w:val="20"/>
                <w:lang w:val="en-US"/>
              </w:rPr>
            </w:pPr>
          </w:p>
        </w:tc>
      </w:tr>
    </w:tbl>
    <w:p w:rsidR="00894C76" w:rsidRPr="00C67AB9" w:rsidRDefault="00894C76" w:rsidP="00894C76">
      <w:pPr>
        <w:tabs>
          <w:tab w:val="center" w:pos="9639"/>
        </w:tabs>
        <w:spacing w:before="0"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894C76" w:rsidRPr="00701CCF" w:rsidTr="00894C76">
        <w:trPr>
          <w:cantSplit/>
          <w:jc w:val="center"/>
        </w:trPr>
        <w:tc>
          <w:tcPr>
            <w:tcW w:w="1291" w:type="dxa"/>
          </w:tcPr>
          <w:p w:rsidR="00894C76" w:rsidRPr="00701CCF" w:rsidRDefault="00894C76" w:rsidP="00894C76">
            <w:pPr>
              <w:tabs>
                <w:tab w:val="center" w:pos="9639"/>
              </w:tabs>
              <w:spacing w:before="0" w:line="240" w:lineRule="atLeast"/>
              <w:ind w:right="-176"/>
              <w:jc w:val="center"/>
              <w:rPr>
                <w:sz w:val="28"/>
              </w:rPr>
            </w:pPr>
            <w:r>
              <w:rPr>
                <w:noProof/>
                <w:lang w:val="en-US" w:eastAsia="zh-CN"/>
              </w:rPr>
              <w:drawing>
                <wp:inline distT="0" distB="0" distL="0" distR="0">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894C76" w:rsidRPr="00701CCF" w:rsidRDefault="00894C76" w:rsidP="00894C76">
            <w:pPr>
              <w:tabs>
                <w:tab w:val="center" w:pos="9639"/>
              </w:tabs>
              <w:spacing w:before="0" w:line="240" w:lineRule="atLeast"/>
              <w:ind w:right="-40"/>
              <w:jc w:val="center"/>
              <w:rPr>
                <w:b/>
                <w:bCs/>
                <w:sz w:val="28"/>
                <w:szCs w:val="28"/>
                <w:lang w:val="en-US"/>
              </w:rPr>
            </w:pPr>
            <w:r w:rsidRPr="00701CCF">
              <w:rPr>
                <w:sz w:val="26"/>
                <w:lang w:val="en-US"/>
              </w:rPr>
              <w:br/>
            </w:r>
            <w:r w:rsidRPr="00701CCF">
              <w:rPr>
                <w:b/>
                <w:bCs/>
                <w:sz w:val="28"/>
                <w:szCs w:val="28"/>
                <w:lang w:val="en-US"/>
              </w:rPr>
              <w:t>INTERNATIONAL TELECOMMUNICATION UNION</w:t>
            </w:r>
            <w:r w:rsidRPr="00701CCF">
              <w:rPr>
                <w:b/>
                <w:bCs/>
                <w:sz w:val="28"/>
                <w:szCs w:val="28"/>
                <w:lang w:val="en-US"/>
              </w:rPr>
              <w:br/>
            </w:r>
          </w:p>
        </w:tc>
        <w:tc>
          <w:tcPr>
            <w:tcW w:w="1400" w:type="dxa"/>
          </w:tcPr>
          <w:p w:rsidR="00894C76" w:rsidRPr="00701CCF" w:rsidRDefault="00894C76" w:rsidP="00894C76">
            <w:pPr>
              <w:tabs>
                <w:tab w:val="center" w:pos="9639"/>
              </w:tabs>
              <w:spacing w:before="0" w:line="240" w:lineRule="atLeast"/>
              <w:ind w:left="-142" w:right="-74"/>
              <w:jc w:val="center"/>
              <w:rPr>
                <w:sz w:val="28"/>
              </w:rPr>
            </w:pPr>
            <w:r>
              <w:rPr>
                <w:noProof/>
                <w:lang w:val="en-US"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894C76" w:rsidRPr="0033329D" w:rsidRDefault="00894C76" w:rsidP="00894C76">
      <w:pPr>
        <w:tabs>
          <w:tab w:val="left" w:pos="1440"/>
        </w:tabs>
        <w:spacing w:before="0" w:line="240" w:lineRule="atLeast"/>
        <w:ind w:left="284" w:right="-143"/>
        <w:rPr>
          <w:sz w:val="20"/>
          <w:lang w:val="en-US"/>
        </w:rPr>
      </w:pPr>
    </w:p>
    <w:p w:rsidR="00894C76" w:rsidRPr="00894C76" w:rsidRDefault="00894C76" w:rsidP="00894C76">
      <w:pPr>
        <w:tabs>
          <w:tab w:val="left" w:pos="1440"/>
        </w:tabs>
        <w:spacing w:before="0" w:line="240" w:lineRule="atLeast"/>
        <w:ind w:left="284" w:right="515"/>
        <w:jc w:val="center"/>
        <w:rPr>
          <w:b/>
          <w:bCs/>
          <w:i/>
          <w:szCs w:val="24"/>
          <w:lang w:val="en-GB"/>
        </w:rPr>
      </w:pPr>
      <w:r w:rsidRPr="00894C76">
        <w:rPr>
          <w:b/>
          <w:bCs/>
          <w:i/>
          <w:szCs w:val="24"/>
          <w:lang w:val="en-GB"/>
        </w:rPr>
        <w:t>IPv6 Group meeting</w:t>
      </w:r>
      <w:r w:rsidRPr="00894C76">
        <w:rPr>
          <w:rFonts w:hint="eastAsia"/>
          <w:b/>
          <w:bCs/>
          <w:i/>
          <w:szCs w:val="24"/>
          <w:lang w:val="en-GB" w:eastAsia="zh-CN"/>
        </w:rPr>
        <w:t>, 12 June</w:t>
      </w:r>
      <w:r w:rsidRPr="00894C76">
        <w:rPr>
          <w:b/>
          <w:bCs/>
          <w:i/>
          <w:szCs w:val="24"/>
          <w:lang w:val="en-GB"/>
        </w:rPr>
        <w:t xml:space="preserve"> 201</w:t>
      </w:r>
      <w:r w:rsidRPr="00894C76">
        <w:rPr>
          <w:rFonts w:hint="eastAsia"/>
          <w:b/>
          <w:bCs/>
          <w:i/>
          <w:szCs w:val="24"/>
          <w:lang w:val="en-GB" w:eastAsia="zh-CN"/>
        </w:rPr>
        <w:t>2</w:t>
      </w:r>
      <w:r w:rsidRPr="00894C76">
        <w:rPr>
          <w:b/>
          <w:bCs/>
          <w:i/>
          <w:szCs w:val="24"/>
          <w:lang w:val="en-GB"/>
        </w:rPr>
        <w:t xml:space="preserve"> in Geneva</w:t>
      </w:r>
    </w:p>
    <w:p w:rsidR="00894C76" w:rsidRPr="00E20C97" w:rsidRDefault="00894C76" w:rsidP="00894C76">
      <w:pPr>
        <w:tabs>
          <w:tab w:val="left" w:pos="1440"/>
        </w:tabs>
        <w:spacing w:before="0" w:line="240" w:lineRule="atLeast"/>
        <w:ind w:left="284" w:right="515"/>
        <w:rPr>
          <w:sz w:val="20"/>
          <w:lang w:val="en-US"/>
        </w:rPr>
      </w:pPr>
    </w:p>
    <w:p w:rsidR="00894C76" w:rsidRPr="00E20C97" w:rsidRDefault="00894C76" w:rsidP="00894C76">
      <w:pPr>
        <w:tabs>
          <w:tab w:val="left" w:pos="1440"/>
        </w:tabs>
        <w:spacing w:before="0" w:line="240" w:lineRule="atLeast"/>
        <w:ind w:left="284" w:right="515"/>
        <w:rPr>
          <w:sz w:val="20"/>
          <w:lang w:val="en-US"/>
        </w:rPr>
      </w:pPr>
    </w:p>
    <w:p w:rsidR="00894C76" w:rsidRPr="00894C76" w:rsidRDefault="00894C76" w:rsidP="00894C76">
      <w:pPr>
        <w:tabs>
          <w:tab w:val="left" w:pos="1440"/>
        </w:tabs>
        <w:spacing w:before="0" w:line="240" w:lineRule="atLeast"/>
        <w:ind w:left="284" w:right="515"/>
        <w:rPr>
          <w:i/>
          <w:sz w:val="20"/>
          <w:lang w:val="en-GB"/>
        </w:rPr>
      </w:pPr>
      <w:r w:rsidRPr="00894C76">
        <w:rPr>
          <w:i/>
          <w:sz w:val="20"/>
          <w:lang w:val="en-GB"/>
        </w:rPr>
        <w:t xml:space="preserve">Confirmation of the reservation made on (date) </w:t>
      </w:r>
      <w:proofErr w:type="gramStart"/>
      <w:r w:rsidRPr="00894C76">
        <w:rPr>
          <w:i/>
          <w:sz w:val="20"/>
          <w:lang w:val="en-GB"/>
        </w:rPr>
        <w:t>--------------------------  with</w:t>
      </w:r>
      <w:proofErr w:type="gramEnd"/>
      <w:r w:rsidRPr="00894C76">
        <w:rPr>
          <w:i/>
          <w:sz w:val="20"/>
          <w:lang w:val="en-GB"/>
        </w:rPr>
        <w:t xml:space="preserve"> (hotel)   ------------------------</w:t>
      </w:r>
    </w:p>
    <w:p w:rsidR="00894C76" w:rsidRPr="00894C76" w:rsidRDefault="00894C76" w:rsidP="00894C76">
      <w:pPr>
        <w:tabs>
          <w:tab w:val="left" w:pos="1440"/>
        </w:tabs>
        <w:spacing w:before="0" w:line="240" w:lineRule="atLeast"/>
        <w:ind w:left="284" w:right="515"/>
        <w:rPr>
          <w:i/>
          <w:sz w:val="20"/>
          <w:lang w:val="en-GB"/>
        </w:rPr>
      </w:pPr>
    </w:p>
    <w:p w:rsidR="00894C76" w:rsidRPr="00E20C97" w:rsidRDefault="00894C76" w:rsidP="00894C76">
      <w:pPr>
        <w:tabs>
          <w:tab w:val="left" w:pos="1440"/>
        </w:tabs>
        <w:spacing w:before="0" w:line="240" w:lineRule="atLeast"/>
        <w:ind w:left="284" w:right="515"/>
        <w:rPr>
          <w:sz w:val="20"/>
          <w:lang w:val="en-US"/>
        </w:rPr>
      </w:pPr>
    </w:p>
    <w:p w:rsidR="00894C76" w:rsidRPr="008B1814" w:rsidRDefault="00894C76" w:rsidP="00894C76">
      <w:pPr>
        <w:tabs>
          <w:tab w:val="left" w:pos="1440"/>
        </w:tabs>
        <w:spacing w:before="0" w:line="240" w:lineRule="atLeast"/>
        <w:ind w:left="284" w:right="515"/>
        <w:rPr>
          <w:u w:val="single"/>
          <w:lang w:val="en-US"/>
        </w:rPr>
      </w:pPr>
      <w:proofErr w:type="gramStart"/>
      <w:r w:rsidRPr="008B1814">
        <w:rPr>
          <w:b/>
          <w:i/>
          <w:u w:val="single"/>
          <w:lang w:val="en-US"/>
        </w:rPr>
        <w:t>at</w:t>
      </w:r>
      <w:proofErr w:type="gramEnd"/>
      <w:r w:rsidRPr="008B1814">
        <w:rPr>
          <w:b/>
          <w:i/>
          <w:u w:val="single"/>
          <w:lang w:val="en-US"/>
        </w:rPr>
        <w:t xml:space="preserve"> </w:t>
      </w:r>
      <w:r>
        <w:rPr>
          <w:b/>
          <w:i/>
          <w:u w:val="single"/>
          <w:lang w:val="en-US"/>
        </w:rPr>
        <w:t xml:space="preserve">the </w:t>
      </w:r>
      <w:r w:rsidRPr="008B1814">
        <w:rPr>
          <w:b/>
          <w:i/>
          <w:u w:val="single"/>
          <w:lang w:val="en-US"/>
        </w:rPr>
        <w:t xml:space="preserve">ITU preferential tariff </w:t>
      </w:r>
    </w:p>
    <w:p w:rsidR="00894C76" w:rsidRPr="008B1814" w:rsidRDefault="00894C76" w:rsidP="00894C76">
      <w:pPr>
        <w:tabs>
          <w:tab w:val="left" w:pos="1440"/>
        </w:tabs>
        <w:spacing w:before="0" w:line="240" w:lineRule="atLeast"/>
        <w:ind w:left="284" w:right="515"/>
        <w:rPr>
          <w:sz w:val="20"/>
          <w:lang w:val="en-US"/>
        </w:rPr>
      </w:pPr>
    </w:p>
    <w:p w:rsidR="00894C76" w:rsidRPr="008B1814" w:rsidRDefault="00894C76" w:rsidP="00894C76">
      <w:pPr>
        <w:tabs>
          <w:tab w:val="left" w:pos="1440"/>
        </w:tabs>
        <w:spacing w:before="0" w:line="240" w:lineRule="atLeast"/>
        <w:ind w:left="284" w:right="515"/>
        <w:rPr>
          <w:sz w:val="20"/>
          <w:lang w:val="en-US"/>
        </w:rPr>
      </w:pPr>
    </w:p>
    <w:p w:rsidR="00894C76" w:rsidRPr="00894C76" w:rsidRDefault="00894C76" w:rsidP="00894C76">
      <w:pPr>
        <w:tabs>
          <w:tab w:val="left" w:pos="1440"/>
        </w:tabs>
        <w:spacing w:before="0" w:line="240" w:lineRule="atLeast"/>
        <w:ind w:left="284" w:right="515"/>
        <w:rPr>
          <w:i/>
          <w:sz w:val="20"/>
          <w:lang w:val="en-GB"/>
        </w:rPr>
      </w:pPr>
      <w:r w:rsidRPr="00894C76">
        <w:rPr>
          <w:i/>
          <w:sz w:val="20"/>
          <w:lang w:val="en-GB"/>
        </w:rPr>
        <w:t>------------ single/double room(s)</w:t>
      </w:r>
    </w:p>
    <w:p w:rsidR="00894C76" w:rsidRPr="00894C76" w:rsidRDefault="00894C76" w:rsidP="00894C76">
      <w:pPr>
        <w:tabs>
          <w:tab w:val="left" w:pos="1440"/>
        </w:tabs>
        <w:spacing w:before="0" w:line="240" w:lineRule="atLeast"/>
        <w:ind w:left="284" w:right="515"/>
        <w:rPr>
          <w:i/>
          <w:sz w:val="20"/>
          <w:lang w:val="en-GB"/>
        </w:rPr>
      </w:pPr>
    </w:p>
    <w:p w:rsidR="00894C76" w:rsidRPr="00894C76" w:rsidRDefault="00894C76" w:rsidP="00894C76">
      <w:pPr>
        <w:tabs>
          <w:tab w:val="left" w:pos="1440"/>
        </w:tabs>
        <w:spacing w:before="0" w:line="240" w:lineRule="atLeast"/>
        <w:ind w:left="284" w:right="515"/>
        <w:rPr>
          <w:i/>
          <w:sz w:val="20"/>
          <w:lang w:val="en-GB"/>
        </w:rPr>
      </w:pPr>
      <w:proofErr w:type="gramStart"/>
      <w:r w:rsidRPr="00894C76">
        <w:rPr>
          <w:i/>
          <w:sz w:val="20"/>
          <w:lang w:val="en-GB"/>
        </w:rPr>
        <w:t>arriving</w:t>
      </w:r>
      <w:proofErr w:type="gramEnd"/>
      <w:r w:rsidRPr="00894C76">
        <w:rPr>
          <w:i/>
          <w:sz w:val="20"/>
          <w:lang w:val="en-GB"/>
        </w:rPr>
        <w:t xml:space="preserve"> on (date)-----------------------------  at (time)  ------------- departing on (date)---------------------------</w:t>
      </w:r>
    </w:p>
    <w:p w:rsidR="00894C76" w:rsidRPr="00894C76" w:rsidRDefault="00894C76" w:rsidP="00894C76">
      <w:pPr>
        <w:tabs>
          <w:tab w:val="left" w:pos="1440"/>
        </w:tabs>
        <w:spacing w:before="0" w:line="240" w:lineRule="atLeast"/>
        <w:ind w:left="284" w:right="515"/>
        <w:rPr>
          <w:sz w:val="20"/>
          <w:lang w:val="en-GB"/>
        </w:rPr>
      </w:pPr>
    </w:p>
    <w:p w:rsidR="00894C76" w:rsidRPr="00894C76" w:rsidRDefault="00894C76" w:rsidP="00894C76">
      <w:pPr>
        <w:tabs>
          <w:tab w:val="left" w:pos="1440"/>
        </w:tabs>
        <w:spacing w:before="0" w:line="240" w:lineRule="atLeast"/>
        <w:ind w:left="284" w:right="515"/>
        <w:rPr>
          <w:sz w:val="20"/>
          <w:lang w:val="en-GB"/>
        </w:rPr>
      </w:pPr>
    </w:p>
    <w:p w:rsidR="00894C76" w:rsidRPr="00542259" w:rsidRDefault="00894C76" w:rsidP="00894C76">
      <w:pPr>
        <w:spacing w:before="0"/>
        <w:ind w:left="284"/>
        <w:outlineLvl w:val="3"/>
        <w:rPr>
          <w:i/>
          <w:iCs/>
          <w:sz w:val="20"/>
          <w:lang w:val="en-US"/>
        </w:rPr>
      </w:pPr>
      <w:r w:rsidRPr="00542259">
        <w:rPr>
          <w:b/>
          <w:bCs/>
          <w:i/>
          <w:iCs/>
          <w:sz w:val="20"/>
          <w:lang w:val="en-US"/>
        </w:rPr>
        <w:t xml:space="preserve">GENEVA TRANSPORT </w:t>
      </w:r>
      <w:proofErr w:type="gramStart"/>
      <w:r w:rsidRPr="00542259">
        <w:rPr>
          <w:b/>
          <w:bCs/>
          <w:i/>
          <w:iCs/>
          <w:sz w:val="20"/>
          <w:lang w:val="en-US"/>
        </w:rPr>
        <w:t>CARD :</w:t>
      </w:r>
      <w:proofErr w:type="gramEnd"/>
      <w:r w:rsidRPr="00542259">
        <w:rPr>
          <w:b/>
          <w:bCs/>
          <w:i/>
          <w:iCs/>
          <w:sz w:val="20"/>
          <w:lang w:val="en-US"/>
        </w:rPr>
        <w:t xml:space="preserve"> </w:t>
      </w:r>
      <w:r w:rsidRPr="00542259">
        <w:rPr>
          <w:i/>
          <w:iCs/>
          <w:sz w:val="20"/>
          <w:lang w:val="en-US"/>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rPr>
        <w:t>Versoix</w:t>
      </w:r>
      <w:proofErr w:type="spellEnd"/>
      <w:r w:rsidRPr="00542259">
        <w:rPr>
          <w:i/>
          <w:iCs/>
          <w:sz w:val="20"/>
          <w:lang w:val="en-US"/>
        </w:rPr>
        <w:t xml:space="preserve"> and the airport. </w:t>
      </w:r>
    </w:p>
    <w:p w:rsidR="00894C76" w:rsidRPr="00817F1B" w:rsidRDefault="00894C76" w:rsidP="00894C76">
      <w:pPr>
        <w:tabs>
          <w:tab w:val="left" w:pos="1440"/>
        </w:tabs>
        <w:spacing w:before="0" w:line="240" w:lineRule="atLeast"/>
        <w:ind w:left="284" w:right="515"/>
        <w:rPr>
          <w:sz w:val="20"/>
          <w:lang w:val="en-US"/>
        </w:rPr>
      </w:pPr>
    </w:p>
    <w:p w:rsidR="00894C76" w:rsidRPr="00C67AB9" w:rsidRDefault="00894C76" w:rsidP="00894C76">
      <w:pPr>
        <w:tabs>
          <w:tab w:val="left" w:pos="1440"/>
        </w:tabs>
        <w:spacing w:before="0" w:line="240" w:lineRule="atLeast"/>
        <w:ind w:left="284" w:right="515"/>
        <w:rPr>
          <w:sz w:val="20"/>
          <w:lang w:val="en-US"/>
        </w:rPr>
      </w:pPr>
    </w:p>
    <w:p w:rsidR="00894C76" w:rsidRPr="00C67AB9" w:rsidRDefault="00894C76" w:rsidP="00894C7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894C76" w:rsidRPr="00C67AB9" w:rsidRDefault="00894C76" w:rsidP="00894C76">
      <w:pPr>
        <w:tabs>
          <w:tab w:val="left" w:pos="1440"/>
        </w:tabs>
        <w:spacing w:before="0" w:line="240" w:lineRule="atLeast"/>
        <w:ind w:left="284" w:right="515"/>
        <w:rPr>
          <w:sz w:val="20"/>
          <w:lang w:val="en-US"/>
        </w:rPr>
      </w:pPr>
    </w:p>
    <w:p w:rsidR="00894C76" w:rsidRPr="00C67AB9" w:rsidRDefault="00894C76" w:rsidP="00894C7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894C76" w:rsidRPr="00C67AB9" w:rsidRDefault="00894C76" w:rsidP="00894C76">
      <w:pPr>
        <w:tabs>
          <w:tab w:val="left" w:pos="1440"/>
        </w:tabs>
        <w:spacing w:before="0" w:line="240" w:lineRule="atLeast"/>
        <w:ind w:left="284" w:right="515"/>
        <w:rPr>
          <w:sz w:val="20"/>
          <w:lang w:val="en-US"/>
        </w:rPr>
      </w:pPr>
    </w:p>
    <w:p w:rsidR="00894C76" w:rsidRDefault="00894C76" w:rsidP="00894C76">
      <w:pPr>
        <w:tabs>
          <w:tab w:val="left" w:pos="1440"/>
        </w:tabs>
        <w:spacing w:before="0" w:line="240" w:lineRule="atLeast"/>
        <w:ind w:left="284" w:right="515"/>
        <w:rPr>
          <w:sz w:val="20"/>
          <w:lang w:val="en-US"/>
        </w:rPr>
      </w:pPr>
    </w:p>
    <w:p w:rsidR="00894C76" w:rsidRPr="00C67AB9" w:rsidRDefault="00894C76" w:rsidP="00894C76">
      <w:pPr>
        <w:tabs>
          <w:tab w:val="left" w:pos="1440"/>
        </w:tabs>
        <w:spacing w:before="0" w:line="240" w:lineRule="atLeast"/>
        <w:ind w:left="284" w:right="515"/>
        <w:rPr>
          <w:sz w:val="20"/>
          <w:lang w:val="en-US"/>
        </w:rPr>
      </w:pPr>
    </w:p>
    <w:p w:rsidR="00894C76" w:rsidRPr="00C67AB9" w:rsidRDefault="00894C76" w:rsidP="00894C7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w:t>
      </w:r>
      <w:r>
        <w:rPr>
          <w:i/>
          <w:iCs/>
          <w:sz w:val="20"/>
          <w:lang w:val="en-US"/>
        </w:rPr>
        <w:t>el: ---------------------------</w:t>
      </w:r>
    </w:p>
    <w:p w:rsidR="00894C76" w:rsidRPr="00C67AB9" w:rsidRDefault="00894C76" w:rsidP="00894C76">
      <w:pPr>
        <w:tabs>
          <w:tab w:val="left" w:pos="1440"/>
        </w:tabs>
        <w:spacing w:before="0" w:line="240" w:lineRule="atLeast"/>
        <w:ind w:left="284" w:right="515"/>
        <w:rPr>
          <w:i/>
          <w:iCs/>
          <w:sz w:val="20"/>
          <w:lang w:val="en-US"/>
        </w:rPr>
      </w:pPr>
    </w:p>
    <w:p w:rsidR="00894C76" w:rsidRPr="008B1814" w:rsidRDefault="00894C76" w:rsidP="00894C76">
      <w:pPr>
        <w:tabs>
          <w:tab w:val="left" w:pos="1440"/>
        </w:tabs>
        <w:spacing w:before="0" w:line="240" w:lineRule="atLeast"/>
        <w:ind w:left="284" w:right="515"/>
        <w:rPr>
          <w:i/>
          <w:iCs/>
          <w:sz w:val="20"/>
          <w:lang w:val="en-US"/>
        </w:rPr>
      </w:pPr>
      <w:r w:rsidRPr="008B1814">
        <w:rPr>
          <w:i/>
          <w:iCs/>
          <w:sz w:val="20"/>
          <w:lang w:val="en-US"/>
        </w:rPr>
        <w:t>-----------------------------------------------------------------------------------------         Fax: ----------------------------</w:t>
      </w:r>
    </w:p>
    <w:p w:rsidR="00894C76" w:rsidRPr="008B1814" w:rsidRDefault="00894C76" w:rsidP="00894C76">
      <w:pPr>
        <w:tabs>
          <w:tab w:val="left" w:pos="1440"/>
        </w:tabs>
        <w:spacing w:before="0" w:line="240" w:lineRule="atLeast"/>
        <w:ind w:left="284" w:right="515"/>
        <w:rPr>
          <w:i/>
          <w:iCs/>
          <w:sz w:val="20"/>
          <w:lang w:val="en-US"/>
        </w:rPr>
      </w:pPr>
    </w:p>
    <w:p w:rsidR="00894C76" w:rsidRPr="0033329D" w:rsidRDefault="00894C76" w:rsidP="00894C76">
      <w:pPr>
        <w:tabs>
          <w:tab w:val="left" w:pos="1440"/>
        </w:tabs>
        <w:spacing w:before="0" w:line="240" w:lineRule="atLeast"/>
        <w:ind w:left="284" w:right="515"/>
        <w:rPr>
          <w:sz w:val="20"/>
          <w:lang w:val="en-US"/>
        </w:rPr>
      </w:pPr>
      <w:r w:rsidRPr="0033329D">
        <w:rPr>
          <w:i/>
          <w:iCs/>
          <w:sz w:val="20"/>
          <w:lang w:val="en-US"/>
        </w:rPr>
        <w:t>-----------------------------------------------------------------------------------------      E-mail:</w:t>
      </w:r>
      <w:r>
        <w:rPr>
          <w:sz w:val="20"/>
          <w:lang w:val="en-US"/>
        </w:rPr>
        <w:t xml:space="preserve"> ---------------------------</w:t>
      </w:r>
    </w:p>
    <w:p w:rsidR="00894C76" w:rsidRPr="0033329D" w:rsidRDefault="00894C76" w:rsidP="00894C76">
      <w:pPr>
        <w:tabs>
          <w:tab w:val="left" w:pos="1440"/>
        </w:tabs>
        <w:spacing w:before="0" w:line="240" w:lineRule="atLeast"/>
        <w:ind w:left="284" w:right="515"/>
        <w:rPr>
          <w:sz w:val="20"/>
          <w:lang w:val="en-US"/>
        </w:rPr>
      </w:pPr>
    </w:p>
    <w:p w:rsidR="00894C76" w:rsidRPr="0033329D" w:rsidRDefault="00894C76" w:rsidP="00894C76">
      <w:pPr>
        <w:tabs>
          <w:tab w:val="left" w:pos="1440"/>
        </w:tabs>
        <w:spacing w:before="0" w:line="240" w:lineRule="atLeast"/>
        <w:ind w:left="284" w:right="515"/>
        <w:rPr>
          <w:sz w:val="20"/>
          <w:lang w:val="en-US"/>
        </w:rPr>
      </w:pPr>
    </w:p>
    <w:p w:rsidR="00894C76" w:rsidRPr="0033329D" w:rsidRDefault="00894C76" w:rsidP="00894C76">
      <w:pPr>
        <w:tabs>
          <w:tab w:val="left" w:pos="1440"/>
        </w:tabs>
        <w:spacing w:before="0" w:line="240" w:lineRule="atLeast"/>
        <w:ind w:left="284" w:right="515"/>
        <w:rPr>
          <w:sz w:val="20"/>
          <w:lang w:val="en-US"/>
        </w:rPr>
      </w:pPr>
    </w:p>
    <w:p w:rsidR="00894C76" w:rsidRPr="00C67AB9" w:rsidRDefault="00894C76" w:rsidP="00894C76">
      <w:pPr>
        <w:tabs>
          <w:tab w:val="left" w:pos="1440"/>
        </w:tabs>
        <w:spacing w:before="0" w:line="240" w:lineRule="atLeast"/>
        <w:ind w:left="284" w:right="515"/>
        <w:rPr>
          <w:sz w:val="20"/>
          <w:lang w:val="en-US"/>
        </w:rPr>
      </w:pPr>
      <w:r w:rsidRPr="00894C76">
        <w:rPr>
          <w:i/>
          <w:sz w:val="20"/>
          <w:lang w:val="en-GB"/>
        </w:rPr>
        <w:t>Credit card to guarantee this reservation</w:t>
      </w:r>
      <w:r w:rsidRPr="00894C76">
        <w:rPr>
          <w:sz w:val="20"/>
          <w:lang w:val="en-GB"/>
        </w:rPr>
        <w:t>:        AX/VISA/DINERS/</w:t>
      </w:r>
      <w:proofErr w:type="gramStart"/>
      <w:r w:rsidRPr="00894C76">
        <w:rPr>
          <w:sz w:val="20"/>
          <w:lang w:val="en-GB"/>
        </w:rPr>
        <w:t>EC  (</w:t>
      </w:r>
      <w:proofErr w:type="gramEnd"/>
      <w:r w:rsidRPr="00894C76">
        <w:rPr>
          <w:i/>
          <w:iCs/>
          <w:sz w:val="20"/>
          <w:lang w:val="en-GB"/>
        </w:rPr>
        <w:t>or</w:t>
      </w:r>
      <w:r w:rsidRPr="00894C76">
        <w:rPr>
          <w:sz w:val="20"/>
          <w:lang w:val="en-GB"/>
        </w:rPr>
        <w:t xml:space="preserve"> </w:t>
      </w:r>
      <w:r w:rsidRPr="00C67AB9">
        <w:rPr>
          <w:i/>
          <w:sz w:val="20"/>
          <w:lang w:val="en-US"/>
        </w:rPr>
        <w:t>othe</w:t>
      </w:r>
      <w:r>
        <w:rPr>
          <w:i/>
          <w:sz w:val="20"/>
          <w:lang w:val="en-US"/>
        </w:rPr>
        <w:t>r) ---------------------------</w:t>
      </w:r>
    </w:p>
    <w:p w:rsidR="00894C76" w:rsidRPr="00C67AB9" w:rsidRDefault="00894C76" w:rsidP="00894C76">
      <w:pPr>
        <w:tabs>
          <w:tab w:val="left" w:pos="1440"/>
        </w:tabs>
        <w:spacing w:before="0" w:line="240" w:lineRule="atLeast"/>
        <w:ind w:left="284" w:right="515"/>
        <w:rPr>
          <w:sz w:val="20"/>
          <w:lang w:val="en-US"/>
        </w:rPr>
      </w:pPr>
    </w:p>
    <w:p w:rsidR="00894C76" w:rsidRPr="00C67AB9" w:rsidRDefault="00894C76" w:rsidP="00894C76">
      <w:pPr>
        <w:tabs>
          <w:tab w:val="left" w:pos="1440"/>
        </w:tabs>
        <w:spacing w:before="0" w:line="240" w:lineRule="atLeast"/>
        <w:ind w:left="284" w:right="515"/>
        <w:rPr>
          <w:sz w:val="20"/>
          <w:lang w:val="en-US"/>
        </w:rPr>
      </w:pPr>
    </w:p>
    <w:p w:rsidR="00894C76" w:rsidRPr="00C67AB9" w:rsidRDefault="00894C76" w:rsidP="00894C7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r>
        <w:rPr>
          <w:sz w:val="20"/>
          <w:lang w:val="en-US"/>
        </w:rPr>
        <w:t>----------------------------</w:t>
      </w:r>
    </w:p>
    <w:p w:rsidR="00894C76" w:rsidRPr="00C67AB9" w:rsidRDefault="00894C76" w:rsidP="00894C76">
      <w:pPr>
        <w:tabs>
          <w:tab w:val="left" w:pos="1440"/>
        </w:tabs>
        <w:spacing w:before="0" w:line="240" w:lineRule="atLeast"/>
        <w:ind w:right="515"/>
        <w:rPr>
          <w:sz w:val="20"/>
          <w:lang w:val="en-US"/>
        </w:rPr>
      </w:pPr>
    </w:p>
    <w:p w:rsidR="00894C76" w:rsidRPr="00894C76" w:rsidRDefault="00894C76" w:rsidP="00894C76">
      <w:pPr>
        <w:tabs>
          <w:tab w:val="left" w:pos="1440"/>
        </w:tabs>
        <w:spacing w:before="0" w:line="240" w:lineRule="atLeast"/>
        <w:ind w:left="284" w:right="515"/>
        <w:rPr>
          <w:lang w:val="en-GB"/>
        </w:rPr>
        <w:sectPr w:rsidR="00894C76" w:rsidRPr="00894C76" w:rsidSect="00894C76">
          <w:headerReference w:type="first" r:id="rId26"/>
          <w:footerReference w:type="first" r:id="rId27"/>
          <w:type w:val="oddPage"/>
          <w:pgSz w:w="11907" w:h="16839" w:code="9"/>
          <w:pgMar w:top="1134" w:right="507" w:bottom="1134" w:left="1134" w:header="567" w:footer="567" w:gutter="0"/>
          <w:paperSrc w:first="4" w:other="4"/>
          <w:cols w:space="720"/>
          <w:titlePg/>
          <w:docGrid w:linePitch="326"/>
        </w:sectPr>
      </w:pPr>
      <w:r w:rsidRPr="00894C76">
        <w:rPr>
          <w:i/>
          <w:sz w:val="20"/>
          <w:lang w:val="en-GB"/>
        </w:rPr>
        <w:t>Date</w:t>
      </w:r>
      <w:r w:rsidRPr="00894C76">
        <w:rPr>
          <w:sz w:val="20"/>
          <w:lang w:val="en-GB"/>
        </w:rPr>
        <w:t xml:space="preserve"> ------------------------------------------------------      </w:t>
      </w:r>
      <w:r w:rsidRPr="00894C76">
        <w:rPr>
          <w:i/>
          <w:sz w:val="20"/>
          <w:lang w:val="en-GB"/>
        </w:rPr>
        <w:t xml:space="preserve">Signature </w:t>
      </w:r>
      <w:r w:rsidRPr="00894C76">
        <w:rPr>
          <w:sz w:val="20"/>
          <w:lang w:val="en-GB"/>
        </w:rPr>
        <w:t xml:space="preserve">       ----------------------------------------------</w:t>
      </w:r>
    </w:p>
    <w:p w:rsidR="00D12390" w:rsidRPr="00A3756A" w:rsidRDefault="00D12390" w:rsidP="00FB7165">
      <w:pPr>
        <w:pStyle w:val="LetterStart"/>
        <w:tabs>
          <w:tab w:val="clear" w:pos="1361"/>
          <w:tab w:val="clear" w:pos="1758"/>
          <w:tab w:val="clear" w:pos="2155"/>
          <w:tab w:val="clear" w:pos="2552"/>
          <w:tab w:val="center" w:pos="4962"/>
        </w:tabs>
        <w:spacing w:before="240"/>
        <w:ind w:left="0"/>
        <w:jc w:val="center"/>
        <w:rPr>
          <w:rFonts w:ascii="Calibri" w:hAnsi="Calibri" w:cs="Calibri"/>
        </w:rPr>
      </w:pPr>
      <w:r w:rsidRPr="00A3756A">
        <w:rPr>
          <w:rFonts w:ascii="Calibri" w:hAnsi="Calibri" w:cs="Calibri"/>
          <w:b/>
          <w:bCs/>
          <w:lang w:val="en-US"/>
        </w:rPr>
        <w:lastRenderedPageBreak/>
        <w:t>ANNEX 3</w:t>
      </w:r>
      <w:r w:rsidRPr="00A3756A">
        <w:rPr>
          <w:rFonts w:ascii="Calibri" w:hAnsi="Calibri" w:cs="Calibri"/>
          <w:lang w:val="en-US"/>
        </w:rPr>
        <w:br/>
      </w:r>
      <w:r w:rsidRPr="00A3756A">
        <w:rPr>
          <w:rFonts w:ascii="Calibri" w:hAnsi="Calibri" w:cs="Calibri"/>
        </w:rPr>
        <w:t>(to TSB Circular 259 – BDT/IEE/CYB/Circular/</w:t>
      </w:r>
      <w:r>
        <w:rPr>
          <w:rFonts w:ascii="Calibri" w:hAnsi="Calibri" w:cs="Calibri"/>
        </w:rPr>
        <w:t>11</w:t>
      </w:r>
      <w:r w:rsidRPr="00A3756A">
        <w:rPr>
          <w:rFonts w:ascii="Calibri" w:hAnsi="Calibri" w:cs="Calibri"/>
        </w:rPr>
        <w:t>)</w:t>
      </w:r>
    </w:p>
    <w:p w:rsidR="00D12390" w:rsidRPr="004624A9" w:rsidRDefault="00D12390" w:rsidP="00D12390">
      <w:pPr>
        <w:jc w:val="center"/>
        <w:rPr>
          <w:sz w:val="12"/>
          <w:szCs w:val="12"/>
          <w:lang w:val="en-US"/>
        </w:rPr>
      </w:pPr>
      <w:proofErr w:type="spellStart"/>
      <w:r w:rsidRPr="00AE1FD2">
        <w:rPr>
          <w:b/>
          <w:bCs/>
          <w:i/>
          <w:iCs/>
          <w:sz w:val="28"/>
          <w:szCs w:val="28"/>
        </w:rPr>
        <w:t>Fellowship</w:t>
      </w:r>
      <w:proofErr w:type="spellEnd"/>
      <w:r w:rsidRPr="00AE1FD2">
        <w:rPr>
          <w:b/>
          <w:bCs/>
          <w:i/>
          <w:iCs/>
          <w:sz w:val="28"/>
          <w:szCs w:val="28"/>
        </w:rPr>
        <w:t xml:space="preserve"> </w:t>
      </w:r>
      <w:proofErr w:type="spellStart"/>
      <w:r w:rsidRPr="00AE1FD2">
        <w:rPr>
          <w:b/>
          <w:bCs/>
          <w:i/>
          <w:iCs/>
          <w:sz w:val="28"/>
          <w:szCs w:val="28"/>
        </w:rPr>
        <w:t>request</w:t>
      </w:r>
      <w:proofErr w:type="spellEnd"/>
      <w:r w:rsidRPr="00AE1FD2">
        <w:rPr>
          <w:b/>
          <w:bCs/>
          <w:i/>
          <w:iCs/>
          <w:sz w:val="28"/>
          <w:szCs w:val="28"/>
        </w:rPr>
        <w:t xml:space="preserve"> </w:t>
      </w:r>
      <w:proofErr w:type="spellStart"/>
      <w:r w:rsidRPr="00AE1FD2">
        <w:rPr>
          <w:b/>
          <w:bCs/>
          <w:i/>
          <w:iCs/>
          <w:sz w:val="28"/>
          <w:szCs w:val="28"/>
        </w:rPr>
        <w:t>form</w:t>
      </w:r>
      <w:proofErr w:type="spellEnd"/>
      <w:r>
        <w:rPr>
          <w:b/>
          <w:bCs/>
          <w:i/>
          <w:iCs/>
          <w:sz w:val="28"/>
          <w:szCs w:val="28"/>
        </w:rPr>
        <w:br/>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709"/>
        <w:gridCol w:w="1390"/>
        <w:gridCol w:w="1161"/>
      </w:tblGrid>
      <w:tr w:rsidR="00D12390" w:rsidRPr="008838A4" w:rsidTr="00EC3B3A">
        <w:trPr>
          <w:gridBefore w:val="1"/>
          <w:wBefore w:w="27" w:type="dxa"/>
          <w:cantSplit/>
          <w:trHeight w:val="1115"/>
        </w:trPr>
        <w:tc>
          <w:tcPr>
            <w:tcW w:w="1150" w:type="dxa"/>
            <w:tcBorders>
              <w:top w:val="single" w:sz="6" w:space="0" w:color="auto"/>
              <w:left w:val="single" w:sz="6" w:space="0" w:color="auto"/>
              <w:bottom w:val="single" w:sz="6" w:space="0" w:color="auto"/>
            </w:tcBorders>
          </w:tcPr>
          <w:p w:rsidR="00D12390" w:rsidRPr="00CB3420" w:rsidRDefault="00EC3B3A" w:rsidP="00635295">
            <w:pPr>
              <w:rPr>
                <w:sz w:val="16"/>
              </w:rPr>
            </w:pPr>
            <w:r>
              <w:rPr>
                <w:noProof/>
                <w:sz w:val="16"/>
                <w:lang w:val="en-US" w:eastAsia="zh-CN"/>
              </w:rPr>
              <w:drawing>
                <wp:anchor distT="0" distB="0" distL="114300" distR="114300" simplePos="0" relativeHeight="251658240" behindDoc="0" locked="0" layoutInCell="1" allowOverlap="1" wp14:anchorId="73A1F61B" wp14:editId="276B5016">
                  <wp:simplePos x="0" y="0"/>
                  <wp:positionH relativeFrom="column">
                    <wp:posOffset>3810</wp:posOffset>
                  </wp:positionH>
                  <wp:positionV relativeFrom="paragraph">
                    <wp:posOffset>49530</wp:posOffset>
                  </wp:positionV>
                  <wp:extent cx="630000" cy="666000"/>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00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01" w:type="dxa"/>
            <w:gridSpan w:val="6"/>
            <w:tcBorders>
              <w:top w:val="single" w:sz="6" w:space="0" w:color="auto"/>
              <w:bottom w:val="single" w:sz="6" w:space="0" w:color="auto"/>
            </w:tcBorders>
            <w:vAlign w:val="center"/>
          </w:tcPr>
          <w:p w:rsidR="00D12390" w:rsidRPr="00D12390" w:rsidRDefault="00D12390" w:rsidP="00635295">
            <w:pPr>
              <w:spacing w:before="60"/>
              <w:jc w:val="center"/>
              <w:rPr>
                <w:b/>
                <w:bCs/>
                <w:lang w:val="en-GB"/>
              </w:rPr>
            </w:pPr>
            <w:r w:rsidRPr="00D12390">
              <w:rPr>
                <w:b/>
                <w:bCs/>
                <w:sz w:val="8"/>
                <w:szCs w:val="8"/>
                <w:lang w:val="en-GB"/>
              </w:rPr>
              <w:br/>
            </w:r>
            <w:r w:rsidRPr="00D12390">
              <w:rPr>
                <w:b/>
                <w:bCs/>
                <w:lang w:val="en-GB"/>
              </w:rPr>
              <w:t>IPv6 Group meeting</w:t>
            </w:r>
            <w:r w:rsidRPr="00D12390">
              <w:rPr>
                <w:b/>
                <w:bCs/>
                <w:lang w:val="en-GB"/>
              </w:rPr>
              <w:br/>
              <w:t>Geneva, Switzerland, 12 June 2012</w:t>
            </w:r>
            <w:r w:rsidRPr="00D12390">
              <w:rPr>
                <w:b/>
                <w:bCs/>
                <w:lang w:val="en-GB"/>
              </w:rPr>
              <w:br/>
            </w:r>
          </w:p>
        </w:tc>
        <w:tc>
          <w:tcPr>
            <w:tcW w:w="1161" w:type="dxa"/>
            <w:tcBorders>
              <w:top w:val="single" w:sz="6" w:space="0" w:color="auto"/>
              <w:bottom w:val="single" w:sz="6" w:space="0" w:color="auto"/>
              <w:right w:val="single" w:sz="6" w:space="0" w:color="auto"/>
            </w:tcBorders>
          </w:tcPr>
          <w:p w:rsidR="00D12390" w:rsidRPr="00DD1EED" w:rsidRDefault="00EC3B3A" w:rsidP="00635295">
            <w:pPr>
              <w:rPr>
                <w:lang w:val="en-GB"/>
              </w:rPr>
            </w:pPr>
            <w:r>
              <w:rPr>
                <w:noProof/>
                <w:lang w:val="en-US" w:eastAsia="zh-CN"/>
              </w:rPr>
              <w:drawing>
                <wp:anchor distT="0" distB="0" distL="114300" distR="114300" simplePos="0" relativeHeight="251659264" behindDoc="0" locked="0" layoutInCell="1" allowOverlap="1" wp14:anchorId="5AEC3395" wp14:editId="3283C1EF">
                  <wp:simplePos x="0" y="0"/>
                  <wp:positionH relativeFrom="column">
                    <wp:posOffset>0</wp:posOffset>
                  </wp:positionH>
                  <wp:positionV relativeFrom="paragraph">
                    <wp:posOffset>51707</wp:posOffset>
                  </wp:positionV>
                  <wp:extent cx="630000" cy="6660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00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12390" w:rsidRPr="00666046" w:rsidTr="00EC3B3A">
        <w:tc>
          <w:tcPr>
            <w:tcW w:w="2694" w:type="dxa"/>
            <w:gridSpan w:val="3"/>
          </w:tcPr>
          <w:p w:rsidR="00D12390" w:rsidRPr="00DD1EED" w:rsidRDefault="00D12390" w:rsidP="00635295">
            <w:pPr>
              <w:spacing w:before="0"/>
              <w:rPr>
                <w:b/>
                <w:bCs/>
                <w:iCs/>
                <w:sz w:val="20"/>
                <w:lang w:val="en-GB"/>
              </w:rPr>
            </w:pPr>
          </w:p>
          <w:p w:rsidR="00D12390" w:rsidRPr="007B5B29" w:rsidRDefault="00D12390" w:rsidP="00635295">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D12390" w:rsidRPr="007B5B29" w:rsidRDefault="00D12390" w:rsidP="00635295">
            <w:pPr>
              <w:rPr>
                <w:b/>
                <w:bCs/>
                <w:sz w:val="20"/>
                <w:lang w:val="en-US"/>
              </w:rPr>
            </w:pPr>
            <w:r w:rsidRPr="007B5B29">
              <w:rPr>
                <w:b/>
                <w:bCs/>
                <w:sz w:val="20"/>
                <w:lang w:val="en-US"/>
              </w:rPr>
              <w:t xml:space="preserve">ITU </w:t>
            </w:r>
          </w:p>
          <w:p w:rsidR="00D12390" w:rsidRPr="0044318A" w:rsidRDefault="00D12390" w:rsidP="00635295">
            <w:pPr>
              <w:rPr>
                <w:b/>
                <w:bCs/>
                <w:iCs/>
                <w:sz w:val="20"/>
                <w:lang w:val="en-US"/>
              </w:rPr>
            </w:pPr>
            <w:r w:rsidRPr="0044318A">
              <w:rPr>
                <w:b/>
                <w:bCs/>
                <w:sz w:val="20"/>
                <w:lang w:val="en-US"/>
              </w:rPr>
              <w:t>Geneva (Switzerland)</w:t>
            </w:r>
          </w:p>
        </w:tc>
        <w:tc>
          <w:tcPr>
            <w:tcW w:w="3827" w:type="dxa"/>
            <w:gridSpan w:val="4"/>
          </w:tcPr>
          <w:p w:rsidR="00D12390" w:rsidRPr="00666046" w:rsidRDefault="00D12390" w:rsidP="00635295">
            <w:pPr>
              <w:jc w:val="center"/>
              <w:rPr>
                <w:b/>
                <w:bCs/>
                <w:sz w:val="20"/>
                <w:lang w:val="it-IT"/>
              </w:rPr>
            </w:pPr>
            <w:r w:rsidRPr="00666046">
              <w:rPr>
                <w:b/>
                <w:bCs/>
                <w:sz w:val="20"/>
                <w:lang w:val="it-IT"/>
              </w:rPr>
              <w:t xml:space="preserve">E-mail : </w:t>
            </w:r>
            <w:r>
              <w:rPr>
                <w:b/>
                <w:bCs/>
                <w:sz w:val="20"/>
                <w:lang w:val="it-IT"/>
              </w:rPr>
              <w:tab/>
            </w:r>
            <w:hyperlink r:id="rId28" w:history="1">
              <w:r w:rsidRPr="00666046">
                <w:rPr>
                  <w:rStyle w:val="Hyperlink"/>
                  <w:b/>
                  <w:bCs/>
                  <w:sz w:val="20"/>
                  <w:lang w:val="it-IT"/>
                </w:rPr>
                <w:t>bdtfellowships@itu.int</w:t>
              </w:r>
            </w:hyperlink>
            <w:r w:rsidRPr="00666046">
              <w:rPr>
                <w:b/>
                <w:bCs/>
                <w:sz w:val="20"/>
                <w:lang w:val="it-IT"/>
              </w:rPr>
              <w:t xml:space="preserve"> </w:t>
            </w:r>
          </w:p>
          <w:p w:rsidR="00D12390" w:rsidRPr="007B5B29" w:rsidRDefault="00D12390" w:rsidP="00635295">
            <w:pPr>
              <w:spacing w:before="0"/>
              <w:jc w:val="center"/>
              <w:rPr>
                <w:b/>
                <w:bCs/>
                <w:sz w:val="20"/>
                <w:lang w:val="it-IT"/>
              </w:rPr>
            </w:pPr>
            <w:r>
              <w:rPr>
                <w:b/>
                <w:bCs/>
                <w:sz w:val="20"/>
                <w:lang w:val="it-IT"/>
              </w:rPr>
              <w:tab/>
            </w:r>
            <w:r w:rsidRPr="007B5B29">
              <w:rPr>
                <w:b/>
                <w:bCs/>
                <w:sz w:val="20"/>
                <w:lang w:val="it-IT"/>
              </w:rPr>
              <w:t xml:space="preserve">Tel: +41 22 730 5487 </w:t>
            </w:r>
          </w:p>
          <w:p w:rsidR="00D12390" w:rsidRPr="00666046" w:rsidRDefault="00D12390" w:rsidP="00635295">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D12390" w:rsidRPr="008838A4" w:rsidTr="00EC3B3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12390" w:rsidRPr="007B5B29" w:rsidRDefault="00D12390" w:rsidP="00635295">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w:t>
            </w:r>
            <w:r>
              <w:rPr>
                <w:b/>
                <w:iCs/>
                <w:lang w:val="en-US"/>
              </w:rPr>
              <w:br/>
            </w:r>
            <w:r w:rsidRPr="007B5B29">
              <w:rPr>
                <w:b/>
                <w:iCs/>
                <w:lang w:val="en-US"/>
              </w:rPr>
              <w:t xml:space="preserve">before </w:t>
            </w:r>
            <w:r>
              <w:rPr>
                <w:b/>
                <w:iCs/>
                <w:lang w:val="en-US"/>
              </w:rPr>
              <w:t>12 May 2012</w:t>
            </w:r>
          </w:p>
        </w:tc>
      </w:tr>
      <w:tr w:rsidR="00D12390" w:rsidRPr="008838A4" w:rsidTr="00EC3B3A">
        <w:tblPrEx>
          <w:tblCellMar>
            <w:left w:w="107" w:type="dxa"/>
            <w:right w:w="107" w:type="dxa"/>
          </w:tblCellMar>
        </w:tblPrEx>
        <w:tc>
          <w:tcPr>
            <w:tcW w:w="2836" w:type="dxa"/>
            <w:gridSpan w:val="4"/>
          </w:tcPr>
          <w:p w:rsidR="00D12390" w:rsidRPr="007B5B29" w:rsidRDefault="00D12390" w:rsidP="00EC3B3A">
            <w:pPr>
              <w:spacing w:before="40" w:after="40"/>
              <w:jc w:val="center"/>
              <w:rPr>
                <w:iCs/>
                <w:lang w:val="en-US"/>
              </w:rPr>
            </w:pPr>
          </w:p>
        </w:tc>
        <w:tc>
          <w:tcPr>
            <w:tcW w:w="425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12390" w:rsidRPr="007B5B29" w:rsidRDefault="00D12390" w:rsidP="00EC3B3A">
            <w:pPr>
              <w:spacing w:before="40" w:after="40"/>
              <w:rPr>
                <w:iCs/>
                <w:lang w:val="en-US"/>
              </w:rPr>
            </w:pPr>
            <w:r w:rsidRPr="007B5B29">
              <w:rPr>
                <w:iCs/>
                <w:lang w:val="en-US"/>
              </w:rPr>
              <w:t>Participation of women is encouraged</w:t>
            </w:r>
          </w:p>
        </w:tc>
        <w:tc>
          <w:tcPr>
            <w:tcW w:w="2551" w:type="dxa"/>
            <w:gridSpan w:val="2"/>
            <w:tcBorders>
              <w:left w:val="nil"/>
            </w:tcBorders>
          </w:tcPr>
          <w:p w:rsidR="00D12390" w:rsidRPr="007B5B29" w:rsidRDefault="00D12390" w:rsidP="00EC3B3A">
            <w:pPr>
              <w:spacing w:before="40" w:after="40"/>
              <w:jc w:val="center"/>
              <w:rPr>
                <w:lang w:val="en-US"/>
              </w:rPr>
            </w:pPr>
          </w:p>
        </w:tc>
      </w:tr>
      <w:tr w:rsidR="00D12390" w:rsidRPr="0044318A" w:rsidTr="00EC3B3A">
        <w:trPr>
          <w:cantSplit/>
        </w:trPr>
        <w:tc>
          <w:tcPr>
            <w:tcW w:w="9639" w:type="dxa"/>
            <w:gridSpan w:val="9"/>
            <w:tcBorders>
              <w:top w:val="single" w:sz="6" w:space="0" w:color="auto"/>
              <w:left w:val="single" w:sz="6" w:space="0" w:color="auto"/>
              <w:right w:val="single" w:sz="6" w:space="0" w:color="auto"/>
            </w:tcBorders>
          </w:tcPr>
          <w:p w:rsidR="00D12390" w:rsidRPr="00D12390" w:rsidRDefault="00D12390" w:rsidP="00EC3B3A">
            <w:pPr>
              <w:spacing w:before="40" w:after="40"/>
              <w:rPr>
                <w:sz w:val="18"/>
                <w:szCs w:val="18"/>
                <w:lang w:val="en-GB"/>
              </w:rPr>
            </w:pPr>
            <w:r w:rsidRPr="00D12390">
              <w:rPr>
                <w:sz w:val="18"/>
                <w:szCs w:val="18"/>
                <w:lang w:val="en-GB"/>
              </w:rPr>
              <w:t>Registration Confirmation I.D. No: ……………………………………………………………………………</w:t>
            </w:r>
            <w:r w:rsidRPr="00D12390">
              <w:rPr>
                <w:sz w:val="18"/>
                <w:szCs w:val="18"/>
                <w:lang w:val="en-GB"/>
              </w:rPr>
              <w:br/>
              <w:t xml:space="preserve">(Note:  It is imperative for fellowship holders to pre-register via the on-line registration form at: </w:t>
            </w:r>
            <w:hyperlink r:id="rId29" w:history="1">
              <w:r w:rsidRPr="00D12390">
                <w:rPr>
                  <w:rStyle w:val="Hyperlink"/>
                  <w:sz w:val="18"/>
                  <w:szCs w:val="18"/>
                  <w:lang w:val="en-GB"/>
                </w:rPr>
                <w:t>http://itu.int/ITU-T/othergroups/ipv6</w:t>
              </w:r>
            </w:hyperlink>
          </w:p>
          <w:p w:rsidR="00D12390" w:rsidRPr="007B5B29" w:rsidRDefault="00D12390" w:rsidP="00EC3B3A">
            <w:pPr>
              <w:tabs>
                <w:tab w:val="left" w:pos="170"/>
                <w:tab w:val="left" w:pos="1701"/>
                <w:tab w:val="right" w:leader="underscore" w:pos="10773"/>
              </w:tabs>
              <w:spacing w:before="40" w:after="40"/>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D12390" w:rsidRPr="007B5B29" w:rsidRDefault="00D12390" w:rsidP="00EC3B3A">
            <w:pPr>
              <w:tabs>
                <w:tab w:val="left" w:pos="170"/>
                <w:tab w:val="left" w:pos="1701"/>
                <w:tab w:val="left" w:pos="3686"/>
                <w:tab w:val="right" w:leader="underscore" w:pos="10773"/>
              </w:tabs>
              <w:spacing w:before="40" w:after="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D12390" w:rsidRPr="007B5B29" w:rsidRDefault="00D12390" w:rsidP="00EC3B3A">
            <w:pPr>
              <w:tabs>
                <w:tab w:val="left" w:pos="170"/>
                <w:tab w:val="left" w:pos="1701"/>
                <w:tab w:val="right" w:leader="underscore" w:pos="5954"/>
                <w:tab w:val="left" w:pos="6521"/>
                <w:tab w:val="right" w:leader="underscore" w:pos="10773"/>
              </w:tabs>
              <w:spacing w:before="40" w:after="40"/>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D12390" w:rsidRPr="0044318A" w:rsidRDefault="00D12390" w:rsidP="00EC3B3A">
            <w:pPr>
              <w:tabs>
                <w:tab w:val="left" w:pos="170"/>
                <w:tab w:val="right" w:pos="4536"/>
                <w:tab w:val="right" w:leader="underscore" w:pos="10773"/>
              </w:tabs>
              <w:spacing w:before="40" w:after="40"/>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tc>
      </w:tr>
      <w:tr w:rsidR="00D12390" w:rsidRPr="008838A4" w:rsidTr="00EC3B3A">
        <w:trPr>
          <w:cantSplit/>
        </w:trPr>
        <w:tc>
          <w:tcPr>
            <w:tcW w:w="9639" w:type="dxa"/>
            <w:gridSpan w:val="9"/>
            <w:tcBorders>
              <w:left w:val="single" w:sz="6" w:space="0" w:color="auto"/>
              <w:bottom w:val="single" w:sz="6" w:space="0" w:color="auto"/>
              <w:right w:val="single" w:sz="6" w:space="0" w:color="auto"/>
            </w:tcBorders>
          </w:tcPr>
          <w:p w:rsidR="00D12390" w:rsidRPr="00D12390" w:rsidRDefault="00D12390" w:rsidP="00EC3B3A">
            <w:pPr>
              <w:tabs>
                <w:tab w:val="left" w:pos="170"/>
                <w:tab w:val="left" w:pos="1701"/>
                <w:tab w:val="right" w:leader="underscore" w:pos="5954"/>
                <w:tab w:val="left" w:pos="6521"/>
                <w:tab w:val="right" w:leader="underscore" w:pos="10773"/>
              </w:tabs>
              <w:spacing w:beforeLines="40" w:before="96" w:after="40"/>
              <w:rPr>
                <w:b/>
                <w:sz w:val="16"/>
                <w:lang w:val="en-GB"/>
              </w:rPr>
            </w:pPr>
            <w:r w:rsidRPr="00D12390">
              <w:rPr>
                <w:b/>
                <w:sz w:val="16"/>
                <w:lang w:val="en-GB"/>
              </w:rPr>
              <w:t xml:space="preserve">Address: </w:t>
            </w:r>
            <w:r w:rsidRPr="00D12390">
              <w:rPr>
                <w:b/>
                <w:sz w:val="16"/>
                <w:lang w:val="en-GB"/>
              </w:rPr>
              <w:tab/>
              <w:t>____________________________________________________________________________________________________</w:t>
            </w:r>
          </w:p>
          <w:p w:rsidR="00D12390" w:rsidRPr="00D12390" w:rsidRDefault="00D12390" w:rsidP="00EC3B3A">
            <w:pPr>
              <w:tabs>
                <w:tab w:val="left" w:pos="170"/>
                <w:tab w:val="left" w:pos="1701"/>
                <w:tab w:val="right" w:leader="underscore" w:pos="5954"/>
                <w:tab w:val="left" w:pos="6521"/>
                <w:tab w:val="right" w:leader="underscore" w:pos="10773"/>
              </w:tabs>
              <w:spacing w:beforeLines="40" w:before="96" w:after="40"/>
              <w:ind w:left="170" w:hanging="170"/>
              <w:rPr>
                <w:b/>
                <w:sz w:val="16"/>
                <w:lang w:val="en-GB"/>
              </w:rPr>
            </w:pPr>
            <w:r w:rsidRPr="00D12390">
              <w:rPr>
                <w:b/>
                <w:sz w:val="16"/>
                <w:lang w:val="en-GB"/>
              </w:rPr>
              <w:t>______________________________________________________________________________________________________________</w:t>
            </w:r>
          </w:p>
          <w:p w:rsidR="00D12390" w:rsidRPr="00DD1EED" w:rsidRDefault="00D12390" w:rsidP="0063529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GB"/>
              </w:rPr>
            </w:pPr>
            <w:r w:rsidRPr="00DD1EED">
              <w:rPr>
                <w:b/>
                <w:sz w:val="16"/>
                <w:lang w:val="en-GB"/>
              </w:rPr>
              <w:t>Tel.:</w:t>
            </w:r>
            <w:r w:rsidRPr="00DD1EED">
              <w:rPr>
                <w:b/>
                <w:sz w:val="16"/>
                <w:lang w:val="en-GB"/>
              </w:rPr>
              <w:tab/>
              <w:t>____________________________    Fax:</w:t>
            </w:r>
            <w:r w:rsidRPr="00DD1EED">
              <w:rPr>
                <w:b/>
                <w:sz w:val="16"/>
                <w:lang w:val="en-GB"/>
              </w:rPr>
              <w:tab/>
              <w:t>____________________________    E-Mail:_________________________________</w:t>
            </w:r>
          </w:p>
          <w:p w:rsidR="00D12390" w:rsidRPr="00DD1EED" w:rsidRDefault="00D12390" w:rsidP="00635295">
            <w:pPr>
              <w:tabs>
                <w:tab w:val="left" w:pos="170"/>
                <w:tab w:val="left" w:pos="1701"/>
                <w:tab w:val="left" w:pos="5245"/>
                <w:tab w:val="left" w:pos="7230"/>
                <w:tab w:val="right" w:leader="underscore" w:pos="10773"/>
              </w:tabs>
              <w:spacing w:before="0"/>
              <w:rPr>
                <w:b/>
                <w:sz w:val="16"/>
                <w:lang w:val="en-GB"/>
              </w:rPr>
            </w:pPr>
            <w:r w:rsidRPr="00DD1EED">
              <w:rPr>
                <w:b/>
                <w:sz w:val="16"/>
                <w:lang w:val="en-GB"/>
              </w:rPr>
              <w:t>PASSPORT INFORMATION :</w:t>
            </w:r>
          </w:p>
          <w:p w:rsidR="00D12390" w:rsidRPr="007B5B29" w:rsidRDefault="00D12390" w:rsidP="00635295">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D12390" w:rsidRPr="00D12390" w:rsidRDefault="00D12390" w:rsidP="00635295">
            <w:pPr>
              <w:tabs>
                <w:tab w:val="left" w:pos="170"/>
                <w:tab w:val="left" w:pos="1701"/>
                <w:tab w:val="right" w:leader="underscore" w:pos="4820"/>
                <w:tab w:val="left" w:pos="5245"/>
                <w:tab w:val="left" w:pos="7230"/>
                <w:tab w:val="right" w:leader="underscore" w:pos="10773"/>
              </w:tabs>
              <w:rPr>
                <w:b/>
                <w:sz w:val="16"/>
                <w:lang w:val="en-GB"/>
              </w:rPr>
            </w:pPr>
            <w:r w:rsidRPr="00D12390">
              <w:rPr>
                <w:b/>
                <w:sz w:val="16"/>
                <w:lang w:val="en-GB"/>
              </w:rPr>
              <w:t>Nationality: __________________________________________   Passport number: ________________________________________</w:t>
            </w:r>
          </w:p>
          <w:p w:rsidR="00D12390" w:rsidRPr="00EC3B3A" w:rsidRDefault="00D12390" w:rsidP="00EC3B3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GB"/>
              </w:rPr>
            </w:pPr>
            <w:r w:rsidRPr="00D12390">
              <w:rPr>
                <w:b/>
                <w:sz w:val="16"/>
                <w:lang w:val="en-GB"/>
              </w:rPr>
              <w:t>Date of issue: ___________________   In (place)</w:t>
            </w:r>
            <w:r w:rsidRPr="00D12390">
              <w:rPr>
                <w:b/>
                <w:sz w:val="16"/>
                <w:lang w:val="en-GB"/>
              </w:rPr>
              <w:tab/>
              <w:t>: _____________________________Valid until (date): _______________________</w:t>
            </w:r>
          </w:p>
        </w:tc>
      </w:tr>
      <w:tr w:rsidR="00D12390" w:rsidRPr="004624A9" w:rsidTr="00EC3B3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12390" w:rsidRPr="004624A9" w:rsidRDefault="00D12390" w:rsidP="00635295">
            <w:pPr>
              <w:jc w:val="center"/>
              <w:rPr>
                <w:b/>
                <w:bCs/>
                <w:sz w:val="20"/>
              </w:rPr>
            </w:pPr>
            <w:proofErr w:type="spellStart"/>
            <w:r w:rsidRPr="004624A9">
              <w:rPr>
                <w:b/>
                <w:bCs/>
                <w:sz w:val="20"/>
              </w:rPr>
              <w:t>Please</w:t>
            </w:r>
            <w:proofErr w:type="spellEnd"/>
            <w:r w:rsidRPr="004624A9">
              <w:rPr>
                <w:b/>
                <w:bCs/>
                <w:sz w:val="20"/>
              </w:rPr>
              <w:t xml:space="preserve"> select </w:t>
            </w:r>
            <w:proofErr w:type="spellStart"/>
            <w:r w:rsidRPr="004624A9">
              <w:rPr>
                <w:b/>
                <w:bCs/>
                <w:sz w:val="20"/>
              </w:rPr>
              <w:t>your</w:t>
            </w:r>
            <w:proofErr w:type="spellEnd"/>
            <w:r w:rsidRPr="004624A9">
              <w:rPr>
                <w:b/>
                <w:bCs/>
                <w:sz w:val="20"/>
              </w:rPr>
              <w:t xml:space="preserve"> </w:t>
            </w:r>
            <w:proofErr w:type="spellStart"/>
            <w:r w:rsidRPr="004624A9">
              <w:rPr>
                <w:b/>
                <w:bCs/>
                <w:sz w:val="20"/>
              </w:rPr>
              <w:t>preference</w:t>
            </w:r>
            <w:proofErr w:type="spellEnd"/>
            <w:r w:rsidRPr="004624A9">
              <w:rPr>
                <w:b/>
                <w:bCs/>
                <w:sz w:val="20"/>
              </w:rPr>
              <w:t xml:space="preserve"> </w:t>
            </w:r>
          </w:p>
        </w:tc>
      </w:tr>
      <w:tr w:rsidR="00D12390" w:rsidRPr="008838A4" w:rsidTr="00EC3B3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12390" w:rsidRPr="00D12390" w:rsidRDefault="00D12390" w:rsidP="00D12390">
            <w:pPr>
              <w:numPr>
                <w:ilvl w:val="0"/>
                <w:numId w:val="1"/>
              </w:numPr>
              <w:overflowPunct/>
              <w:autoSpaceDE/>
              <w:autoSpaceDN/>
              <w:adjustRightInd/>
              <w:spacing w:beforeLines="100" w:before="240" w:line="240" w:lineRule="auto"/>
              <w:ind w:left="714" w:hanging="357"/>
              <w:jc w:val="left"/>
              <w:textAlignment w:val="auto"/>
              <w:rPr>
                <w:sz w:val="20"/>
                <w:lang w:val="en-GB"/>
              </w:rPr>
            </w:pPr>
            <w:r w:rsidRPr="00D12390">
              <w:rPr>
                <w:sz w:val="20"/>
                <w:lang w:val="en-GB"/>
              </w:rPr>
              <w:t>□</w:t>
            </w:r>
            <w:proofErr w:type="gramStart"/>
            <w:r w:rsidRPr="00D12390">
              <w:rPr>
                <w:sz w:val="20"/>
                <w:lang w:val="en-GB"/>
              </w:rPr>
              <w:t>  One</w:t>
            </w:r>
            <w:proofErr w:type="gramEnd"/>
            <w:r w:rsidRPr="00D12390">
              <w:rPr>
                <w:sz w:val="20"/>
                <w:lang w:val="en-GB"/>
              </w:rPr>
              <w:t xml:space="preserve"> full fellowship     </w:t>
            </w:r>
            <w:r w:rsidRPr="00D12390">
              <w:rPr>
                <w:b/>
                <w:bCs/>
                <w:sz w:val="20"/>
                <w:lang w:val="en-GB"/>
              </w:rPr>
              <w:t>or</w:t>
            </w:r>
            <w:r w:rsidRPr="00D12390">
              <w:rPr>
                <w:sz w:val="20"/>
                <w:lang w:val="en-GB"/>
              </w:rPr>
              <w:t xml:space="preserve">        □ two partial fellowships (per eligible country).</w:t>
            </w:r>
          </w:p>
        </w:tc>
      </w:tr>
      <w:tr w:rsidR="00D12390" w:rsidRPr="008838A4" w:rsidTr="00EC3B3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12390" w:rsidRPr="00D12390" w:rsidRDefault="00D12390" w:rsidP="00D12390">
            <w:pPr>
              <w:numPr>
                <w:ilvl w:val="0"/>
                <w:numId w:val="1"/>
              </w:numPr>
              <w:overflowPunct/>
              <w:autoSpaceDE/>
              <w:autoSpaceDN/>
              <w:adjustRightInd/>
              <w:spacing w:beforeLines="40" w:before="96" w:line="240" w:lineRule="auto"/>
              <w:jc w:val="left"/>
              <w:textAlignment w:val="auto"/>
              <w:rPr>
                <w:sz w:val="20"/>
                <w:lang w:val="en-GB"/>
              </w:rPr>
            </w:pPr>
            <w:r w:rsidRPr="00D12390">
              <w:rPr>
                <w:sz w:val="20"/>
                <w:lang w:val="en-GB"/>
              </w:rPr>
              <w:t xml:space="preserve">In case of two partial fellowships, </w:t>
            </w:r>
            <w:r w:rsidRPr="00D12390">
              <w:rPr>
                <w:b/>
                <w:bCs/>
                <w:sz w:val="20"/>
                <w:lang w:val="en-GB"/>
              </w:rPr>
              <w:t>choose one of the following</w:t>
            </w:r>
            <w:r w:rsidRPr="00D12390">
              <w:rPr>
                <w:sz w:val="20"/>
                <w:lang w:val="en-GB"/>
              </w:rPr>
              <w:t>:</w:t>
            </w:r>
          </w:p>
        </w:tc>
      </w:tr>
      <w:tr w:rsidR="00D12390" w:rsidRPr="008838A4" w:rsidTr="00EC3B3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12390" w:rsidRPr="00D12390" w:rsidRDefault="00D12390" w:rsidP="00635295">
            <w:pPr>
              <w:rPr>
                <w:sz w:val="20"/>
                <w:lang w:val="en-GB"/>
              </w:rPr>
            </w:pPr>
            <w:r w:rsidRPr="00D12390">
              <w:rPr>
                <w:sz w:val="20"/>
                <w:lang w:val="en-GB"/>
              </w:rPr>
              <w:tab/>
            </w:r>
            <w:r w:rsidRPr="00D12390">
              <w:rPr>
                <w:sz w:val="20"/>
                <w:lang w:val="en-GB"/>
              </w:rPr>
              <w:tab/>
              <w:t>□ Economy class air ticket (duty station / Geneva / duty station).</w:t>
            </w:r>
          </w:p>
          <w:p w:rsidR="00D12390" w:rsidRPr="00D12390" w:rsidRDefault="00D12390" w:rsidP="00635295">
            <w:pPr>
              <w:spacing w:before="0"/>
              <w:ind w:left="357"/>
              <w:rPr>
                <w:sz w:val="20"/>
                <w:lang w:val="en-GB"/>
              </w:rPr>
            </w:pPr>
            <w:r w:rsidRPr="00D12390">
              <w:rPr>
                <w:sz w:val="20"/>
                <w:lang w:val="en-GB"/>
              </w:rPr>
              <w:tab/>
            </w:r>
            <w:r w:rsidRPr="00D12390">
              <w:rPr>
                <w:sz w:val="20"/>
                <w:lang w:val="en-GB"/>
              </w:rPr>
              <w:tab/>
              <w:t>□ Daily subsistence allowance intended to cover accommodation, meals &amp; misc. expenses.</w:t>
            </w:r>
          </w:p>
        </w:tc>
      </w:tr>
      <w:tr w:rsidR="00D12390" w:rsidRPr="008838A4" w:rsidTr="00EC3B3A">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D12390" w:rsidRPr="00D12390" w:rsidRDefault="00D12390" w:rsidP="00635295">
            <w:pPr>
              <w:spacing w:before="0"/>
              <w:rPr>
                <w:lang w:val="en-GB"/>
              </w:rPr>
            </w:pPr>
          </w:p>
        </w:tc>
      </w:tr>
      <w:tr w:rsidR="00D12390" w:rsidRPr="007B5B29" w:rsidTr="00EC3B3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12390" w:rsidRPr="00E86939" w:rsidRDefault="00D12390" w:rsidP="00635295">
            <w:pPr>
              <w:spacing w:before="60"/>
              <w:ind w:left="170" w:hanging="170"/>
              <w:rPr>
                <w:b/>
                <w:bCs/>
                <w:sz w:val="16"/>
                <w:lang w:val="en-US"/>
              </w:rPr>
            </w:pPr>
          </w:p>
          <w:p w:rsidR="00D12390" w:rsidRPr="00E86939" w:rsidRDefault="00D12390" w:rsidP="00635295">
            <w:pPr>
              <w:spacing w:before="60"/>
              <w:rPr>
                <w:b/>
                <w:bCs/>
                <w:sz w:val="16"/>
                <w:lang w:val="en-US"/>
              </w:rPr>
            </w:pPr>
            <w:r w:rsidRPr="00E86939">
              <w:rPr>
                <w:b/>
                <w:bCs/>
                <w:sz w:val="16"/>
                <w:lang w:val="en-US"/>
              </w:rPr>
              <w:t>Signature of fellowship candidate:</w:t>
            </w:r>
          </w:p>
          <w:p w:rsidR="00D12390" w:rsidRPr="007B5B29" w:rsidRDefault="00D12390" w:rsidP="00635295">
            <w:pPr>
              <w:spacing w:before="60"/>
            </w:pPr>
          </w:p>
        </w:tc>
        <w:tc>
          <w:tcPr>
            <w:tcW w:w="3260" w:type="dxa"/>
            <w:gridSpan w:val="3"/>
          </w:tcPr>
          <w:p w:rsidR="00D12390" w:rsidRPr="00E86939" w:rsidRDefault="00D12390" w:rsidP="00635295">
            <w:pPr>
              <w:spacing w:before="60"/>
              <w:rPr>
                <w:sz w:val="16"/>
                <w:szCs w:val="16"/>
              </w:rPr>
            </w:pPr>
          </w:p>
          <w:p w:rsidR="00D12390" w:rsidRPr="007B5B29" w:rsidRDefault="00D12390" w:rsidP="00635295">
            <w:pPr>
              <w:spacing w:before="60"/>
            </w:pPr>
            <w:r w:rsidRPr="00E86939">
              <w:rPr>
                <w:b/>
                <w:bCs/>
                <w:sz w:val="16"/>
                <w:lang w:val="en-US"/>
              </w:rPr>
              <w:t>Date:</w:t>
            </w:r>
          </w:p>
        </w:tc>
      </w:tr>
      <w:tr w:rsidR="00D12390" w:rsidRPr="008838A4" w:rsidTr="00EC3B3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D12390" w:rsidRPr="00E86939" w:rsidRDefault="00D12390" w:rsidP="00EC3B3A">
            <w:pPr>
              <w:spacing w:before="40" w:after="40"/>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D12390" w:rsidRPr="00D12390" w:rsidRDefault="00D12390" w:rsidP="00EC3B3A">
            <w:pPr>
              <w:spacing w:before="40"/>
              <w:rPr>
                <w:lang w:val="en-GB"/>
              </w:rPr>
            </w:pPr>
            <w:r w:rsidRPr="00D12390">
              <w:rPr>
                <w:b/>
                <w:bCs/>
                <w:sz w:val="16"/>
                <w:szCs w:val="16"/>
                <w:lang w:val="en-GB"/>
              </w:rPr>
              <w:t>N.B. IT IS IMPERATIVE THAT FELLOWS BE PRESENT FROM THE FIRST DAY TO THE END OF THE MEETING.</w:t>
            </w:r>
          </w:p>
        </w:tc>
      </w:tr>
      <w:tr w:rsidR="00D12390" w:rsidRPr="007B5B29" w:rsidTr="00EC3B3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12390" w:rsidRPr="007B5B29" w:rsidRDefault="00D12390" w:rsidP="00635295">
            <w:pPr>
              <w:spacing w:beforeLines="60" w:before="144" w:afterLines="60" w:after="144"/>
            </w:pPr>
            <w:r w:rsidRPr="00E86939">
              <w:rPr>
                <w:b/>
                <w:bCs/>
                <w:sz w:val="16"/>
                <w:lang w:val="en-US"/>
              </w:rPr>
              <w:t>Signature</w:t>
            </w:r>
          </w:p>
        </w:tc>
        <w:tc>
          <w:tcPr>
            <w:tcW w:w="3260" w:type="dxa"/>
            <w:gridSpan w:val="3"/>
          </w:tcPr>
          <w:p w:rsidR="00D12390" w:rsidRPr="007B5B29" w:rsidRDefault="00D12390" w:rsidP="00635295">
            <w:pPr>
              <w:spacing w:beforeLines="60" w:before="144" w:afterLines="60" w:after="144"/>
            </w:pPr>
            <w:r w:rsidRPr="00E86939">
              <w:rPr>
                <w:b/>
                <w:bCs/>
                <w:sz w:val="16"/>
                <w:lang w:val="en-US"/>
              </w:rPr>
              <w:t>Date</w:t>
            </w:r>
          </w:p>
        </w:tc>
      </w:tr>
    </w:tbl>
    <w:p w:rsidR="00FB7165" w:rsidRPr="00FB7165" w:rsidRDefault="00FB7165" w:rsidP="008838A4">
      <w:pPr>
        <w:pStyle w:val="Reasons"/>
        <w:rPr>
          <w:sz w:val="2"/>
          <w:szCs w:val="2"/>
        </w:rPr>
      </w:pPr>
    </w:p>
    <w:sectPr w:rsidR="00FB7165" w:rsidRPr="00FB7165" w:rsidSect="003C7809">
      <w:headerReference w:type="even" r:id="rId30"/>
      <w:headerReference w:type="default" r:id="rId31"/>
      <w:headerReference w:type="first" r:id="rId32"/>
      <w:footerReference w:type="first" r:id="rId33"/>
      <w:type w:val="oddPage"/>
      <w:pgSz w:w="11907" w:h="16834" w:code="9"/>
      <w:pgMar w:top="851" w:right="1134" w:bottom="851"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393" w:rsidRDefault="00D85393">
      <w:r>
        <w:separator/>
      </w:r>
    </w:p>
  </w:endnote>
  <w:endnote w:type="continuationSeparator" w:id="0">
    <w:p w:rsidR="00D85393" w:rsidRDefault="00D8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A4" w:rsidRPr="00BC3CF9" w:rsidRDefault="008838A4" w:rsidP="00BC3CF9">
    <w:pPr>
      <w:pStyle w:val="Footer"/>
      <w:tabs>
        <w:tab w:val="clear" w:pos="4320"/>
        <w:tab w:val="center" w:pos="5954"/>
      </w:tabs>
      <w:rPr>
        <w:sz w:val="18"/>
        <w:szCs w:val="18"/>
      </w:rPr>
    </w:pPr>
    <w:r w:rsidRPr="00BC3CF9">
      <w:rPr>
        <w:sz w:val="18"/>
        <w:szCs w:val="18"/>
      </w:rPr>
      <w:fldChar w:fldCharType="begin"/>
    </w:r>
    <w:r w:rsidRPr="00BC3CF9">
      <w:rPr>
        <w:sz w:val="18"/>
        <w:szCs w:val="18"/>
      </w:rPr>
      <w:instrText xml:space="preserve"> FILENAME \p  \* MERGEFORMAT </w:instrText>
    </w:r>
    <w:r w:rsidRPr="00BC3CF9">
      <w:rPr>
        <w:sz w:val="18"/>
        <w:szCs w:val="18"/>
      </w:rPr>
      <w:fldChar w:fldCharType="separate"/>
    </w:r>
    <w:r w:rsidR="00FF3DAA">
      <w:rPr>
        <w:noProof/>
        <w:sz w:val="18"/>
        <w:szCs w:val="18"/>
      </w:rPr>
      <w:t>C:\Temp\259F.docx</w:t>
    </w:r>
    <w:r w:rsidRPr="00BC3CF9">
      <w:rPr>
        <w:noProof/>
        <w:sz w:val="18"/>
        <w:szCs w:val="18"/>
      </w:rPr>
      <w:fldChar w:fldCharType="end"/>
    </w:r>
    <w:r>
      <w:rPr>
        <w:noProof/>
        <w:sz w:val="18"/>
        <w:szCs w:val="18"/>
      </w:rPr>
      <w:t xml:space="preserve"> (322578)</w:t>
    </w:r>
    <w:r w:rsidRPr="00BC3CF9">
      <w:rPr>
        <w:sz w:val="18"/>
        <w:szCs w:val="18"/>
      </w:rPr>
      <w:tab/>
    </w:r>
    <w:r w:rsidRPr="00BC3CF9">
      <w:rPr>
        <w:sz w:val="18"/>
        <w:szCs w:val="18"/>
      </w:rPr>
      <w:fldChar w:fldCharType="begin"/>
    </w:r>
    <w:r w:rsidRPr="00BC3CF9">
      <w:rPr>
        <w:sz w:val="18"/>
        <w:szCs w:val="18"/>
      </w:rPr>
      <w:instrText xml:space="preserve"> SAVEDATE \@ DD.MM.YY </w:instrText>
    </w:r>
    <w:r w:rsidRPr="00BC3CF9">
      <w:rPr>
        <w:sz w:val="18"/>
        <w:szCs w:val="18"/>
      </w:rPr>
      <w:fldChar w:fldCharType="separate"/>
    </w:r>
    <w:r w:rsidR="00FF3DAA">
      <w:rPr>
        <w:noProof/>
        <w:sz w:val="18"/>
        <w:szCs w:val="18"/>
      </w:rPr>
      <w:t>20.03.12</w:t>
    </w:r>
    <w:r w:rsidRPr="00BC3CF9">
      <w:rPr>
        <w:sz w:val="18"/>
        <w:szCs w:val="18"/>
      </w:rPr>
      <w:fldChar w:fldCharType="end"/>
    </w:r>
    <w:r w:rsidRPr="00BC3CF9">
      <w:rPr>
        <w:sz w:val="18"/>
        <w:szCs w:val="18"/>
      </w:rPr>
      <w:tab/>
    </w:r>
    <w:r w:rsidRPr="00BC3CF9">
      <w:rPr>
        <w:sz w:val="18"/>
        <w:szCs w:val="18"/>
      </w:rPr>
      <w:fldChar w:fldCharType="begin"/>
    </w:r>
    <w:r w:rsidRPr="00BC3CF9">
      <w:rPr>
        <w:sz w:val="18"/>
        <w:szCs w:val="18"/>
      </w:rPr>
      <w:instrText xml:space="preserve"> PRINTDATE \@ DD.MM.YY </w:instrText>
    </w:r>
    <w:r w:rsidRPr="00BC3CF9">
      <w:rPr>
        <w:sz w:val="18"/>
        <w:szCs w:val="18"/>
      </w:rPr>
      <w:fldChar w:fldCharType="separate"/>
    </w:r>
    <w:r w:rsidR="00FF3DAA">
      <w:rPr>
        <w:noProof/>
        <w:sz w:val="18"/>
        <w:szCs w:val="18"/>
      </w:rPr>
      <w:t>20.03.12</w:t>
    </w:r>
    <w:r w:rsidRPr="00BC3CF9">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A4" w:rsidRPr="008838A4" w:rsidRDefault="008838A4" w:rsidP="00BC3CF9">
    <w:pPr>
      <w:pStyle w:val="Footer"/>
      <w:tabs>
        <w:tab w:val="clear" w:pos="4320"/>
        <w:tab w:val="center" w:pos="5954"/>
      </w:tabs>
      <w:rPr>
        <w:sz w:val="18"/>
        <w:szCs w:val="18"/>
        <w:lang w:val="en-US"/>
      </w:rPr>
    </w:pPr>
    <w:r>
      <w:rPr>
        <w:sz w:val="18"/>
        <w:szCs w:val="18"/>
        <w:lang w:val="en-US"/>
      </w:rPr>
      <w:t>ITU-T\BUREAU\CIRC\259F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A4" w:rsidRPr="00894C76" w:rsidRDefault="008838A4" w:rsidP="00790296">
    <w:pPr>
      <w:pStyle w:val="FirstFooter"/>
      <w:spacing w:before="0" w:line="240" w:lineRule="auto"/>
      <w:jc w:val="center"/>
      <w:rPr>
        <w:sz w:val="18"/>
        <w:szCs w:val="18"/>
        <w:lang w:val="fr-CH"/>
      </w:rPr>
    </w:pPr>
    <w:r>
      <w:rPr>
        <w:sz w:val="18"/>
        <w:szCs w:val="18"/>
        <w:lang w:val="fr-CH"/>
      </w:rPr>
      <w:t>Union internationale des télécommunications</w:t>
    </w:r>
    <w:r w:rsidRPr="00D423EF">
      <w:rPr>
        <w:sz w:val="18"/>
        <w:szCs w:val="18"/>
        <w:lang w:val="fr-CH"/>
      </w:rPr>
      <w:t xml:space="preserve"> • Place des Nations • CH</w:t>
    </w:r>
    <w:r w:rsidRPr="00D423EF">
      <w:rPr>
        <w:sz w:val="18"/>
        <w:szCs w:val="18"/>
        <w:lang w:val="fr-CH"/>
      </w:rPr>
      <w:noBreakHyphen/>
      <w:t>1211 Gen</w:t>
    </w:r>
    <w:r>
      <w:rPr>
        <w:sz w:val="18"/>
        <w:szCs w:val="18"/>
        <w:lang w:val="fr-CH"/>
      </w:rPr>
      <w:t>ève</w:t>
    </w:r>
    <w:r w:rsidRPr="00D423EF">
      <w:rPr>
        <w:sz w:val="18"/>
        <w:szCs w:val="18"/>
        <w:lang w:val="fr-CH"/>
      </w:rPr>
      <w:t xml:space="preserve"> 20 • </w:t>
    </w:r>
    <w:r>
      <w:rPr>
        <w:sz w:val="18"/>
        <w:szCs w:val="18"/>
        <w:lang w:val="fr-CH"/>
      </w:rPr>
      <w:t>Suisse</w:t>
    </w:r>
    <w:r>
      <w:rPr>
        <w:sz w:val="18"/>
        <w:szCs w:val="18"/>
        <w:lang w:val="fr-CH"/>
      </w:rPr>
      <w:br/>
      <w:t>Té</w:t>
    </w:r>
    <w:r w:rsidRPr="00D423EF">
      <w:rPr>
        <w:sz w:val="18"/>
        <w:szCs w:val="18"/>
        <w:lang w:val="fr-CH"/>
      </w:rPr>
      <w:t>l</w:t>
    </w:r>
    <w:r>
      <w:rPr>
        <w:sz w:val="18"/>
        <w:szCs w:val="18"/>
        <w:lang w:val="fr-CH"/>
      </w:rPr>
      <w:t>.</w:t>
    </w:r>
    <w:r w:rsidRPr="00D423EF">
      <w:rPr>
        <w:sz w:val="18"/>
        <w:szCs w:val="18"/>
        <w:lang w:val="fr-CH"/>
      </w:rPr>
      <w:t xml:space="preserve">: +41 22 730 5111 • Fax: +41 22 733 7256 • E-mail: </w:t>
    </w:r>
    <w:hyperlink r:id="rId1" w:history="1">
      <w:r w:rsidRPr="00D423EF">
        <w:rPr>
          <w:rStyle w:val="Hyperlink"/>
          <w:sz w:val="18"/>
          <w:szCs w:val="18"/>
          <w:lang w:val="fr-CH"/>
        </w:rPr>
        <w:t>itumail@itu.int</w:t>
      </w:r>
    </w:hyperlink>
    <w:r w:rsidRPr="00D423EF">
      <w:rPr>
        <w:sz w:val="18"/>
        <w:szCs w:val="18"/>
        <w:lang w:val="fr-CH"/>
      </w:rPr>
      <w:t xml:space="preserve"> • </w:t>
    </w:r>
    <w:hyperlink r:id="rId2" w:history="1">
      <w:r w:rsidRPr="00D423EF">
        <w:rPr>
          <w:rStyle w:val="Hyperlink"/>
          <w:sz w:val="18"/>
          <w:szCs w:val="18"/>
          <w:lang w:val="fr-CH"/>
        </w:rPr>
        <w:t>www.itu.int</w:t>
      </w:r>
    </w:hyperlink>
    <w:r w:rsidRPr="00D423EF">
      <w:rPr>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A4" w:rsidRPr="0075529F" w:rsidRDefault="0075529F" w:rsidP="0075529F">
    <w:pPr>
      <w:pStyle w:val="Footer"/>
      <w:tabs>
        <w:tab w:val="clear" w:pos="4320"/>
        <w:tab w:val="center" w:pos="5954"/>
      </w:tabs>
      <w:rPr>
        <w:sz w:val="18"/>
        <w:szCs w:val="18"/>
        <w:lang w:val="en-US"/>
      </w:rPr>
    </w:pPr>
    <w:r>
      <w:rPr>
        <w:sz w:val="18"/>
        <w:szCs w:val="18"/>
        <w:lang w:val="en-US"/>
      </w:rPr>
      <w:t>ITU-T\BUREAU\CIRC\259F</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A4" w:rsidRPr="0075529F" w:rsidRDefault="0075529F" w:rsidP="0075529F">
    <w:pPr>
      <w:pStyle w:val="Footer"/>
      <w:tabs>
        <w:tab w:val="clear" w:pos="4320"/>
        <w:tab w:val="center" w:pos="5954"/>
      </w:tabs>
      <w:rPr>
        <w:sz w:val="18"/>
        <w:szCs w:val="18"/>
        <w:lang w:val="en-US"/>
      </w:rPr>
    </w:pPr>
    <w:r>
      <w:rPr>
        <w:sz w:val="18"/>
        <w:szCs w:val="18"/>
        <w:lang w:val="en-US"/>
      </w:rPr>
      <w:t>ITU-T\BUREAU\CIRC\259F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393" w:rsidRDefault="00D85393">
      <w:r>
        <w:t>____________________</w:t>
      </w:r>
    </w:p>
  </w:footnote>
  <w:footnote w:type="continuationSeparator" w:id="0">
    <w:p w:rsidR="00D85393" w:rsidRDefault="00D85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A4" w:rsidRPr="00D423EF" w:rsidRDefault="008838A4" w:rsidP="00894C76">
    <w:pPr>
      <w:pStyle w:val="Header"/>
      <w:jc w:val="center"/>
    </w:pPr>
    <w:r w:rsidRPr="00D423EF">
      <w:rPr>
        <w:rStyle w:val="PageNumber"/>
      </w:rPr>
      <w:t xml:space="preserve">- </w:t>
    </w:r>
    <w:r w:rsidRPr="00D423EF">
      <w:rPr>
        <w:rStyle w:val="PageNumber"/>
      </w:rPr>
      <w:fldChar w:fldCharType="begin"/>
    </w:r>
    <w:r w:rsidRPr="00D423EF">
      <w:rPr>
        <w:rStyle w:val="PageNumber"/>
      </w:rPr>
      <w:instrText xml:space="preserve"> PAGE </w:instrText>
    </w:r>
    <w:r w:rsidRPr="00D423EF">
      <w:rPr>
        <w:rStyle w:val="PageNumber"/>
      </w:rPr>
      <w:fldChar w:fldCharType="separate"/>
    </w:r>
    <w:r>
      <w:rPr>
        <w:rStyle w:val="PageNumber"/>
        <w:noProof/>
      </w:rPr>
      <w:t>7</w:t>
    </w:r>
    <w:r w:rsidRPr="00D423EF">
      <w:rPr>
        <w:rStyle w:val="PageNumber"/>
      </w:rPr>
      <w:fldChar w:fldCharType="end"/>
    </w:r>
    <w:r w:rsidRPr="00D423EF">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A4" w:rsidRPr="00790296" w:rsidRDefault="008838A4" w:rsidP="00BC3CF9">
    <w:pPr>
      <w:pStyle w:val="Header"/>
      <w:jc w:val="center"/>
      <w:rPr>
        <w:sz w:val="18"/>
        <w:szCs w:val="18"/>
      </w:rPr>
    </w:pPr>
    <w:r w:rsidRPr="00790296">
      <w:rPr>
        <w:rStyle w:val="PageNumber"/>
        <w:sz w:val="18"/>
        <w:szCs w:val="18"/>
      </w:rPr>
      <w:fldChar w:fldCharType="begin"/>
    </w:r>
    <w:r w:rsidRPr="00790296">
      <w:rPr>
        <w:rStyle w:val="PageNumber"/>
        <w:sz w:val="18"/>
        <w:szCs w:val="18"/>
      </w:rPr>
      <w:instrText xml:space="preserve"> PAGE </w:instrText>
    </w:r>
    <w:r w:rsidRPr="00790296">
      <w:rPr>
        <w:rStyle w:val="PageNumber"/>
        <w:sz w:val="18"/>
        <w:szCs w:val="18"/>
      </w:rPr>
      <w:fldChar w:fldCharType="separate"/>
    </w:r>
    <w:r w:rsidR="00FF3DAA">
      <w:rPr>
        <w:rStyle w:val="PageNumber"/>
        <w:noProof/>
        <w:sz w:val="18"/>
        <w:szCs w:val="18"/>
      </w:rPr>
      <w:t>2</w:t>
    </w:r>
    <w:r w:rsidRPr="00790296">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A4" w:rsidRPr="00FB7165" w:rsidRDefault="008838A4" w:rsidP="003C7809">
    <w:pPr>
      <w:pStyle w:val="Header"/>
      <w:jc w:val="center"/>
      <w:rPr>
        <w:sz w:val="18"/>
        <w:szCs w:val="18"/>
      </w:rPr>
    </w:pPr>
    <w:r w:rsidRPr="00FB7165">
      <w:rPr>
        <w:rStyle w:val="PageNumber"/>
        <w:sz w:val="18"/>
        <w:szCs w:val="18"/>
      </w:rPr>
      <w:fldChar w:fldCharType="begin"/>
    </w:r>
    <w:r w:rsidRPr="00FB7165">
      <w:rPr>
        <w:rStyle w:val="PageNumber"/>
        <w:sz w:val="18"/>
        <w:szCs w:val="18"/>
      </w:rPr>
      <w:instrText xml:space="preserve"> PAGE </w:instrText>
    </w:r>
    <w:r w:rsidRPr="00FB7165">
      <w:rPr>
        <w:rStyle w:val="PageNumber"/>
        <w:sz w:val="18"/>
        <w:szCs w:val="18"/>
      </w:rPr>
      <w:fldChar w:fldCharType="separate"/>
    </w:r>
    <w:r w:rsidR="00FF3DAA">
      <w:rPr>
        <w:rStyle w:val="PageNumber"/>
        <w:noProof/>
        <w:sz w:val="18"/>
        <w:szCs w:val="18"/>
      </w:rPr>
      <w:t>5</w:t>
    </w:r>
    <w:r w:rsidRPr="00FB7165">
      <w:rPr>
        <w:rStyle w:val="PageNumber"/>
        <w:sz w:val="18"/>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A4" w:rsidRPr="00235A29" w:rsidRDefault="008838A4">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A4" w:rsidRPr="0066206C" w:rsidRDefault="008838A4" w:rsidP="0066206C">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75529F">
      <w:rPr>
        <w:rStyle w:val="PageNumber"/>
        <w:noProof/>
      </w:rPr>
      <w:t>8</w:t>
    </w:r>
    <w:r>
      <w:rPr>
        <w:rStyle w:val="PageNumber"/>
      </w:rPr>
      <w:fldChar w:fldCharType="end"/>
    </w:r>
    <w:r>
      <w:rPr>
        <w:rStyle w:val="PageNumbe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A4" w:rsidRPr="00FB7165" w:rsidRDefault="008838A4" w:rsidP="003C7809">
    <w:pPr>
      <w:pStyle w:val="Header"/>
      <w:jc w:val="center"/>
      <w:rPr>
        <w:sz w:val="18"/>
        <w:szCs w:val="18"/>
      </w:rPr>
    </w:pPr>
    <w:r w:rsidRPr="00FB7165">
      <w:rPr>
        <w:rStyle w:val="PageNumber"/>
        <w:sz w:val="18"/>
        <w:szCs w:val="18"/>
      </w:rPr>
      <w:fldChar w:fldCharType="begin"/>
    </w:r>
    <w:r w:rsidRPr="00FB7165">
      <w:rPr>
        <w:rStyle w:val="PageNumber"/>
        <w:sz w:val="18"/>
        <w:szCs w:val="18"/>
      </w:rPr>
      <w:instrText xml:space="preserve"> PAGE </w:instrText>
    </w:r>
    <w:r w:rsidRPr="00FB7165">
      <w:rPr>
        <w:rStyle w:val="PageNumber"/>
        <w:sz w:val="18"/>
        <w:szCs w:val="18"/>
      </w:rPr>
      <w:fldChar w:fldCharType="separate"/>
    </w:r>
    <w:r w:rsidR="00FF3DAA">
      <w:rPr>
        <w:rStyle w:val="PageNumber"/>
        <w:noProof/>
        <w:sz w:val="18"/>
        <w:szCs w:val="18"/>
      </w:rPr>
      <w:t>7</w:t>
    </w:r>
    <w:r w:rsidRPr="00FB7165">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BBA48E7"/>
    <w:multiLevelType w:val="hybridMultilevel"/>
    <w:tmpl w:val="3694183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nsid w:val="68ED2616"/>
    <w:multiLevelType w:val="hybridMultilevel"/>
    <w:tmpl w:val="47949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5119A"/>
    <w:rsid w:val="00010E30"/>
    <w:rsid w:val="00026CF8"/>
    <w:rsid w:val="00070258"/>
    <w:rsid w:val="0007323C"/>
    <w:rsid w:val="0008311E"/>
    <w:rsid w:val="00086D03"/>
    <w:rsid w:val="000A7051"/>
    <w:rsid w:val="000B7CE2"/>
    <w:rsid w:val="000C03C7"/>
    <w:rsid w:val="000E3DEE"/>
    <w:rsid w:val="000E4B79"/>
    <w:rsid w:val="0010107B"/>
    <w:rsid w:val="00103C76"/>
    <w:rsid w:val="0011265F"/>
    <w:rsid w:val="00146596"/>
    <w:rsid w:val="00196710"/>
    <w:rsid w:val="00197324"/>
    <w:rsid w:val="00197DCF"/>
    <w:rsid w:val="001A37CA"/>
    <w:rsid w:val="001D7070"/>
    <w:rsid w:val="001D7C87"/>
    <w:rsid w:val="001F5A49"/>
    <w:rsid w:val="00201097"/>
    <w:rsid w:val="00201B6E"/>
    <w:rsid w:val="00223018"/>
    <w:rsid w:val="00235A29"/>
    <w:rsid w:val="0026128B"/>
    <w:rsid w:val="00276B8B"/>
    <w:rsid w:val="002861E6"/>
    <w:rsid w:val="002F0890"/>
    <w:rsid w:val="0030174A"/>
    <w:rsid w:val="003169E3"/>
    <w:rsid w:val="003370B8"/>
    <w:rsid w:val="003666FF"/>
    <w:rsid w:val="003B2BDA"/>
    <w:rsid w:val="003B55EC"/>
    <w:rsid w:val="003C4471"/>
    <w:rsid w:val="003C7809"/>
    <w:rsid w:val="003E504F"/>
    <w:rsid w:val="004326DB"/>
    <w:rsid w:val="0043682E"/>
    <w:rsid w:val="00467A97"/>
    <w:rsid w:val="00475840"/>
    <w:rsid w:val="004815EB"/>
    <w:rsid w:val="00496920"/>
    <w:rsid w:val="004B7001"/>
    <w:rsid w:val="004B7C9A"/>
    <w:rsid w:val="004D1579"/>
    <w:rsid w:val="004E0DC4"/>
    <w:rsid w:val="004E0FB5"/>
    <w:rsid w:val="004E43BB"/>
    <w:rsid w:val="004F178E"/>
    <w:rsid w:val="00505309"/>
    <w:rsid w:val="0050789B"/>
    <w:rsid w:val="00543DF8"/>
    <w:rsid w:val="00546101"/>
    <w:rsid w:val="00553DD7"/>
    <w:rsid w:val="0057469A"/>
    <w:rsid w:val="00580814"/>
    <w:rsid w:val="005A03A3"/>
    <w:rsid w:val="005B214C"/>
    <w:rsid w:val="00602D53"/>
    <w:rsid w:val="00635295"/>
    <w:rsid w:val="0065119A"/>
    <w:rsid w:val="00651777"/>
    <w:rsid w:val="0066206C"/>
    <w:rsid w:val="00691AA6"/>
    <w:rsid w:val="006B0590"/>
    <w:rsid w:val="006B49DA"/>
    <w:rsid w:val="00720314"/>
    <w:rsid w:val="007234B1"/>
    <w:rsid w:val="00730B9A"/>
    <w:rsid w:val="0075529F"/>
    <w:rsid w:val="00757EEE"/>
    <w:rsid w:val="00790296"/>
    <w:rsid w:val="007921A7"/>
    <w:rsid w:val="007B39B0"/>
    <w:rsid w:val="007B3DB1"/>
    <w:rsid w:val="007D183E"/>
    <w:rsid w:val="007E3F13"/>
    <w:rsid w:val="007E6AB2"/>
    <w:rsid w:val="00800012"/>
    <w:rsid w:val="0081513E"/>
    <w:rsid w:val="0083382E"/>
    <w:rsid w:val="00854131"/>
    <w:rsid w:val="0085652D"/>
    <w:rsid w:val="0087694B"/>
    <w:rsid w:val="008838A4"/>
    <w:rsid w:val="00894C76"/>
    <w:rsid w:val="008F4F21"/>
    <w:rsid w:val="00904D4A"/>
    <w:rsid w:val="0091094A"/>
    <w:rsid w:val="009151BA"/>
    <w:rsid w:val="00925809"/>
    <w:rsid w:val="00925FB9"/>
    <w:rsid w:val="009277BC"/>
    <w:rsid w:val="00927D57"/>
    <w:rsid w:val="00963D9D"/>
    <w:rsid w:val="00981B54"/>
    <w:rsid w:val="009842C3"/>
    <w:rsid w:val="009A6BB6"/>
    <w:rsid w:val="009C161F"/>
    <w:rsid w:val="009E1A2D"/>
    <w:rsid w:val="009E2358"/>
    <w:rsid w:val="009E4AEC"/>
    <w:rsid w:val="009E5BD8"/>
    <w:rsid w:val="009E5F24"/>
    <w:rsid w:val="009E681E"/>
    <w:rsid w:val="00A34D6F"/>
    <w:rsid w:val="00A41F91"/>
    <w:rsid w:val="00A7494A"/>
    <w:rsid w:val="00A963DF"/>
    <w:rsid w:val="00AC3896"/>
    <w:rsid w:val="00AC3F9B"/>
    <w:rsid w:val="00AF06E1"/>
    <w:rsid w:val="00AF3325"/>
    <w:rsid w:val="00B34CF9"/>
    <w:rsid w:val="00B83793"/>
    <w:rsid w:val="00B90C45"/>
    <w:rsid w:val="00B933BE"/>
    <w:rsid w:val="00BA03DB"/>
    <w:rsid w:val="00BA6C35"/>
    <w:rsid w:val="00BC3BC1"/>
    <w:rsid w:val="00BC3CF9"/>
    <w:rsid w:val="00BC460D"/>
    <w:rsid w:val="00BD7E5E"/>
    <w:rsid w:val="00BE055F"/>
    <w:rsid w:val="00BE6574"/>
    <w:rsid w:val="00C43807"/>
    <w:rsid w:val="00C57E2C"/>
    <w:rsid w:val="00C608B7"/>
    <w:rsid w:val="00C66F24"/>
    <w:rsid w:val="00C9291E"/>
    <w:rsid w:val="00CA3F44"/>
    <w:rsid w:val="00CA4E58"/>
    <w:rsid w:val="00CB3771"/>
    <w:rsid w:val="00CB5153"/>
    <w:rsid w:val="00CE2753"/>
    <w:rsid w:val="00CE685A"/>
    <w:rsid w:val="00D10BA0"/>
    <w:rsid w:val="00D12390"/>
    <w:rsid w:val="00D20741"/>
    <w:rsid w:val="00D24EB5"/>
    <w:rsid w:val="00D41571"/>
    <w:rsid w:val="00D416A0"/>
    <w:rsid w:val="00D47672"/>
    <w:rsid w:val="00D5123C"/>
    <w:rsid w:val="00D55560"/>
    <w:rsid w:val="00D565E4"/>
    <w:rsid w:val="00D61C5A"/>
    <w:rsid w:val="00D85393"/>
    <w:rsid w:val="00DD1EED"/>
    <w:rsid w:val="00DE66A5"/>
    <w:rsid w:val="00DF2B50"/>
    <w:rsid w:val="00E04C86"/>
    <w:rsid w:val="00E14BA3"/>
    <w:rsid w:val="00E20F30"/>
    <w:rsid w:val="00E27BBA"/>
    <w:rsid w:val="00E35E8F"/>
    <w:rsid w:val="00E438E8"/>
    <w:rsid w:val="00E520E2"/>
    <w:rsid w:val="00E64254"/>
    <w:rsid w:val="00EA15B3"/>
    <w:rsid w:val="00EB2358"/>
    <w:rsid w:val="00EB3EB8"/>
    <w:rsid w:val="00EB4EE5"/>
    <w:rsid w:val="00EC3B3A"/>
    <w:rsid w:val="00EC69FC"/>
    <w:rsid w:val="00ED73BA"/>
    <w:rsid w:val="00F468C5"/>
    <w:rsid w:val="00F52F39"/>
    <w:rsid w:val="00F55EF6"/>
    <w:rsid w:val="00F914DD"/>
    <w:rsid w:val="00FA2358"/>
    <w:rsid w:val="00FB2592"/>
    <w:rsid w:val="00FB2810"/>
    <w:rsid w:val="00FB7165"/>
    <w:rsid w:val="00FC2947"/>
    <w:rsid w:val="00FE0818"/>
    <w:rsid w:val="00FF3DA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LetterStart">
    <w:name w:val="Letter_Start"/>
    <w:basedOn w:val="Normal"/>
    <w:rsid w:val="00894C76"/>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line="240" w:lineRule="auto"/>
      <w:ind w:left="567"/>
      <w:jc w:val="left"/>
      <w:textAlignment w:val="auto"/>
    </w:pPr>
    <w:rPr>
      <w:rFonts w:ascii="Times New Roman" w:eastAsia="SimSun" w:hAnsi="Times New Roman" w:cs="Times New Roman"/>
      <w:sz w:val="24"/>
      <w:szCs w:val="20"/>
      <w:lang w:val="en-GB"/>
    </w:rPr>
  </w:style>
  <w:style w:type="character" w:customStyle="1" w:styleId="FooterChar">
    <w:name w:val="Footer Char"/>
    <w:link w:val="Footer"/>
    <w:rsid w:val="00894C76"/>
    <w:rPr>
      <w:sz w:val="22"/>
      <w:szCs w:val="22"/>
      <w:lang w:val="fr-FR" w:eastAsia="en-US"/>
    </w:rPr>
  </w:style>
  <w:style w:type="character" w:customStyle="1" w:styleId="HeaderChar">
    <w:name w:val="Header Char"/>
    <w:link w:val="Header"/>
    <w:uiPriority w:val="99"/>
    <w:rsid w:val="00894C76"/>
    <w:rPr>
      <w:sz w:val="22"/>
      <w:szCs w:val="22"/>
      <w:lang w:val="fr-FR" w:eastAsia="en-US"/>
    </w:rPr>
  </w:style>
  <w:style w:type="paragraph" w:customStyle="1" w:styleId="Reasons">
    <w:name w:val="Reasons"/>
    <w:basedOn w:val="Normal"/>
    <w:qFormat/>
    <w:rsid w:val="00FB716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LetterStart">
    <w:name w:val="Letter_Start"/>
    <w:basedOn w:val="Normal"/>
    <w:rsid w:val="00894C76"/>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line="240" w:lineRule="auto"/>
      <w:ind w:left="567"/>
      <w:jc w:val="left"/>
      <w:textAlignment w:val="auto"/>
    </w:pPr>
    <w:rPr>
      <w:rFonts w:ascii="Times New Roman" w:eastAsia="SimSun" w:hAnsi="Times New Roman" w:cs="Times New Roman"/>
      <w:sz w:val="24"/>
      <w:szCs w:val="20"/>
      <w:lang w:val="en-GB"/>
    </w:rPr>
  </w:style>
  <w:style w:type="character" w:customStyle="1" w:styleId="FooterChar">
    <w:name w:val="Footer Char"/>
    <w:link w:val="Footer"/>
    <w:rsid w:val="00894C76"/>
    <w:rPr>
      <w:sz w:val="22"/>
      <w:szCs w:val="22"/>
      <w:lang w:val="fr-FR" w:eastAsia="en-US"/>
    </w:rPr>
  </w:style>
  <w:style w:type="character" w:customStyle="1" w:styleId="HeaderChar">
    <w:name w:val="Header Char"/>
    <w:link w:val="Header"/>
    <w:uiPriority w:val="99"/>
    <w:rsid w:val="00894C76"/>
    <w:rPr>
      <w:sz w:val="22"/>
      <w:szCs w:val="22"/>
      <w:lang w:val="fr-FR" w:eastAsia="en-US"/>
    </w:rPr>
  </w:style>
  <w:style w:type="paragraph" w:customStyle="1" w:styleId="Reasons">
    <w:name w:val="Reasons"/>
    <w:basedOn w:val="Normal"/>
    <w:qFormat/>
    <w:rsid w:val="00FB716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tu.int/ITU-T/studygroups/templates/index.html" TargetMode="External"/><Relationship Id="rId18" Type="http://schemas.openxmlformats.org/officeDocument/2006/relationships/hyperlink" Target="http://itu.int/en/ITU-T/info/Pages/resources.aspx"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pv6info@itu.int" TargetMode="External"/><Relationship Id="rId17" Type="http://schemas.openxmlformats.org/officeDocument/2006/relationships/hyperlink" Target="http://itu.int/travel/" TargetMode="External"/><Relationship Id="rId25" Type="http://schemas.openxmlformats.org/officeDocument/2006/relationships/image" Target="media/image2.wmf"/><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itu.int/ITUT/edh/faqs-support.html" TargetMode="External"/><Relationship Id="rId20" Type="http://schemas.openxmlformats.org/officeDocument/2006/relationships/header" Target="header1.xml"/><Relationship Id="rId29" Type="http://schemas.openxmlformats.org/officeDocument/2006/relationships/hyperlink" Target="http://itu.int/ITU-T/othergroups/ipv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ITU-T/othergroups/ipv6" TargetMode="External"/><Relationship Id="rId24" Type="http://schemas.openxmlformats.org/officeDocument/2006/relationships/footer" Target="footer3.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footer" Target="footer2.xml"/><Relationship Id="rId28" Type="http://schemas.openxmlformats.org/officeDocument/2006/relationships/hyperlink" Target="mailto:bdtfellowships@itu.int" TargetMode="External"/><Relationship Id="rId36" Type="http://schemas.openxmlformats.org/officeDocument/2006/relationships/theme" Target="theme/theme1.xml"/><Relationship Id="rId10" Type="http://schemas.openxmlformats.org/officeDocument/2006/relationships/hyperlink" Target="mailto:desire.karyabwite@itu.int" TargetMode="External"/><Relationship Id="rId19" Type="http://schemas.openxmlformats.org/officeDocument/2006/relationships/hyperlink" Target="mailto:tsbreg@itu.int"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Xiaoya.yang@itu.int" TargetMode="External"/><Relationship Id="rId14" Type="http://schemas.openxmlformats.org/officeDocument/2006/relationships/hyperlink" Target="http://itu.int/ITU-T/othergroups/ipv6"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header" Target="header4.xml"/><Relationship Id="rId35"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ITU\Letter-Fax_F.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9C737BA870493BA7538DE0771E1310"/>
        <w:category>
          <w:name w:val="General"/>
          <w:gallery w:val="placeholder"/>
        </w:category>
        <w:types>
          <w:type w:val="bbPlcHdr"/>
        </w:types>
        <w:behaviors>
          <w:behavior w:val="content"/>
        </w:behaviors>
        <w:guid w:val="{E7885E65-03BD-4F43-AEBA-EE696966EE6F}"/>
      </w:docPartPr>
      <w:docPartBody>
        <w:p w:rsidR="00E92F68" w:rsidRDefault="00E92F68">
          <w:pPr>
            <w:pStyle w:val="7E9C737BA870493BA7538DE0771E1310"/>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F68"/>
    <w:rsid w:val="00636E88"/>
    <w:rsid w:val="00E92F68"/>
    <w:rsid w:val="00F626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F68"/>
    <w:rPr>
      <w:color w:val="808080"/>
    </w:rPr>
  </w:style>
  <w:style w:type="paragraph" w:customStyle="1" w:styleId="7E9C737BA870493BA7538DE0771E1310">
    <w:name w:val="7E9C737BA870493BA7538DE0771E1310"/>
  </w:style>
  <w:style w:type="paragraph" w:customStyle="1" w:styleId="81C4EDB1FDB244F78E9860304F675244">
    <w:name w:val="81C4EDB1FDB244F78E9860304F675244"/>
    <w:rsid w:val="00E92F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F68"/>
    <w:rPr>
      <w:color w:val="808080"/>
    </w:rPr>
  </w:style>
  <w:style w:type="paragraph" w:customStyle="1" w:styleId="7E9C737BA870493BA7538DE0771E1310">
    <w:name w:val="7E9C737BA870493BA7538DE0771E1310"/>
  </w:style>
  <w:style w:type="paragraph" w:customStyle="1" w:styleId="81C4EDB1FDB244F78E9860304F675244">
    <w:name w:val="81C4EDB1FDB244F78E9860304F675244"/>
    <w:rsid w:val="00E92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Letter-Fax_F.dotm</Template>
  <TotalTime>2</TotalTime>
  <Pages>7</Pages>
  <Words>1820</Words>
  <Characters>10380</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ITU</Company>
  <LinksUpToDate>false</LinksUpToDate>
  <CharactersWithSpaces>12176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alidra</dc:creator>
  <cp:lastModifiedBy>Blondeau, Sophie</cp:lastModifiedBy>
  <cp:revision>3</cp:revision>
  <cp:lastPrinted>2012-03-20T13:46:00Z</cp:lastPrinted>
  <dcterms:created xsi:type="dcterms:W3CDTF">2012-03-20T13:46:00Z</dcterms:created>
  <dcterms:modified xsi:type="dcterms:W3CDTF">2012-03-20T13:48:00Z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