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491C69"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proofErr w:type="gramStart"/>
            <w:r w:rsidRPr="008968B6">
              <w:rPr>
                <w:rFonts w:ascii="Arial" w:hAnsi="Arial"/>
                <w:sz w:val="20"/>
                <w:lang w:val="en-US"/>
              </w:rPr>
              <w:t>STANDARDIZATION  SECTOR</w:t>
            </w:r>
            <w:proofErr w:type="gramEnd"/>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5D6BB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07FB9123"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9D2A4E">
              <w:rPr>
                <w:rFonts w:ascii="Arial" w:hAnsi="Arial"/>
                <w:b/>
                <w:bCs/>
                <w:sz w:val="36"/>
                <w:lang w:val="en-US"/>
              </w:rPr>
              <w:t>70</w:t>
            </w:r>
            <w:r w:rsidR="005D6BB3">
              <w:rPr>
                <w:rFonts w:ascii="Arial" w:hAnsi="Arial"/>
                <w:b/>
                <w:bCs/>
                <w:sz w:val="36"/>
                <w:lang w:val="en-US"/>
              </w:rPr>
              <w:t xml:space="preserve"> – </w:t>
            </w:r>
            <w:bookmarkStart w:id="7" w:name="_Toc475345284"/>
            <w:r w:rsidR="009D2A4E" w:rsidRPr="009D2A4E">
              <w:rPr>
                <w:rFonts w:ascii="Arial" w:hAnsi="Arial"/>
                <w:b/>
                <w:bCs/>
                <w:sz w:val="36"/>
                <w:lang w:val="en-GB"/>
              </w:rPr>
              <w:t>Telecommunication/information and communication technology accessibility for persons with disabilities and persons with specific needs</w:t>
            </w:r>
            <w:bookmarkEnd w:id="7"/>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0D85563B" w:rsidR="00AA1264" w:rsidRDefault="00AA1264" w:rsidP="00AA1264">
      <w:pPr>
        <w:pStyle w:val="ResNo"/>
        <w:rPr>
          <w:lang w:val="en-GB"/>
        </w:rPr>
      </w:pPr>
      <w:r w:rsidRPr="00AA1264">
        <w:rPr>
          <w:lang w:val="en-GB"/>
        </w:rPr>
        <w:lastRenderedPageBreak/>
        <w:t xml:space="preserve">RESOLUTION </w:t>
      </w:r>
      <w:r w:rsidR="00C00CF8">
        <w:rPr>
          <w:rStyle w:val="href"/>
          <w:lang w:val="en-GB"/>
        </w:rPr>
        <w:t>7</w:t>
      </w:r>
      <w:r w:rsidR="009D2A4E">
        <w:rPr>
          <w:rStyle w:val="href"/>
          <w:lang w:val="en-GB"/>
        </w:rPr>
        <w:t>0</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712048CF" w:rsidR="005D6BB3" w:rsidRPr="0044776A" w:rsidRDefault="009D2A4E" w:rsidP="005D6BB3">
      <w:pPr>
        <w:pStyle w:val="Restitle"/>
        <w:rPr>
          <w:lang w:val="en-GB"/>
        </w:rPr>
      </w:pPr>
      <w:bookmarkStart w:id="13" w:name="_Hlk98406883"/>
      <w:r w:rsidRPr="009D2A4E">
        <w:rPr>
          <w:lang w:val="en-GB"/>
        </w:rPr>
        <w:t xml:space="preserve">Telecommunication/information and communication technology accessibility </w:t>
      </w:r>
      <w:r w:rsidRPr="009D2A4E">
        <w:rPr>
          <w:lang w:val="en-GB"/>
        </w:rPr>
        <w:br/>
        <w:t>for persons with disabilities and persons with specific needs</w:t>
      </w:r>
    </w:p>
    <w:bookmarkEnd w:id="13"/>
    <w:p w14:paraId="68DE033E" w14:textId="77777777" w:rsidR="009D2A4E" w:rsidRPr="009D2A4E" w:rsidRDefault="009D2A4E" w:rsidP="009D2A4E">
      <w:pPr>
        <w:pStyle w:val="Resref"/>
        <w:rPr>
          <w:lang w:val="en-GB"/>
        </w:rPr>
      </w:pPr>
      <w:r w:rsidRPr="009D2A4E">
        <w:rPr>
          <w:lang w:val="en-GB"/>
        </w:rPr>
        <w:t>(Johannesburg, 2008; Dubai, 2012; Hammamet, 2016; Geneva, 2022)</w:t>
      </w:r>
    </w:p>
    <w:p w14:paraId="282F3F8F" w14:textId="77777777" w:rsidR="009D2A4E" w:rsidRPr="00AD4C4A" w:rsidRDefault="009D2A4E" w:rsidP="009D2A4E">
      <w:pPr>
        <w:pStyle w:val="Normalaftertitle0"/>
      </w:pPr>
      <w:r w:rsidRPr="00AD4C4A">
        <w:t>The World Telecommunication Standardization Assembly (Geneva, 2022),</w:t>
      </w:r>
    </w:p>
    <w:p w14:paraId="37A62937" w14:textId="77777777" w:rsidR="009D2A4E" w:rsidRPr="009D2A4E" w:rsidRDefault="009D2A4E" w:rsidP="009D2A4E">
      <w:pPr>
        <w:pStyle w:val="Call"/>
        <w:rPr>
          <w:lang w:val="en-GB"/>
        </w:rPr>
      </w:pPr>
      <w:r w:rsidRPr="009D2A4E">
        <w:rPr>
          <w:lang w:val="en-GB"/>
        </w:rPr>
        <w:t>recognizing</w:t>
      </w:r>
    </w:p>
    <w:p w14:paraId="7C87FBC4" w14:textId="77777777" w:rsidR="009D2A4E" w:rsidRPr="009D2A4E" w:rsidRDefault="009D2A4E" w:rsidP="009D2A4E">
      <w:pPr>
        <w:rPr>
          <w:lang w:val="en-GB"/>
        </w:rPr>
      </w:pPr>
      <w:r w:rsidRPr="009D2A4E">
        <w:rPr>
          <w:i/>
          <w:iCs/>
          <w:lang w:val="en-GB"/>
        </w:rPr>
        <w:t>a)</w:t>
      </w:r>
      <w:r w:rsidRPr="009D2A4E">
        <w:rPr>
          <w:lang w:val="en-GB"/>
        </w:rPr>
        <w:tab/>
        <w:t xml:space="preserve">Resolution 175 (Rev. Dubai, 2018) of the Plenipotentiary Conference, on telecommunication/information and communication technology (ICT) accessibility for persons with disabilities, including age-related disabilities, and persons with specific needs; </w:t>
      </w:r>
    </w:p>
    <w:p w14:paraId="07D297C6" w14:textId="77777777" w:rsidR="009D2A4E" w:rsidRPr="009D2A4E" w:rsidRDefault="009D2A4E" w:rsidP="009D2A4E">
      <w:pPr>
        <w:rPr>
          <w:lang w:val="en-GB"/>
        </w:rPr>
      </w:pPr>
      <w:r w:rsidRPr="009D2A4E">
        <w:rPr>
          <w:i/>
          <w:iCs/>
          <w:lang w:val="en-GB"/>
        </w:rPr>
        <w:t>b)</w:t>
      </w:r>
      <w:r w:rsidRPr="009D2A4E">
        <w:rPr>
          <w:lang w:val="en-GB"/>
        </w:rPr>
        <w:tab/>
        <w:t>Resolution 58 (Rev. Buenos Aires, 2017) of the World Telecommunication Development Conference (WTDC), on telecommunication/ICT accessibility for persons with disabilities and persons with specific needs, and WTDC Resolution 17 (Rev. Buenos Aires, 2017), on implementation of regionally approved initiatives at the national, regional, interregional and global levels;</w:t>
      </w:r>
    </w:p>
    <w:p w14:paraId="35154D4A" w14:textId="77777777" w:rsidR="009D2A4E" w:rsidRPr="009D2A4E" w:rsidRDefault="009D2A4E" w:rsidP="009D2A4E">
      <w:pPr>
        <w:rPr>
          <w:lang w:val="en-GB"/>
        </w:rPr>
      </w:pPr>
      <w:r w:rsidRPr="009D2A4E">
        <w:rPr>
          <w:i/>
          <w:iCs/>
          <w:lang w:val="en-GB"/>
        </w:rPr>
        <w:t>c)</w:t>
      </w:r>
      <w:r w:rsidRPr="009D2A4E">
        <w:rPr>
          <w:i/>
          <w:iCs/>
          <w:lang w:val="en-GB"/>
        </w:rPr>
        <w:tab/>
      </w:r>
      <w:r w:rsidRPr="009D2A4E">
        <w:rPr>
          <w:lang w:val="en-GB"/>
        </w:rPr>
        <w:t>Resolution ITU</w:t>
      </w:r>
      <w:r w:rsidRPr="009D2A4E">
        <w:rPr>
          <w:lang w:val="en-GB"/>
        </w:rPr>
        <w:noBreakHyphen/>
        <w:t>R 67 (Rev. Sharm el-Sheikh, 2019) of the ITU Radiocommunication Assembly, on telecommunication/ICT accessibility for persons with disabilities and persons with specific needs;</w:t>
      </w:r>
    </w:p>
    <w:p w14:paraId="0D42D8DE" w14:textId="77777777" w:rsidR="009D2A4E" w:rsidRPr="009D2A4E" w:rsidRDefault="009D2A4E" w:rsidP="009D2A4E">
      <w:pPr>
        <w:rPr>
          <w:lang w:val="en-GB"/>
        </w:rPr>
      </w:pPr>
      <w:r w:rsidRPr="009D2A4E">
        <w:rPr>
          <w:i/>
          <w:iCs/>
          <w:lang w:val="en-GB"/>
        </w:rPr>
        <w:t>d)</w:t>
      </w:r>
      <w:r w:rsidRPr="009D2A4E">
        <w:rPr>
          <w:lang w:val="en-GB"/>
        </w:rPr>
        <w:tab/>
        <w:t>the mandate of and work carried by the Joint Coordination Activity on Accessibility and Human Factors (JCA-AHF), and in particular ITU Telecommunication Standardization Sector (ITU</w:t>
      </w:r>
      <w:r w:rsidRPr="009D2A4E">
        <w:rPr>
          <w:lang w:val="en-GB"/>
        </w:rPr>
        <w:noBreakHyphen/>
        <w:t>T) actions to increase cooperation with other United Nations organizations and activities, as well as all United Nations specialized agencies, in order to raise awareness about ICT accessibility in the framework of standardization, and ITU</w:t>
      </w:r>
      <w:r w:rsidRPr="009D2A4E">
        <w:rPr>
          <w:lang w:val="en-GB"/>
        </w:rPr>
        <w:noBreakHyphen/>
        <w:t>T actions aimed at upholding JCA-AHF;</w:t>
      </w:r>
    </w:p>
    <w:p w14:paraId="58866CFA" w14:textId="77777777" w:rsidR="009D2A4E" w:rsidRPr="009D2A4E" w:rsidRDefault="009D2A4E" w:rsidP="009D2A4E">
      <w:pPr>
        <w:rPr>
          <w:lang w:val="en-GB"/>
        </w:rPr>
      </w:pPr>
      <w:r w:rsidRPr="009D2A4E">
        <w:rPr>
          <w:i/>
          <w:iCs/>
          <w:lang w:val="en-GB"/>
        </w:rPr>
        <w:t>e)</w:t>
      </w:r>
      <w:r w:rsidRPr="009D2A4E">
        <w:rPr>
          <w:lang w:val="en-GB"/>
        </w:rPr>
        <w:tab/>
        <w:t>studies carried out by ITU-T study groups, in particular ITU-T Study Group 16, on the accessibility of multimedia systems and services for persons with disabilities and persons with specific needs;</w:t>
      </w:r>
    </w:p>
    <w:p w14:paraId="380F92BB" w14:textId="77777777" w:rsidR="009D2A4E" w:rsidRPr="009D2A4E" w:rsidRDefault="009D2A4E" w:rsidP="009D2A4E">
      <w:pPr>
        <w:rPr>
          <w:lang w:val="en-GB"/>
        </w:rPr>
      </w:pPr>
      <w:r w:rsidRPr="009D2A4E">
        <w:rPr>
          <w:i/>
          <w:iCs/>
          <w:lang w:val="en-GB"/>
        </w:rPr>
        <w:t>f)</w:t>
      </w:r>
      <w:r w:rsidRPr="009D2A4E">
        <w:rPr>
          <w:lang w:val="en-GB"/>
        </w:rPr>
        <w:tab/>
        <w:t>studies under Question 7/1 of the ITU Telecommunication Development Sector (ITU</w:t>
      </w:r>
      <w:r w:rsidRPr="009D2A4E">
        <w:rPr>
          <w:lang w:val="en-GB"/>
        </w:rPr>
        <w:noBreakHyphen/>
        <w:t>D), on access to telecommunication/ICT services by persons with disabilities and other persons with specific needs;</w:t>
      </w:r>
    </w:p>
    <w:p w14:paraId="487CD697" w14:textId="77777777" w:rsidR="009D2A4E" w:rsidRPr="009D2A4E" w:rsidRDefault="009D2A4E" w:rsidP="009D2A4E">
      <w:pPr>
        <w:rPr>
          <w:i/>
          <w:iCs/>
          <w:lang w:val="en-GB"/>
        </w:rPr>
      </w:pPr>
      <w:r w:rsidRPr="009D2A4E">
        <w:rPr>
          <w:i/>
          <w:iCs/>
          <w:lang w:val="en-GB"/>
        </w:rPr>
        <w:t>g)</w:t>
      </w:r>
      <w:r w:rsidRPr="009D2A4E">
        <w:rPr>
          <w:lang w:val="en-GB"/>
        </w:rPr>
        <w:tab/>
        <w:t>the mandate of JCA-AHF for the purposes of awareness-raising, advice, assistance, collaboration, coordination and networking;</w:t>
      </w:r>
    </w:p>
    <w:p w14:paraId="784143B5" w14:textId="77777777" w:rsidR="009D2A4E" w:rsidRPr="009D2A4E" w:rsidRDefault="009D2A4E" w:rsidP="009D2A4E">
      <w:pPr>
        <w:rPr>
          <w:lang w:val="en-GB"/>
        </w:rPr>
      </w:pPr>
      <w:r w:rsidRPr="009D2A4E">
        <w:rPr>
          <w:i/>
          <w:iCs/>
          <w:lang w:val="en-GB"/>
        </w:rPr>
        <w:t>h)</w:t>
      </w:r>
      <w:r w:rsidRPr="009D2A4E">
        <w:rPr>
          <w:lang w:val="en-GB"/>
        </w:rPr>
        <w:tab/>
        <w:t>the activity carried out by the Internet Governance Forum (IGF) Dynamic Coalition on Accessibility and Disability (DCAD) for the purposes of maximizing the benefits of electronic communications and online information through the Internet for all sectors of the global community;</w:t>
      </w:r>
    </w:p>
    <w:p w14:paraId="7ACF6352" w14:textId="77777777" w:rsidR="009D2A4E" w:rsidRPr="009D2A4E" w:rsidRDefault="009D2A4E" w:rsidP="009D2A4E">
      <w:pPr>
        <w:rPr>
          <w:lang w:val="en-GB"/>
        </w:rPr>
      </w:pPr>
      <w:proofErr w:type="spellStart"/>
      <w:r w:rsidRPr="009D2A4E">
        <w:rPr>
          <w:i/>
          <w:iCs/>
          <w:lang w:val="en-GB"/>
        </w:rPr>
        <w:t>i</w:t>
      </w:r>
      <w:proofErr w:type="spellEnd"/>
      <w:r w:rsidRPr="009D2A4E">
        <w:rPr>
          <w:i/>
          <w:iCs/>
          <w:lang w:val="en-GB"/>
        </w:rPr>
        <w:t>)</w:t>
      </w:r>
      <w:r w:rsidRPr="009D2A4E">
        <w:rPr>
          <w:i/>
          <w:iCs/>
          <w:lang w:val="en-GB"/>
        </w:rPr>
        <w:tab/>
      </w:r>
      <w:r w:rsidRPr="009D2A4E">
        <w:rPr>
          <w:lang w:val="en-GB"/>
        </w:rPr>
        <w:t>the activity carried out by the Council Working Group on international Internet-related public policy issues on issues related to access to the Internet for persons with disabilities and specific needs;</w:t>
      </w:r>
    </w:p>
    <w:p w14:paraId="43EFB579" w14:textId="77777777" w:rsidR="00EF25B8" w:rsidRDefault="00EF25B8" w:rsidP="009D2A4E">
      <w:pPr>
        <w:rPr>
          <w:i/>
          <w:iCs/>
          <w:lang w:val="en-GB"/>
        </w:rPr>
      </w:pPr>
      <w:r>
        <w:rPr>
          <w:i/>
          <w:iCs/>
          <w:lang w:val="en-GB"/>
        </w:rPr>
        <w:br w:type="page"/>
      </w:r>
    </w:p>
    <w:p w14:paraId="012248A3" w14:textId="45ED840D" w:rsidR="009D2A4E" w:rsidRPr="009D2A4E" w:rsidRDefault="009D2A4E" w:rsidP="009D2A4E">
      <w:pPr>
        <w:rPr>
          <w:i/>
          <w:iCs/>
          <w:lang w:val="en-GB"/>
        </w:rPr>
      </w:pPr>
      <w:r w:rsidRPr="009D2A4E">
        <w:rPr>
          <w:i/>
          <w:iCs/>
          <w:lang w:val="en-GB"/>
        </w:rPr>
        <w:lastRenderedPageBreak/>
        <w:t>j)</w:t>
      </w:r>
      <w:r w:rsidRPr="009D2A4E">
        <w:rPr>
          <w:lang w:val="en-GB"/>
        </w:rPr>
        <w:tab/>
        <w:t>ongoing work in the ITU Radiocommunication Sector (ITU</w:t>
      </w:r>
      <w:r w:rsidRPr="009D2A4E">
        <w:rPr>
          <w:lang w:val="en-GB"/>
        </w:rPr>
        <w:noBreakHyphen/>
        <w:t xml:space="preserve">R) </w:t>
      </w:r>
      <w:r w:rsidRPr="009D2A4E">
        <w:rPr>
          <w:lang w:val="en-GB" w:eastAsia="zh-CN"/>
        </w:rPr>
        <w:t>in accordance with Resolution ITU</w:t>
      </w:r>
      <w:r w:rsidRPr="009D2A4E">
        <w:rPr>
          <w:lang w:val="en-GB" w:eastAsia="zh-CN"/>
        </w:rPr>
        <w:noBreakHyphen/>
        <w:t>R 67 (Rev. Sharm el-Sheikh, 2019)</w:t>
      </w:r>
      <w:r w:rsidRPr="009D2A4E">
        <w:rPr>
          <w:lang w:val="en-GB"/>
        </w:rPr>
        <w:t>;</w:t>
      </w:r>
    </w:p>
    <w:p w14:paraId="1B4954D5" w14:textId="77777777" w:rsidR="009D2A4E" w:rsidRPr="009D2A4E" w:rsidRDefault="009D2A4E" w:rsidP="009D2A4E">
      <w:pPr>
        <w:rPr>
          <w:lang w:val="en-GB"/>
        </w:rPr>
      </w:pPr>
      <w:r w:rsidRPr="009D2A4E">
        <w:rPr>
          <w:i/>
          <w:iCs/>
          <w:lang w:val="en-GB"/>
        </w:rPr>
        <w:t>k)</w:t>
      </w:r>
      <w:r w:rsidRPr="009D2A4E">
        <w:rPr>
          <w:lang w:val="en-GB"/>
        </w:rPr>
        <w:tab/>
        <w:t>the publication by the Telecommunication Standardization Advisory Group of the guide for ITU study groups: Considering end-user needs in developing Recommendations;</w:t>
      </w:r>
    </w:p>
    <w:p w14:paraId="67482B05" w14:textId="77777777" w:rsidR="009D2A4E" w:rsidRPr="009D2A4E" w:rsidRDefault="009D2A4E" w:rsidP="009D2A4E">
      <w:pPr>
        <w:rPr>
          <w:lang w:val="en-GB"/>
        </w:rPr>
      </w:pPr>
      <w:r w:rsidRPr="009D2A4E">
        <w:rPr>
          <w:i/>
          <w:iCs/>
          <w:lang w:val="en-GB"/>
        </w:rPr>
        <w:t>l)</w:t>
      </w:r>
      <w:r w:rsidRPr="009D2A4E">
        <w:rPr>
          <w:lang w:val="en-GB"/>
        </w:rPr>
        <w:tab/>
        <w:t>the publication of Recommendation ITU-T F.930, on multimedia telecommunication relay services,</w:t>
      </w:r>
    </w:p>
    <w:p w14:paraId="56A75AA2" w14:textId="3B1CFA05" w:rsidR="009D2A4E" w:rsidRPr="009D2A4E" w:rsidRDefault="009D2A4E" w:rsidP="009D2A4E">
      <w:pPr>
        <w:pStyle w:val="Call"/>
        <w:rPr>
          <w:lang w:val="en-GB"/>
        </w:rPr>
      </w:pPr>
      <w:r w:rsidRPr="009D2A4E">
        <w:rPr>
          <w:lang w:val="en-GB"/>
        </w:rPr>
        <w:t>considering</w:t>
      </w:r>
    </w:p>
    <w:p w14:paraId="6D4CEC17" w14:textId="77777777" w:rsidR="009D2A4E" w:rsidRPr="009D2A4E" w:rsidRDefault="009D2A4E" w:rsidP="009D2A4E">
      <w:pPr>
        <w:rPr>
          <w:lang w:val="en-GB"/>
        </w:rPr>
      </w:pPr>
      <w:r w:rsidRPr="009D2A4E">
        <w:rPr>
          <w:i/>
          <w:iCs/>
          <w:lang w:val="en-GB"/>
        </w:rPr>
        <w:t>a)</w:t>
      </w:r>
      <w:r w:rsidRPr="009D2A4E">
        <w:rPr>
          <w:lang w:val="en-GB"/>
        </w:rPr>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3B0A1622" w14:textId="77777777" w:rsidR="009D2A4E" w:rsidRPr="009D2A4E" w:rsidRDefault="009D2A4E" w:rsidP="009D2A4E">
      <w:pPr>
        <w:rPr>
          <w:lang w:val="en-GB"/>
        </w:rPr>
      </w:pPr>
      <w:r w:rsidRPr="009D2A4E">
        <w:rPr>
          <w:i/>
          <w:iCs/>
          <w:lang w:val="en-GB"/>
        </w:rPr>
        <w:t>b)</w:t>
      </w:r>
      <w:r w:rsidRPr="009D2A4E">
        <w:rPr>
          <w:lang w:val="en-GB"/>
        </w:rPr>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Dubai, 2018));</w:t>
      </w:r>
    </w:p>
    <w:p w14:paraId="0CFFDFDC" w14:textId="77777777" w:rsidR="009D2A4E" w:rsidRPr="009D2A4E" w:rsidRDefault="009D2A4E" w:rsidP="009D2A4E">
      <w:pPr>
        <w:rPr>
          <w:lang w:val="en-GB"/>
        </w:rPr>
      </w:pPr>
      <w:r w:rsidRPr="009D2A4E">
        <w:rPr>
          <w:i/>
          <w:iCs/>
          <w:lang w:val="en-GB"/>
        </w:rPr>
        <w:t>c)</w:t>
      </w:r>
      <w:r w:rsidRPr="009D2A4E">
        <w:rPr>
          <w:lang w:val="en-GB"/>
        </w:rPr>
        <w:tab/>
        <w:t>that maximizing the accessibility and usability of telecommunication/ICT services, products and terminals through universal design will increase their uptake by all persons, including persons with disabilities and older persons, and thereby increase revenues;</w:t>
      </w:r>
    </w:p>
    <w:p w14:paraId="4F3BB5AA" w14:textId="77777777" w:rsidR="009D2A4E" w:rsidRPr="009D2A4E" w:rsidRDefault="009D2A4E" w:rsidP="009D2A4E">
      <w:pPr>
        <w:rPr>
          <w:lang w:val="en-GB"/>
        </w:rPr>
      </w:pPr>
      <w:r w:rsidRPr="009D2A4E">
        <w:rPr>
          <w:i/>
          <w:iCs/>
          <w:lang w:val="en-GB"/>
        </w:rPr>
        <w:t>d)</w:t>
      </w:r>
      <w:r w:rsidRPr="009D2A4E">
        <w:rPr>
          <w:lang w:val="en-GB"/>
        </w:rPr>
        <w:tab/>
        <w:t>that United Nations General Assembly (UNGA) Resolution 61/106, adopting the Convention on the Rights of Persons with Disabilities, requests the United Nations Secretary-General (§ 5) "… to implement progressively standards and guidelines for the accessibility of facilities and services of the United Nations system, taking into account relevant provisions of the Convention, in particular when undertaking renovations";</w:t>
      </w:r>
    </w:p>
    <w:p w14:paraId="40B5242F" w14:textId="77777777" w:rsidR="009D2A4E" w:rsidRPr="009D2A4E" w:rsidRDefault="009D2A4E" w:rsidP="009D2A4E">
      <w:pPr>
        <w:rPr>
          <w:lang w:val="en-GB"/>
        </w:rPr>
      </w:pPr>
      <w:r w:rsidRPr="009D2A4E">
        <w:rPr>
          <w:i/>
          <w:iCs/>
          <w:lang w:val="en-GB"/>
        </w:rPr>
        <w:t>e)</w:t>
      </w:r>
      <w:r w:rsidRPr="009D2A4E">
        <w:rPr>
          <w:lang w:val="en-GB"/>
        </w:rPr>
        <w:tab/>
        <w:t>the importance of cooperation between governments, the private sector and relevant organizations to promote affordable access possibilities,</w:t>
      </w:r>
    </w:p>
    <w:p w14:paraId="0039E85C" w14:textId="77777777" w:rsidR="009D2A4E" w:rsidRPr="009D2A4E" w:rsidRDefault="009D2A4E" w:rsidP="009D2A4E">
      <w:pPr>
        <w:pStyle w:val="Call"/>
        <w:rPr>
          <w:lang w:val="en-GB"/>
        </w:rPr>
      </w:pPr>
      <w:r w:rsidRPr="009D2A4E">
        <w:rPr>
          <w:lang w:val="en-GB"/>
        </w:rPr>
        <w:t>recalling</w:t>
      </w:r>
    </w:p>
    <w:p w14:paraId="4893B743" w14:textId="77777777" w:rsidR="009D2A4E" w:rsidRPr="009D2A4E" w:rsidRDefault="009D2A4E" w:rsidP="009D2A4E">
      <w:pPr>
        <w:rPr>
          <w:lang w:val="en-GB"/>
        </w:rPr>
      </w:pPr>
      <w:r w:rsidRPr="009D2A4E">
        <w:rPr>
          <w:i/>
          <w:iCs/>
          <w:lang w:val="en-GB"/>
        </w:rPr>
        <w:t>a)</w:t>
      </w:r>
      <w:r w:rsidRPr="009D2A4E">
        <w:rPr>
          <w:lang w:val="en-GB"/>
        </w:rPr>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sidRPr="009D2A4E">
        <w:rPr>
          <w:rStyle w:val="FootnoteReference"/>
          <w:lang w:val="en-GB"/>
        </w:rPr>
        <w:footnoteReference w:customMarkFollows="1" w:id="1"/>
        <w:t>1</w:t>
      </w:r>
      <w:r w:rsidRPr="009D2A4E">
        <w:rPr>
          <w:lang w:val="en-GB"/>
        </w:rPr>
        <w:t>;</w:t>
      </w:r>
    </w:p>
    <w:p w14:paraId="65EA54C3" w14:textId="77777777" w:rsidR="009D2A4E" w:rsidRPr="009D2A4E" w:rsidRDefault="009D2A4E" w:rsidP="009D2A4E">
      <w:pPr>
        <w:rPr>
          <w:lang w:val="en-GB"/>
        </w:rPr>
      </w:pPr>
      <w:r w:rsidRPr="009D2A4E">
        <w:rPr>
          <w:i/>
          <w:iCs/>
          <w:lang w:val="en-GB"/>
        </w:rPr>
        <w:t>b)</w:t>
      </w:r>
      <w:r w:rsidRPr="009D2A4E">
        <w:rPr>
          <w:lang w:val="en-GB"/>
        </w:rPr>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14:paraId="69C2B9BE" w14:textId="77777777" w:rsidR="009D2A4E" w:rsidRPr="009D2A4E" w:rsidRDefault="009D2A4E" w:rsidP="009D2A4E">
      <w:pPr>
        <w:rPr>
          <w:lang w:val="en-GB"/>
        </w:rPr>
      </w:pPr>
      <w:r w:rsidRPr="009D2A4E">
        <w:rPr>
          <w:i/>
          <w:iCs/>
          <w:lang w:val="en-GB"/>
        </w:rPr>
        <w:t>c)</w:t>
      </w:r>
      <w:r w:rsidRPr="009D2A4E">
        <w:rPr>
          <w:lang w:val="en-GB"/>
        </w:rPr>
        <w:tab/>
        <w:t>Article 12 of the International Telecommunication Regulations,</w:t>
      </w:r>
    </w:p>
    <w:p w14:paraId="3CAF6DC8" w14:textId="77777777" w:rsidR="00EF25B8" w:rsidRDefault="00EF25B8" w:rsidP="009D2A4E">
      <w:pPr>
        <w:pStyle w:val="Call"/>
        <w:rPr>
          <w:lang w:val="en-GB"/>
        </w:rPr>
      </w:pPr>
      <w:r>
        <w:rPr>
          <w:lang w:val="en-GB"/>
        </w:rPr>
        <w:br w:type="page"/>
      </w:r>
    </w:p>
    <w:p w14:paraId="6E5CA65B" w14:textId="45071B4F" w:rsidR="009D2A4E" w:rsidRPr="009D2A4E" w:rsidRDefault="009D2A4E" w:rsidP="009D2A4E">
      <w:pPr>
        <w:pStyle w:val="Call"/>
        <w:rPr>
          <w:lang w:val="en-GB"/>
        </w:rPr>
      </w:pPr>
      <w:proofErr w:type="gramStart"/>
      <w:r w:rsidRPr="009D2A4E">
        <w:rPr>
          <w:lang w:val="en-GB"/>
        </w:rPr>
        <w:lastRenderedPageBreak/>
        <w:t>taking into account</w:t>
      </w:r>
      <w:proofErr w:type="gramEnd"/>
    </w:p>
    <w:p w14:paraId="7366E652" w14:textId="77777777" w:rsidR="009D2A4E" w:rsidRPr="009D2A4E" w:rsidRDefault="009D2A4E" w:rsidP="009D2A4E">
      <w:pPr>
        <w:rPr>
          <w:lang w:val="en-GB"/>
        </w:rPr>
      </w:pPr>
      <w:r w:rsidRPr="009D2A4E">
        <w:rPr>
          <w:i/>
          <w:iCs/>
          <w:lang w:val="en-GB"/>
        </w:rPr>
        <w:t>a)</w:t>
      </w:r>
      <w:r w:rsidRPr="009D2A4E">
        <w:rPr>
          <w:lang w:val="en-GB"/>
        </w:rPr>
        <w:tab/>
        <w:t>Resolution 44 (Rev. Geneva, 2022) of this assembly, on bridging the standardization gap between developing</w:t>
      </w:r>
      <w:r w:rsidRPr="009D2A4E">
        <w:rPr>
          <w:rStyle w:val="FootnoteReference"/>
          <w:szCs w:val="16"/>
          <w:lang w:val="en-GB"/>
        </w:rPr>
        <w:footnoteReference w:customMarkFollows="1" w:id="2"/>
        <w:t>2</w:t>
      </w:r>
      <w:r w:rsidRPr="009D2A4E">
        <w:rPr>
          <w:lang w:val="en-GB"/>
        </w:rPr>
        <w:t xml:space="preserve"> and developed countries, and Resolution 18 (Rev. Geneva, 2022) of this assembly, on strengthening coordination and cooperation among the three ITU Sectors on matters of mutual interest;</w:t>
      </w:r>
    </w:p>
    <w:p w14:paraId="4D9EBBF8" w14:textId="77777777" w:rsidR="009D2A4E" w:rsidRPr="009D2A4E" w:rsidRDefault="009D2A4E" w:rsidP="009D2A4E">
      <w:pPr>
        <w:rPr>
          <w:lang w:val="en-GB"/>
        </w:rPr>
      </w:pPr>
      <w:r w:rsidRPr="009D2A4E">
        <w:rPr>
          <w:i/>
          <w:iCs/>
          <w:lang w:val="en-GB"/>
        </w:rPr>
        <w:t>b)</w:t>
      </w:r>
      <w:r w:rsidRPr="009D2A4E">
        <w:rPr>
          <w:lang w:val="en-GB"/>
        </w:rPr>
        <w:tab/>
        <w:t>Resolution GSC-17/26 (revised), on user needs, considerations and involvement, agreed upon at the 17th Global Standards Collaboration meeting (</w:t>
      </w:r>
      <w:proofErr w:type="spellStart"/>
      <w:r w:rsidRPr="009D2A4E">
        <w:rPr>
          <w:lang w:val="en-GB"/>
        </w:rPr>
        <w:t>Jeju</w:t>
      </w:r>
      <w:proofErr w:type="spellEnd"/>
      <w:r w:rsidRPr="009D2A4E">
        <w:rPr>
          <w:lang w:val="en-GB"/>
        </w:rPr>
        <w:t>, Republic of Korea, 2013);</w:t>
      </w:r>
    </w:p>
    <w:p w14:paraId="5D9DED63" w14:textId="0805BCA5" w:rsidR="009D2A4E" w:rsidRPr="009D2A4E" w:rsidRDefault="009D2A4E" w:rsidP="009D2A4E">
      <w:pPr>
        <w:rPr>
          <w:lang w:val="en-GB"/>
        </w:rPr>
      </w:pPr>
      <w:r w:rsidRPr="009D2A4E">
        <w:rPr>
          <w:i/>
          <w:iCs/>
          <w:lang w:val="en-GB"/>
        </w:rPr>
        <w:t>c)</w:t>
      </w:r>
      <w:r w:rsidRPr="009D2A4E">
        <w:rPr>
          <w:lang w:val="en-GB"/>
        </w:rPr>
        <w:tab/>
        <w:t>publications of the Special Working Group on Accessibility (ISO/IEC JTC 1 SWG – Accessibility) of the Joint Technical Committee for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0EA8D612" w14:textId="7B2E420D" w:rsidR="009D2A4E" w:rsidRPr="009D2A4E" w:rsidRDefault="009D2A4E" w:rsidP="009D2A4E">
      <w:pPr>
        <w:rPr>
          <w:lang w:val="en-GB"/>
        </w:rPr>
      </w:pPr>
      <w:r w:rsidRPr="009D2A4E">
        <w:rPr>
          <w:i/>
          <w:iCs/>
          <w:lang w:val="en-GB"/>
        </w:rPr>
        <w:t>d)</w:t>
      </w:r>
      <w:r w:rsidRPr="009D2A4E">
        <w:rPr>
          <w:lang w:val="en-GB"/>
        </w:rPr>
        <w:tab/>
        <w:t>the activities of Study Group 16, which is the lead study group on telecommunication/ICT accessibility for persons with disabilities, and ITU</w:t>
      </w:r>
      <w:r w:rsidRPr="009D2A4E">
        <w:rPr>
          <w:lang w:val="en-GB"/>
        </w:rPr>
        <w:noBreakHyphen/>
        <w:t>T Study Group 2 for the part relating to human factors;</w:t>
      </w:r>
    </w:p>
    <w:p w14:paraId="7E29219D" w14:textId="77777777" w:rsidR="009D2A4E" w:rsidRPr="009D2A4E" w:rsidRDefault="009D2A4E" w:rsidP="009D2A4E">
      <w:pPr>
        <w:rPr>
          <w:lang w:val="en-GB"/>
        </w:rPr>
      </w:pPr>
      <w:r w:rsidRPr="009D2A4E">
        <w:rPr>
          <w:i/>
          <w:iCs/>
          <w:lang w:val="en-GB"/>
        </w:rPr>
        <w:t>e)</w:t>
      </w:r>
      <w:r w:rsidRPr="009D2A4E">
        <w:rPr>
          <w:lang w:val="en-GB"/>
        </w:rPr>
        <w:tab/>
        <w:t>activities relating to the development of new standards (</w:t>
      </w:r>
      <w:proofErr w:type="gramStart"/>
      <w:r w:rsidRPr="009D2A4E">
        <w:rPr>
          <w:lang w:val="en-GB"/>
        </w:rPr>
        <w:t>e.g.</w:t>
      </w:r>
      <w:proofErr w:type="gramEnd"/>
      <w:r w:rsidRPr="009D2A4E">
        <w:rPr>
          <w:lang w:val="en-GB"/>
        </w:rPr>
        <w:t> ISO TC 159, JTC 1 SC35, IEC TC100, ETSI TC HF, and W3C WAI), and the implementation and maintenance of existing standards (e.g. ISO 9241</w:t>
      </w:r>
      <w:r w:rsidRPr="009D2A4E">
        <w:rPr>
          <w:lang w:val="en-GB"/>
        </w:rPr>
        <w:noBreakHyphen/>
        <w:t xml:space="preserve">171); </w:t>
      </w:r>
    </w:p>
    <w:p w14:paraId="0AFB8344" w14:textId="77777777" w:rsidR="009D2A4E" w:rsidRPr="009D2A4E" w:rsidRDefault="009D2A4E" w:rsidP="009D2A4E">
      <w:pPr>
        <w:rPr>
          <w:i/>
          <w:iCs/>
          <w:lang w:val="en-GB"/>
        </w:rPr>
      </w:pPr>
      <w:r w:rsidRPr="009D2A4E">
        <w:rPr>
          <w:i/>
          <w:iCs/>
          <w:lang w:val="en-GB"/>
        </w:rPr>
        <w:t>f)</w:t>
      </w:r>
      <w:r w:rsidRPr="009D2A4E">
        <w:rPr>
          <w:lang w:val="en-GB"/>
        </w:rPr>
        <w:tab/>
        <w:t>the joint efforts of ITU and the Global Initiative for Inclusive ICTs (G3ICT), including the development of the Model ICT accessibility policy;</w:t>
      </w:r>
    </w:p>
    <w:p w14:paraId="6DE78BA9" w14:textId="77777777" w:rsidR="009D2A4E" w:rsidRPr="009D2A4E" w:rsidRDefault="009D2A4E" w:rsidP="009D2A4E">
      <w:pPr>
        <w:rPr>
          <w:lang w:val="en-GB"/>
        </w:rPr>
      </w:pPr>
      <w:r w:rsidRPr="009D2A4E">
        <w:rPr>
          <w:i/>
          <w:iCs/>
          <w:lang w:val="en-GB"/>
        </w:rPr>
        <w:t>g)</w:t>
      </w:r>
      <w:r w:rsidRPr="009D2A4E">
        <w:rPr>
          <w:lang w:val="en-GB"/>
        </w:rPr>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9D2A4E">
        <w:rPr>
          <w:lang w:val="en-GB"/>
        </w:rPr>
        <w:noBreakHyphen/>
        <w:t>Accessibility Policy Toolkit for Persons with Disabilities (February 2010);</w:t>
      </w:r>
    </w:p>
    <w:p w14:paraId="66E5C8EE" w14:textId="77777777" w:rsidR="009D2A4E" w:rsidRPr="009D2A4E" w:rsidRDefault="009D2A4E" w:rsidP="009D2A4E">
      <w:pPr>
        <w:rPr>
          <w:lang w:val="en-GB"/>
        </w:rPr>
      </w:pPr>
      <w:r w:rsidRPr="009D2A4E">
        <w:rPr>
          <w:i/>
          <w:iCs/>
          <w:lang w:val="en-GB"/>
        </w:rPr>
        <w:t>h)</w:t>
      </w:r>
      <w:r w:rsidRPr="009D2A4E">
        <w:rPr>
          <w:lang w:val="en-GB"/>
        </w:rPr>
        <w:tab/>
        <w:t>various international, regional and national efforts to develop or revise guidelines and standards for telecommunication/ICT accessibility, compatibility and usability by persons with disabilities,</w:t>
      </w:r>
    </w:p>
    <w:p w14:paraId="185A3A17" w14:textId="77777777" w:rsidR="009D2A4E" w:rsidRPr="009D2A4E" w:rsidRDefault="009D2A4E" w:rsidP="009D2A4E">
      <w:pPr>
        <w:pStyle w:val="Call"/>
        <w:rPr>
          <w:lang w:val="en-GB"/>
        </w:rPr>
      </w:pPr>
      <w:r w:rsidRPr="009D2A4E">
        <w:rPr>
          <w:lang w:val="en-GB"/>
        </w:rPr>
        <w:t>resolves</w:t>
      </w:r>
    </w:p>
    <w:p w14:paraId="58733FD9" w14:textId="77777777" w:rsidR="009D2A4E" w:rsidRPr="009D2A4E" w:rsidRDefault="009D2A4E" w:rsidP="009D2A4E">
      <w:pPr>
        <w:rPr>
          <w:lang w:val="en-GB"/>
        </w:rPr>
      </w:pPr>
      <w:r w:rsidRPr="009D2A4E">
        <w:rPr>
          <w:lang w:val="en-GB"/>
        </w:rPr>
        <w:t>1</w:t>
      </w:r>
      <w:r w:rsidRPr="009D2A4E">
        <w:rPr>
          <w:lang w:val="en-GB"/>
        </w:rPr>
        <w:tab/>
        <w:t>that Study Group 16 shall continue giving high priority to work on the relevant Questions, Recommendation ITU</w:t>
      </w:r>
      <w:r w:rsidRPr="009D2A4E">
        <w:rPr>
          <w:lang w:val="en-GB"/>
        </w:rPr>
        <w:noBreakHyphen/>
        <w:t>T F.790, the guide for ITU</w:t>
      </w:r>
      <w:r w:rsidRPr="009D2A4E">
        <w:rPr>
          <w:lang w:val="en-GB"/>
        </w:rPr>
        <w:noBreakHyphen/>
        <w:t>T study groups on telecommunication accessibility guidelines for older persons and persons with disabilities, and Recommendation ITU</w:t>
      </w:r>
      <w:r w:rsidRPr="009D2A4E">
        <w:rPr>
          <w:lang w:val="en-GB"/>
        </w:rPr>
        <w:noBreakHyphen/>
        <w:t>T F.791, on accessibility terms and definitions;</w:t>
      </w:r>
    </w:p>
    <w:p w14:paraId="58654A36" w14:textId="77777777" w:rsidR="009D2A4E" w:rsidRPr="009D2A4E" w:rsidRDefault="009D2A4E" w:rsidP="009D2A4E">
      <w:pPr>
        <w:rPr>
          <w:lang w:val="en-GB"/>
        </w:rPr>
      </w:pPr>
      <w:r w:rsidRPr="009D2A4E">
        <w:rPr>
          <w:lang w:val="en-GB"/>
        </w:rPr>
        <w:t>2</w:t>
      </w:r>
      <w:r w:rsidRPr="009D2A4E">
        <w:rPr>
          <w:lang w:val="en-GB"/>
        </w:rPr>
        <w:tab/>
        <w:t>that ITU</w:t>
      </w:r>
      <w:r w:rsidRPr="009D2A4E">
        <w:rPr>
          <w:lang w:val="en-GB"/>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3062D506" w14:textId="77777777" w:rsidR="00EF25B8" w:rsidRDefault="00EF25B8" w:rsidP="009D2A4E">
      <w:pPr>
        <w:rPr>
          <w:lang w:val="en-GB"/>
        </w:rPr>
      </w:pPr>
      <w:r>
        <w:rPr>
          <w:lang w:val="en-GB"/>
        </w:rPr>
        <w:br w:type="page"/>
      </w:r>
    </w:p>
    <w:p w14:paraId="40DCE66A" w14:textId="13FEC89C" w:rsidR="009D2A4E" w:rsidRPr="009D2A4E" w:rsidRDefault="009D2A4E" w:rsidP="009D2A4E">
      <w:pPr>
        <w:rPr>
          <w:lang w:val="en-GB"/>
        </w:rPr>
      </w:pPr>
      <w:r w:rsidRPr="009D2A4E">
        <w:rPr>
          <w:lang w:val="en-GB"/>
        </w:rPr>
        <w:lastRenderedPageBreak/>
        <w:t>3</w:t>
      </w:r>
      <w:r w:rsidRPr="009D2A4E">
        <w:rPr>
          <w:lang w:val="en-GB"/>
        </w:rPr>
        <w:tab/>
        <w:t>that all ITU</w:t>
      </w:r>
      <w:r w:rsidRPr="009D2A4E">
        <w:rPr>
          <w:lang w:val="en-GB"/>
        </w:rPr>
        <w:noBreakHyphen/>
        <w:t>T study groups utilize the Telecommunications Accessibility Checklist, which makes it possible to incorporate the principles of universal design and accessibility;</w:t>
      </w:r>
    </w:p>
    <w:p w14:paraId="75804074" w14:textId="77777777" w:rsidR="009D2A4E" w:rsidRPr="009D2A4E" w:rsidRDefault="009D2A4E" w:rsidP="009D2A4E">
      <w:pPr>
        <w:rPr>
          <w:i/>
          <w:iCs/>
          <w:lang w:val="en-GB"/>
        </w:rPr>
      </w:pPr>
      <w:r w:rsidRPr="009D2A4E">
        <w:rPr>
          <w:lang w:val="en-GB"/>
        </w:rPr>
        <w:t>4</w:t>
      </w:r>
      <w:r w:rsidRPr="009D2A4E">
        <w:rPr>
          <w:i/>
          <w:lang w:val="en-GB"/>
        </w:rPr>
        <w:tab/>
      </w:r>
      <w:r w:rsidRPr="009D2A4E">
        <w:rPr>
          <w:iCs/>
          <w:lang w:val="en-GB"/>
        </w:rPr>
        <w:t xml:space="preserve">that ITU workshops be held to inform about the progress in the work and the results achieved by the study groups in charge of ICT accessibility before the next world telecommunication standardization assembly, </w:t>
      </w:r>
    </w:p>
    <w:p w14:paraId="54359B13" w14:textId="77777777" w:rsidR="009D2A4E" w:rsidRPr="009D2A4E" w:rsidRDefault="009D2A4E" w:rsidP="009D2A4E">
      <w:pPr>
        <w:pStyle w:val="Call"/>
        <w:rPr>
          <w:lang w:val="en-GB"/>
        </w:rPr>
      </w:pPr>
      <w:r w:rsidRPr="009D2A4E">
        <w:rPr>
          <w:lang w:val="en-GB"/>
        </w:rPr>
        <w:t>instructs the Director of the Telecommunication Standardization Bureau</w:t>
      </w:r>
    </w:p>
    <w:p w14:paraId="278B0856" w14:textId="77777777" w:rsidR="009D2A4E" w:rsidRPr="009D2A4E" w:rsidRDefault="009D2A4E" w:rsidP="009D2A4E">
      <w:pPr>
        <w:rPr>
          <w:lang w:val="en-GB"/>
        </w:rPr>
      </w:pPr>
      <w:r w:rsidRPr="009D2A4E">
        <w:rPr>
          <w:lang w:val="en-GB"/>
        </w:rPr>
        <w:t>1</w:t>
      </w:r>
      <w:r w:rsidRPr="009D2A4E">
        <w:rPr>
          <w:lang w:val="en-GB"/>
        </w:rPr>
        <w:tab/>
        <w:t>to report to the ITU Council on the implementation of this resolution;</w:t>
      </w:r>
    </w:p>
    <w:p w14:paraId="1BCB9C51" w14:textId="77777777" w:rsidR="009D2A4E" w:rsidRPr="009D2A4E" w:rsidRDefault="009D2A4E" w:rsidP="009D2A4E">
      <w:pPr>
        <w:rPr>
          <w:lang w:val="en-GB"/>
        </w:rPr>
      </w:pPr>
      <w:r w:rsidRPr="009D2A4E">
        <w:rPr>
          <w:lang w:val="en-GB"/>
        </w:rPr>
        <w:t>2</w:t>
      </w:r>
      <w:r w:rsidRPr="009D2A4E">
        <w:rPr>
          <w:lang w:val="en-GB"/>
        </w:rPr>
        <w:tab/>
        <w:t>to contribute to the development of an ITU</w:t>
      </w:r>
      <w:r w:rsidRPr="009D2A4E">
        <w:rPr>
          <w:lang w:val="en-GB"/>
        </w:rPr>
        <w:noBreakHyphen/>
        <w:t>wide internship programme for persons with disabilities who have expertise in the field of ICTs, so as to build capacity among persons with disabilities in the standards-making process and to raise awareness within ITU</w:t>
      </w:r>
      <w:r w:rsidRPr="009D2A4E">
        <w:rPr>
          <w:lang w:val="en-GB"/>
        </w:rPr>
        <w:noBreakHyphen/>
        <w:t>T of the needs of persons with disabilities;</w:t>
      </w:r>
    </w:p>
    <w:p w14:paraId="6D38976E" w14:textId="77777777" w:rsidR="009D2A4E" w:rsidRPr="009D2A4E" w:rsidRDefault="009D2A4E" w:rsidP="009D2A4E">
      <w:pPr>
        <w:rPr>
          <w:lang w:val="en-GB"/>
        </w:rPr>
      </w:pPr>
      <w:r w:rsidRPr="009D2A4E">
        <w:rPr>
          <w:lang w:val="en-GB"/>
        </w:rPr>
        <w:t>3</w:t>
      </w:r>
      <w:r w:rsidRPr="009D2A4E">
        <w:rPr>
          <w:lang w:val="en-GB"/>
        </w:rPr>
        <w:tab/>
        <w:t>that ITU</w:t>
      </w:r>
      <w:r w:rsidRPr="009D2A4E">
        <w:rPr>
          <w:lang w:val="en-GB"/>
        </w:rPr>
        <w:noBreakHyphen/>
        <w:t>T employ the technical papers FSTP-AM "Guidelines for accessible meetings" and FSTP</w:t>
      </w:r>
      <w:r w:rsidRPr="009D2A4E">
        <w:rPr>
          <w:lang w:val="en-GB"/>
        </w:rPr>
        <w:noBreakHyphen/>
        <w:t>ACC-</w:t>
      </w:r>
      <w:proofErr w:type="spellStart"/>
      <w:r w:rsidRPr="009D2A4E">
        <w:rPr>
          <w:lang w:val="en-GB"/>
        </w:rPr>
        <w:t>RemPart</w:t>
      </w:r>
      <w:proofErr w:type="spellEnd"/>
      <w:r w:rsidRPr="009D2A4E">
        <w:rPr>
          <w:lang w:val="en-GB"/>
        </w:rPr>
        <w:t xml:space="preserve"> "Guidelines for supporting remote participation for all", as appropriate, to make it possible for persons with disabilities to be able to attend ITU meetings and events,</w:t>
      </w:r>
    </w:p>
    <w:p w14:paraId="2F164628" w14:textId="77777777" w:rsidR="009D2A4E" w:rsidRPr="009D2A4E" w:rsidRDefault="009D2A4E" w:rsidP="009D2A4E">
      <w:pPr>
        <w:pStyle w:val="Call"/>
        <w:rPr>
          <w:lang w:val="en-GB"/>
        </w:rPr>
      </w:pPr>
      <w:r w:rsidRPr="009D2A4E">
        <w:rPr>
          <w:lang w:val="en-GB"/>
        </w:rPr>
        <w:t>invites the Director of the Telecommunication Standardization Bureau</w:t>
      </w:r>
    </w:p>
    <w:p w14:paraId="048E354A" w14:textId="77777777" w:rsidR="009D2A4E" w:rsidRPr="009D2A4E" w:rsidRDefault="009D2A4E" w:rsidP="009D2A4E">
      <w:pPr>
        <w:rPr>
          <w:lang w:val="en-GB"/>
        </w:rPr>
      </w:pPr>
      <w:r w:rsidRPr="009D2A4E">
        <w:rPr>
          <w:lang w:val="en-GB"/>
        </w:rPr>
        <w:t>1</w:t>
      </w:r>
      <w:r w:rsidRPr="009D2A4E">
        <w:rPr>
          <w:lang w:val="en-GB"/>
        </w:rPr>
        <w:tab/>
        <w:t xml:space="preserve">to work collaboratively on accessibility-related activities with the Directors of the Radiocommunication Bureau and the Telecommunication Development Bureau, </w:t>
      </w:r>
      <w:proofErr w:type="gramStart"/>
      <w:r w:rsidRPr="009D2A4E">
        <w:rPr>
          <w:lang w:val="en-GB"/>
        </w:rPr>
        <w:t>taking into account</w:t>
      </w:r>
      <w:proofErr w:type="gramEnd"/>
      <w:r w:rsidRPr="009D2A4E">
        <w:rPr>
          <w:lang w:val="en-GB"/>
        </w:rPr>
        <w:t xml:space="preserve"> JCA-AHF, in particular concerning awareness and mainstreaming of telecommunication/ICT accessibility standards, reporting findings to the Council as appropriate;</w:t>
      </w:r>
    </w:p>
    <w:p w14:paraId="5E9F19AB" w14:textId="77777777" w:rsidR="009D2A4E" w:rsidRPr="009D2A4E" w:rsidRDefault="009D2A4E" w:rsidP="009D2A4E">
      <w:pPr>
        <w:rPr>
          <w:lang w:val="en-GB"/>
        </w:rPr>
      </w:pPr>
      <w:r w:rsidRPr="009D2A4E">
        <w:rPr>
          <w:lang w:val="en-GB"/>
        </w:rPr>
        <w:t>2</w:t>
      </w:r>
      <w:r w:rsidRPr="009D2A4E">
        <w:rPr>
          <w:lang w:val="en-GB"/>
        </w:rPr>
        <w:tab/>
        <w:t>to work collaboratively on accessibility-related activities with ITU</w:t>
      </w:r>
      <w:r w:rsidRPr="009D2A4E">
        <w:rPr>
          <w:lang w:val="en-GB"/>
        </w:rPr>
        <w:noBreakHyphen/>
        <w:t>D, in particular developing programmes that enable developing countries to introduce services that allow persons with disabilities to utilize telecommunication services effectively;</w:t>
      </w:r>
    </w:p>
    <w:p w14:paraId="18A8A165" w14:textId="77777777" w:rsidR="009D2A4E" w:rsidRPr="009D2A4E" w:rsidRDefault="009D2A4E" w:rsidP="009D2A4E">
      <w:pPr>
        <w:rPr>
          <w:lang w:val="en-GB"/>
        </w:rPr>
      </w:pPr>
      <w:r w:rsidRPr="009D2A4E">
        <w:rPr>
          <w:lang w:val="en-GB"/>
        </w:rPr>
        <w:t>3</w:t>
      </w:r>
      <w:r w:rsidRPr="009D2A4E">
        <w:rPr>
          <w:lang w:val="en-GB"/>
        </w:rPr>
        <w:tab/>
        <w:t xml:space="preserve">to work collaboratively and cooperatively with other standardization organizations and entities, in particular in the interest of ensuring that ongoing work in the field of accessibility is </w:t>
      </w:r>
      <w:proofErr w:type="gramStart"/>
      <w:r w:rsidRPr="009D2A4E">
        <w:rPr>
          <w:lang w:val="en-GB"/>
        </w:rPr>
        <w:t>taken into account</w:t>
      </w:r>
      <w:proofErr w:type="gramEnd"/>
      <w:r w:rsidRPr="009D2A4E">
        <w:rPr>
          <w:lang w:val="en-GB"/>
        </w:rPr>
        <w:t>, in order to avoid duplication;</w:t>
      </w:r>
    </w:p>
    <w:p w14:paraId="1844653A" w14:textId="77777777" w:rsidR="009D2A4E" w:rsidRPr="009D2A4E" w:rsidRDefault="009D2A4E" w:rsidP="009D2A4E">
      <w:pPr>
        <w:rPr>
          <w:lang w:val="en-GB"/>
        </w:rPr>
      </w:pPr>
      <w:r w:rsidRPr="009D2A4E">
        <w:rPr>
          <w:lang w:val="en-GB"/>
        </w:rPr>
        <w:t>4</w:t>
      </w:r>
      <w:r w:rsidRPr="009D2A4E">
        <w:rPr>
          <w:lang w:val="en-GB"/>
        </w:rPr>
        <w:tab/>
        <w:t xml:space="preserve">to work collaboratively and cooperatively with disability organizations in all regions to ensure that the needs of the disabled community are </w:t>
      </w:r>
      <w:proofErr w:type="gramStart"/>
      <w:r w:rsidRPr="009D2A4E">
        <w:rPr>
          <w:lang w:val="en-GB"/>
        </w:rPr>
        <w:t>taken into account</w:t>
      </w:r>
      <w:proofErr w:type="gramEnd"/>
      <w:r w:rsidRPr="009D2A4E">
        <w:rPr>
          <w:lang w:val="en-GB"/>
        </w:rPr>
        <w:t xml:space="preserve"> in all standardization matters;</w:t>
      </w:r>
    </w:p>
    <w:p w14:paraId="12EC2B21" w14:textId="77777777" w:rsidR="009D2A4E" w:rsidRPr="009D2A4E" w:rsidRDefault="009D2A4E" w:rsidP="009D2A4E">
      <w:pPr>
        <w:rPr>
          <w:lang w:val="en-GB"/>
        </w:rPr>
      </w:pPr>
      <w:r w:rsidRPr="009D2A4E">
        <w:rPr>
          <w:lang w:val="en-GB"/>
        </w:rPr>
        <w:t>5</w:t>
      </w:r>
      <w:r w:rsidRPr="009D2A4E">
        <w:rPr>
          <w:lang w:val="en-GB"/>
        </w:rPr>
        <w:tab/>
        <w:t>to continue JCA-AHF, and any other accessibility coordination functions and advisory function within ITU</w:t>
      </w:r>
      <w:r w:rsidRPr="009D2A4E">
        <w:rPr>
          <w:lang w:val="en-GB"/>
        </w:rPr>
        <w:noBreakHyphen/>
        <w:t>T, in order to assist the Director of the Telecommunication Standardization Bureau in reporting the findings of the review of ITU</w:t>
      </w:r>
      <w:r w:rsidRPr="009D2A4E">
        <w:rPr>
          <w:lang w:val="en-GB"/>
        </w:rPr>
        <w:noBreakHyphen/>
        <w:t>T services and facilities;</w:t>
      </w:r>
    </w:p>
    <w:p w14:paraId="093F484A" w14:textId="77777777" w:rsidR="009D2A4E" w:rsidRPr="009D2A4E" w:rsidRDefault="009D2A4E" w:rsidP="009D2A4E">
      <w:pPr>
        <w:rPr>
          <w:lang w:val="en-GB"/>
        </w:rPr>
      </w:pPr>
      <w:r w:rsidRPr="009D2A4E">
        <w:rPr>
          <w:lang w:val="en-GB"/>
        </w:rPr>
        <w:t>6</w:t>
      </w:r>
      <w:r w:rsidRPr="009D2A4E">
        <w:rPr>
          <w:lang w:val="en-GB"/>
        </w:rPr>
        <w:tab/>
        <w:t>to consider using accessibility resources in the meetings organized by ITU</w:t>
      </w:r>
      <w:r w:rsidRPr="009D2A4E">
        <w:rPr>
          <w:lang w:val="en-GB"/>
        </w:rPr>
        <w:noBreakHyphen/>
        <w:t>T in order to encourage the participation of persons with disabilities and persons with specific needs in the standardization process;</w:t>
      </w:r>
    </w:p>
    <w:p w14:paraId="5BC4F44E" w14:textId="77777777" w:rsidR="009D2A4E" w:rsidRPr="009D2A4E" w:rsidRDefault="009D2A4E" w:rsidP="009D2A4E">
      <w:pPr>
        <w:rPr>
          <w:lang w:val="en-GB"/>
        </w:rPr>
      </w:pPr>
      <w:r w:rsidRPr="009D2A4E">
        <w:rPr>
          <w:lang w:val="en-GB"/>
        </w:rPr>
        <w:t>7</w:t>
      </w:r>
      <w:r w:rsidRPr="009D2A4E">
        <w:rPr>
          <w:lang w:val="en-GB"/>
        </w:rPr>
        <w:tab/>
        <w:t>to consider the possibility of organizing, jointly with ITU-D and with the involvement of other standardization organizations and entities, coaching and training for developing countries on working with disability organizations;</w:t>
      </w:r>
    </w:p>
    <w:p w14:paraId="2DDD41BC" w14:textId="77777777" w:rsidR="009D2A4E" w:rsidRPr="009D2A4E" w:rsidRDefault="009D2A4E" w:rsidP="009D2A4E">
      <w:pPr>
        <w:rPr>
          <w:lang w:val="en-GB"/>
        </w:rPr>
      </w:pPr>
      <w:r w:rsidRPr="009D2A4E">
        <w:rPr>
          <w:lang w:val="en-GB"/>
        </w:rPr>
        <w:t>8</w:t>
      </w:r>
      <w:r w:rsidRPr="009D2A4E">
        <w:rPr>
          <w:lang w:val="en-GB"/>
        </w:rPr>
        <w:tab/>
        <w:t>to identify and document examples of best and good practices for accessibility in the field of telecommunications/ICT for dissemination among ITU Member States and Sector Members;</w:t>
      </w:r>
    </w:p>
    <w:p w14:paraId="520F4D68" w14:textId="77777777" w:rsidR="00EF25B8" w:rsidRDefault="00EF25B8" w:rsidP="009D2A4E">
      <w:pPr>
        <w:rPr>
          <w:lang w:val="en-GB"/>
        </w:rPr>
      </w:pPr>
      <w:r>
        <w:rPr>
          <w:lang w:val="en-GB"/>
        </w:rPr>
        <w:br w:type="page"/>
      </w:r>
    </w:p>
    <w:p w14:paraId="1C2F8445" w14:textId="48D2979D" w:rsidR="009D2A4E" w:rsidRPr="00AD4C4A" w:rsidRDefault="009D2A4E" w:rsidP="009D2A4E">
      <w:pPr>
        <w:rPr>
          <w:rtl/>
          <w:lang w:bidi="ar-SY"/>
        </w:rPr>
      </w:pPr>
      <w:r w:rsidRPr="009D2A4E">
        <w:rPr>
          <w:lang w:val="en-GB"/>
        </w:rPr>
        <w:lastRenderedPageBreak/>
        <w:t>9</w:t>
      </w:r>
      <w:r w:rsidRPr="009D2A4E">
        <w:rPr>
          <w:lang w:val="en-GB"/>
        </w:rPr>
        <w:tab/>
        <w:t>to review the accessibility of ITU-T services and facilities, and consider making changes, where appropriate, pursuant to UNGA Resolution 61/106, in the Convention on the Rights of Persons with Disabilities, and report to the Council on these matters,</w:t>
      </w:r>
    </w:p>
    <w:p w14:paraId="65F1FCAB" w14:textId="77777777" w:rsidR="009D2A4E" w:rsidRPr="009D2A4E" w:rsidRDefault="009D2A4E" w:rsidP="009D2A4E">
      <w:pPr>
        <w:pStyle w:val="Call"/>
        <w:rPr>
          <w:lang w:val="en-GB"/>
        </w:rPr>
      </w:pPr>
      <w:r w:rsidRPr="009D2A4E">
        <w:rPr>
          <w:lang w:val="en-GB"/>
        </w:rPr>
        <w:t>instructs the Telecommunication Standardization Advisory Group</w:t>
      </w:r>
    </w:p>
    <w:p w14:paraId="0F770F68" w14:textId="77777777" w:rsidR="009D2A4E" w:rsidRPr="009D2A4E" w:rsidRDefault="009D2A4E" w:rsidP="009D2A4E">
      <w:pPr>
        <w:rPr>
          <w:lang w:val="en-GB"/>
        </w:rPr>
      </w:pPr>
      <w:r w:rsidRPr="009D2A4E">
        <w:rPr>
          <w:lang w:val="en-GB"/>
        </w:rPr>
        <w:t>1</w:t>
      </w:r>
      <w:r w:rsidRPr="009D2A4E">
        <w:rPr>
          <w:lang w:val="en-GB"/>
        </w:rPr>
        <w:tab/>
        <w:t xml:space="preserve">to revise the guide for ITU study groups: Considering end-user needs in developing Recommendations; </w:t>
      </w:r>
    </w:p>
    <w:p w14:paraId="6596AFBE" w14:textId="77777777" w:rsidR="009D2A4E" w:rsidRPr="009D2A4E" w:rsidRDefault="009D2A4E" w:rsidP="009D2A4E">
      <w:pPr>
        <w:rPr>
          <w:lang w:val="en-GB"/>
        </w:rPr>
      </w:pPr>
      <w:r w:rsidRPr="009D2A4E">
        <w:rPr>
          <w:lang w:val="en-GB"/>
        </w:rPr>
        <w:t>2</w:t>
      </w:r>
      <w:r w:rsidRPr="009D2A4E">
        <w:rPr>
          <w:lang w:val="en-GB"/>
        </w:rP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rsidRPr="009D2A4E">
        <w:rPr>
          <w:lang w:val="en-GB"/>
        </w:rPr>
        <w:noBreakHyphen/>
        <w:t>user needs, in order specifically to include the needs of persons with disabilities and persons with specific needs, and to update the guide on a regular basis, based on contributions from Member States and Sector Members as well as the ITU</w:t>
      </w:r>
      <w:r w:rsidRPr="009D2A4E">
        <w:rPr>
          <w:lang w:val="en-GB"/>
        </w:rPr>
        <w:noBreakHyphen/>
        <w:t>T study groups, as appropriate,</w:t>
      </w:r>
    </w:p>
    <w:p w14:paraId="60E0F73E" w14:textId="77777777" w:rsidR="009D2A4E" w:rsidRPr="009D2A4E" w:rsidRDefault="009D2A4E" w:rsidP="009D2A4E">
      <w:pPr>
        <w:pStyle w:val="Call"/>
        <w:rPr>
          <w:lang w:val="en-GB"/>
        </w:rPr>
      </w:pPr>
      <w:r w:rsidRPr="009D2A4E">
        <w:rPr>
          <w:lang w:val="en-GB"/>
        </w:rPr>
        <w:t>invites Member States and Sector Members</w:t>
      </w:r>
    </w:p>
    <w:p w14:paraId="317A02F4" w14:textId="77777777" w:rsidR="009D2A4E" w:rsidRPr="009D2A4E" w:rsidRDefault="009D2A4E" w:rsidP="009D2A4E">
      <w:pPr>
        <w:rPr>
          <w:lang w:val="en-GB"/>
        </w:rPr>
      </w:pPr>
      <w:r w:rsidRPr="009D2A4E">
        <w:rPr>
          <w:lang w:val="en-GB"/>
        </w:rPr>
        <w:t>1</w:t>
      </w:r>
      <w:r w:rsidRPr="009D2A4E">
        <w:rPr>
          <w:lang w:val="en-GB"/>
        </w:rPr>
        <w:tab/>
        <w:t>to consider developing, within their national legal frameworks, guidelines or other mechanisms to enhance the accessibility, compatibility and usability of telecommunication/ICT services, products and terminals;</w:t>
      </w:r>
    </w:p>
    <w:p w14:paraId="30D02707" w14:textId="77777777" w:rsidR="009D2A4E" w:rsidRPr="009D2A4E" w:rsidRDefault="009D2A4E" w:rsidP="009D2A4E">
      <w:pPr>
        <w:rPr>
          <w:lang w:val="en-GB"/>
        </w:rPr>
      </w:pPr>
      <w:r w:rsidRPr="009D2A4E">
        <w:rPr>
          <w:lang w:val="en-GB"/>
        </w:rPr>
        <w:t>2</w:t>
      </w:r>
      <w:r w:rsidRPr="009D2A4E">
        <w:rPr>
          <w:lang w:val="en-GB"/>
        </w:rPr>
        <w:tab/>
        <w:t>to support the introduction of services or programmes, including telecommunication relay services</w:t>
      </w:r>
      <w:r w:rsidRPr="009D2A4E">
        <w:rPr>
          <w:rStyle w:val="FootnoteReference"/>
          <w:szCs w:val="16"/>
          <w:lang w:val="en-GB"/>
        </w:rPr>
        <w:footnoteReference w:customMarkFollows="1" w:id="3"/>
        <w:t>3</w:t>
      </w:r>
      <w:r w:rsidRPr="009D2A4E">
        <w:rPr>
          <w:lang w:val="en-GB"/>
        </w:rPr>
        <w:t>,</w:t>
      </w:r>
      <w:r w:rsidRPr="00AD4C4A">
        <w:rPr>
          <w:rtl/>
        </w:rPr>
        <w:t xml:space="preserve"> </w:t>
      </w:r>
      <w:r w:rsidRPr="009D2A4E">
        <w:rPr>
          <w:lang w:val="en-GB"/>
        </w:rPr>
        <w:t>to enable persons with hearing and speech disabilities to utilize telecommunication services that are functionally equivalent to telecommunication services for persons without disabilities;</w:t>
      </w:r>
    </w:p>
    <w:p w14:paraId="3C760FF5" w14:textId="77777777" w:rsidR="009D2A4E" w:rsidRPr="009D2A4E" w:rsidRDefault="009D2A4E" w:rsidP="009D2A4E">
      <w:pPr>
        <w:rPr>
          <w:lang w:val="en-GB"/>
        </w:rPr>
      </w:pPr>
      <w:r w:rsidRPr="009D2A4E">
        <w:rPr>
          <w:lang w:val="en-GB"/>
        </w:rPr>
        <w:t>3</w:t>
      </w:r>
      <w:r w:rsidRPr="009D2A4E">
        <w:rPr>
          <w:lang w:val="en-GB"/>
        </w:rPr>
        <w:tab/>
        <w:t>to participate actively in accessibility-related studies in ITU</w:t>
      </w:r>
      <w:r w:rsidRPr="009D2A4E">
        <w:rPr>
          <w:lang w:val="en-GB"/>
        </w:rPr>
        <w:noBreakHyphen/>
        <w:t>R, ITU</w:t>
      </w:r>
      <w:r w:rsidRPr="009D2A4E">
        <w:rPr>
          <w:lang w:val="en-GB"/>
        </w:rPr>
        <w:noBreakHyphen/>
        <w:t>T and ITU</w:t>
      </w:r>
      <w:r w:rsidRPr="009D2A4E">
        <w:rPr>
          <w:lang w:val="en-GB"/>
        </w:rPr>
        <w:noBreakHyphen/>
        <w:t>D, and to encourage and promote self</w:t>
      </w:r>
      <w:r w:rsidRPr="009D2A4E">
        <w:rPr>
          <w:lang w:val="en-GB"/>
        </w:rPr>
        <w:noBreakHyphen/>
        <w:t xml:space="preserve">representation by persons with disabilities in the standardization process so as to ensure their experiences, views and opinions are </w:t>
      </w:r>
      <w:proofErr w:type="gramStart"/>
      <w:r w:rsidRPr="009D2A4E">
        <w:rPr>
          <w:lang w:val="en-GB"/>
        </w:rPr>
        <w:t>taken into account</w:t>
      </w:r>
      <w:proofErr w:type="gramEnd"/>
      <w:r w:rsidRPr="009D2A4E">
        <w:rPr>
          <w:lang w:val="en-GB"/>
        </w:rPr>
        <w:t xml:space="preserve"> in all the work of study groups;</w:t>
      </w:r>
    </w:p>
    <w:p w14:paraId="184F10BC" w14:textId="77777777" w:rsidR="009D2A4E" w:rsidRPr="009D2A4E" w:rsidRDefault="009D2A4E" w:rsidP="009D2A4E">
      <w:pPr>
        <w:rPr>
          <w:lang w:val="en-GB"/>
        </w:rPr>
      </w:pPr>
      <w:r w:rsidRPr="009D2A4E">
        <w:rPr>
          <w:lang w:val="en-GB"/>
        </w:rPr>
        <w:t>4</w:t>
      </w:r>
      <w:r w:rsidRPr="009D2A4E">
        <w:rPr>
          <w:lang w:val="en-GB"/>
        </w:rPr>
        <w:tab/>
        <w:t>to consider designating focal points for the implementation and monitoring of this resolution;</w:t>
      </w:r>
    </w:p>
    <w:p w14:paraId="2C41B0E6" w14:textId="77777777" w:rsidR="009D2A4E" w:rsidRPr="009D2A4E" w:rsidRDefault="009D2A4E" w:rsidP="009D2A4E">
      <w:pPr>
        <w:rPr>
          <w:lang w:val="en-GB"/>
        </w:rPr>
      </w:pPr>
      <w:r w:rsidRPr="009D2A4E">
        <w:rPr>
          <w:lang w:val="en-GB"/>
        </w:rPr>
        <w:t>5</w:t>
      </w:r>
      <w:r w:rsidRPr="009D2A4E">
        <w:rPr>
          <w:lang w:val="en-GB"/>
        </w:rPr>
        <w:tab/>
        <w:t>to encourage the provision of differentiated and affordable service plans for persons with disabilities in order to increase the accessibility and usability of telecommunications/ICT for these persons;</w:t>
      </w:r>
    </w:p>
    <w:p w14:paraId="6F2C2EA9" w14:textId="77777777" w:rsidR="009D2A4E" w:rsidRPr="009D2A4E" w:rsidRDefault="009D2A4E" w:rsidP="009D2A4E">
      <w:pPr>
        <w:rPr>
          <w:lang w:val="en-GB"/>
        </w:rPr>
      </w:pPr>
      <w:r w:rsidRPr="009D2A4E">
        <w:rPr>
          <w:lang w:val="en-GB"/>
        </w:rPr>
        <w:t>6</w:t>
      </w:r>
      <w:r w:rsidRPr="009D2A4E">
        <w:rPr>
          <w:lang w:val="en-GB"/>
        </w:rPr>
        <w:tab/>
        <w:t xml:space="preserve">to encourage the development of applications for telecommunication products and terminals to increase the accessibility and usability of telecommunications/ICT for persons with visual, auditory, verbal and other physical and cognitive disabilities; </w:t>
      </w:r>
    </w:p>
    <w:p w14:paraId="0D06F1B3" w14:textId="77777777" w:rsidR="009D2A4E" w:rsidRPr="009D2A4E" w:rsidRDefault="009D2A4E" w:rsidP="009D2A4E">
      <w:pPr>
        <w:rPr>
          <w:lang w:val="en-GB"/>
        </w:rPr>
      </w:pPr>
      <w:r w:rsidRPr="009D2A4E">
        <w:rPr>
          <w:lang w:val="en-GB"/>
        </w:rPr>
        <w:t>7</w:t>
      </w:r>
      <w:r w:rsidRPr="009D2A4E">
        <w:rPr>
          <w:lang w:val="en-GB"/>
        </w:rPr>
        <w:tab/>
        <w:t>to encourage regional telecommunication organizations to contribute to the work and consider implementing the results achieved in the study groups and the workshop on this topic;</w:t>
      </w:r>
    </w:p>
    <w:p w14:paraId="5E730D82" w14:textId="77777777" w:rsidR="009D2A4E" w:rsidRPr="009D2A4E" w:rsidRDefault="009D2A4E" w:rsidP="009D2A4E">
      <w:pPr>
        <w:rPr>
          <w:lang w:val="en-GB"/>
        </w:rPr>
      </w:pPr>
      <w:r w:rsidRPr="009D2A4E">
        <w:rPr>
          <w:lang w:val="en-GB"/>
        </w:rPr>
        <w:t>8</w:t>
      </w:r>
      <w:r w:rsidRPr="009D2A4E">
        <w:rPr>
          <w:lang w:val="en-GB"/>
        </w:rPr>
        <w:tab/>
        <w:t>to encourage industry to consider accessible features when designing telecommunication devices and services.</w:t>
      </w:r>
    </w:p>
    <w:p w14:paraId="05C53CA9" w14:textId="4B242AEE" w:rsidR="00C00CF8" w:rsidRDefault="00C00CF8" w:rsidP="000E4393">
      <w:pPr>
        <w:rPr>
          <w:lang w:val="en-GB"/>
        </w:rPr>
      </w:pPr>
    </w:p>
    <w:p w14:paraId="458FC207" w14:textId="77777777" w:rsidR="00C00CF8" w:rsidRPr="002900BF" w:rsidRDefault="00C00CF8" w:rsidP="000E4393">
      <w:pPr>
        <w:rPr>
          <w:lang w:val="en-GB"/>
        </w:rPr>
      </w:pPr>
    </w:p>
    <w:sectPr w:rsidR="00C00CF8"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7F4BA804"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E95466">
      <w:rPr>
        <w:noProof/>
        <w:lang w:val="en-US"/>
      </w:rPr>
      <w:t>70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19413B86"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E95466">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2361DB4C"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E95466">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7EDA17E1" w14:textId="77777777" w:rsidR="009D2A4E" w:rsidRPr="005A4B65" w:rsidRDefault="009D2A4E" w:rsidP="009D2A4E">
      <w:pPr>
        <w:pStyle w:val="FootnoteText"/>
        <w:rPr>
          <w:lang w:val="en-US"/>
        </w:rPr>
      </w:pPr>
      <w:r w:rsidRPr="005A4B65">
        <w:rPr>
          <w:rStyle w:val="FootnoteReference"/>
          <w:lang w:val="en-US"/>
        </w:rPr>
        <w:t>1</w:t>
      </w:r>
      <w:r w:rsidRPr="005A4B65">
        <w:rPr>
          <w:lang w:val="en-US"/>
        </w:rPr>
        <w:tab/>
        <w:t>Geneva Declaration of Principles §§</w:t>
      </w:r>
      <w:r>
        <w:rPr>
          <w:lang w:val="en-US"/>
        </w:rPr>
        <w:t> </w:t>
      </w:r>
      <w:r w:rsidRPr="005A4B65">
        <w:rPr>
          <w:lang w:val="en-US"/>
        </w:rPr>
        <w:t>13 and 30; Geneva Plan of Action §§</w:t>
      </w:r>
      <w:r>
        <w:rPr>
          <w:lang w:val="en-US"/>
        </w:rPr>
        <w:t> </w:t>
      </w:r>
      <w:r w:rsidRPr="005A4B65">
        <w:rPr>
          <w:lang w:val="en-US"/>
        </w:rPr>
        <w:t>9</w:t>
      </w:r>
      <w:r>
        <w:rPr>
          <w:lang w:val="en-US"/>
        </w:rPr>
        <w:t> </w:t>
      </w:r>
      <w:r w:rsidRPr="005A4B65">
        <w:rPr>
          <w:i/>
          <w:iCs/>
          <w:lang w:val="en-US"/>
        </w:rPr>
        <w:t>(e)</w:t>
      </w:r>
      <w:r w:rsidRPr="005A4B65">
        <w:rPr>
          <w:lang w:val="en-US"/>
        </w:rPr>
        <w:t xml:space="preserve"> and</w:t>
      </w:r>
      <w:r>
        <w:rPr>
          <w:lang w:val="en-US"/>
        </w:rPr>
        <w:t> </w:t>
      </w:r>
      <w:r w:rsidRPr="005A4B65">
        <w:rPr>
          <w:i/>
          <w:iCs/>
          <w:lang w:val="en-US"/>
        </w:rPr>
        <w:t>(f)</w:t>
      </w:r>
      <w:r>
        <w:rPr>
          <w:lang w:val="en-US"/>
        </w:rPr>
        <w:t>, 12 and </w:t>
      </w:r>
      <w:r w:rsidRPr="005A4B65">
        <w:rPr>
          <w:lang w:val="en-US"/>
        </w:rPr>
        <w:t>23; Tunis Commitment §§</w:t>
      </w:r>
      <w:r>
        <w:rPr>
          <w:lang w:val="en-US"/>
        </w:rPr>
        <w:t> </w:t>
      </w:r>
      <w:r w:rsidRPr="005A4B65">
        <w:rPr>
          <w:lang w:val="en-US"/>
        </w:rPr>
        <w:t>18 and 20; Tunis Agenda for the Information Society §§</w:t>
      </w:r>
      <w:r>
        <w:rPr>
          <w:lang w:val="en-US"/>
        </w:rPr>
        <w:t> </w:t>
      </w:r>
      <w:r w:rsidRPr="005A4B65">
        <w:rPr>
          <w:lang w:val="en-US"/>
        </w:rPr>
        <w:t>90</w:t>
      </w:r>
      <w:r>
        <w:rPr>
          <w:lang w:val="en-US"/>
        </w:rPr>
        <w:t> </w:t>
      </w:r>
      <w:r w:rsidRPr="005A4B65">
        <w:rPr>
          <w:i/>
          <w:iCs/>
          <w:lang w:val="en-US"/>
        </w:rPr>
        <w:t>(c)</w:t>
      </w:r>
      <w:r>
        <w:rPr>
          <w:lang w:val="en-US"/>
        </w:rPr>
        <w:t xml:space="preserve"> and </w:t>
      </w:r>
      <w:r w:rsidRPr="005A4B65">
        <w:rPr>
          <w:i/>
          <w:iCs/>
          <w:lang w:val="en-US"/>
        </w:rPr>
        <w:t>(e)</w:t>
      </w:r>
      <w:r w:rsidRPr="005A4B65">
        <w:rPr>
          <w:lang w:val="en-US"/>
        </w:rPr>
        <w:t>.</w:t>
      </w:r>
    </w:p>
  </w:footnote>
  <w:footnote w:id="2">
    <w:p w14:paraId="0FD302E9" w14:textId="77777777" w:rsidR="009D2A4E" w:rsidRPr="008D47CC" w:rsidRDefault="009D2A4E" w:rsidP="009D2A4E">
      <w:pPr>
        <w:pStyle w:val="FootnoteText"/>
        <w:rPr>
          <w:lang w:val="en-US"/>
        </w:rPr>
      </w:pPr>
      <w:r w:rsidRPr="009D2A4E">
        <w:rPr>
          <w:rStyle w:val="FootnoteReference"/>
          <w:lang w:val="en-GB"/>
        </w:rPr>
        <w:t>2</w:t>
      </w:r>
      <w:r w:rsidRPr="009D2A4E">
        <w:rPr>
          <w:lang w:val="en-GB"/>
        </w:rPr>
        <w:t xml:space="preserve"> </w:t>
      </w:r>
      <w:r w:rsidRPr="009D2A4E">
        <w:rPr>
          <w:lang w:val="en-GB"/>
        </w:rPr>
        <w:tab/>
        <w:t>These include the least developed countries, small island developing states, landlocked developing countries and countries with economies in transition.</w:t>
      </w:r>
    </w:p>
  </w:footnote>
  <w:footnote w:id="3">
    <w:p w14:paraId="2D2354FA" w14:textId="77777777" w:rsidR="009D2A4E" w:rsidRPr="00332723" w:rsidRDefault="009D2A4E" w:rsidP="009D2A4E">
      <w:pPr>
        <w:pStyle w:val="FootnoteText"/>
        <w:rPr>
          <w:lang w:val="en-US"/>
        </w:rPr>
      </w:pPr>
      <w:r w:rsidRPr="009D2A4E">
        <w:rPr>
          <w:rStyle w:val="FootnoteReference"/>
          <w:lang w:val="en-GB"/>
        </w:rPr>
        <w:t>3</w:t>
      </w:r>
      <w:r w:rsidRPr="009D2A4E">
        <w:rPr>
          <w:lang w:val="en-GB"/>
        </w:rPr>
        <w:t xml:space="preserve"> </w:t>
      </w:r>
      <w:r w:rsidRPr="009D2A4E">
        <w:rPr>
          <w:lang w:val="en-GB"/>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r w:rsidRPr="00BE0460">
        <w:rPr>
          <w:lang w:val="en-US"/>
        </w:rPr>
        <w:t xml:space="preserve"> </w:t>
      </w:r>
      <w:r w:rsidRPr="002866E4">
        <w:rPr>
          <w:lang w:val="en-US"/>
        </w:rPr>
        <w:t>called communication assistants.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2F10C7"/>
    <w:rsid w:val="0030224A"/>
    <w:rsid w:val="00331B2F"/>
    <w:rsid w:val="003374BB"/>
    <w:rsid w:val="0035222D"/>
    <w:rsid w:val="00373EA5"/>
    <w:rsid w:val="0038237B"/>
    <w:rsid w:val="003C3FD9"/>
    <w:rsid w:val="003D116F"/>
    <w:rsid w:val="003D7A8C"/>
    <w:rsid w:val="003F293E"/>
    <w:rsid w:val="004276F5"/>
    <w:rsid w:val="00443FFC"/>
    <w:rsid w:val="0044776A"/>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63625"/>
    <w:rsid w:val="00570D22"/>
    <w:rsid w:val="00574CFF"/>
    <w:rsid w:val="005766D6"/>
    <w:rsid w:val="0059794B"/>
    <w:rsid w:val="005B5680"/>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E0240"/>
    <w:rsid w:val="007F32A3"/>
    <w:rsid w:val="00807583"/>
    <w:rsid w:val="008075CD"/>
    <w:rsid w:val="00851E30"/>
    <w:rsid w:val="00856E8F"/>
    <w:rsid w:val="008704ED"/>
    <w:rsid w:val="00874DA7"/>
    <w:rsid w:val="0088751E"/>
    <w:rsid w:val="008968B6"/>
    <w:rsid w:val="008B4CF6"/>
    <w:rsid w:val="008C7FC3"/>
    <w:rsid w:val="008D6D8D"/>
    <w:rsid w:val="008D7630"/>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E197A"/>
    <w:rsid w:val="009F7009"/>
    <w:rsid w:val="00A01A91"/>
    <w:rsid w:val="00A058D7"/>
    <w:rsid w:val="00A15FF4"/>
    <w:rsid w:val="00A24E9A"/>
    <w:rsid w:val="00A26B1A"/>
    <w:rsid w:val="00A43541"/>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0DE3"/>
    <w:rsid w:val="00B67290"/>
    <w:rsid w:val="00B73379"/>
    <w:rsid w:val="00B73B62"/>
    <w:rsid w:val="00B92804"/>
    <w:rsid w:val="00BB34EA"/>
    <w:rsid w:val="00BE58E6"/>
    <w:rsid w:val="00BF610E"/>
    <w:rsid w:val="00BF7AA3"/>
    <w:rsid w:val="00C00CF8"/>
    <w:rsid w:val="00C12E70"/>
    <w:rsid w:val="00C20827"/>
    <w:rsid w:val="00C32F69"/>
    <w:rsid w:val="00C42785"/>
    <w:rsid w:val="00C64078"/>
    <w:rsid w:val="00C652AA"/>
    <w:rsid w:val="00C72AF4"/>
    <w:rsid w:val="00CA2DF0"/>
    <w:rsid w:val="00CB508B"/>
    <w:rsid w:val="00CC0F7F"/>
    <w:rsid w:val="00CD10C2"/>
    <w:rsid w:val="00CD3865"/>
    <w:rsid w:val="00CE767E"/>
    <w:rsid w:val="00CF024D"/>
    <w:rsid w:val="00CF62D3"/>
    <w:rsid w:val="00D17763"/>
    <w:rsid w:val="00D20887"/>
    <w:rsid w:val="00D26ECC"/>
    <w:rsid w:val="00D4292A"/>
    <w:rsid w:val="00D457B6"/>
    <w:rsid w:val="00D50046"/>
    <w:rsid w:val="00D52AC0"/>
    <w:rsid w:val="00D54881"/>
    <w:rsid w:val="00D66950"/>
    <w:rsid w:val="00D76D88"/>
    <w:rsid w:val="00D8497D"/>
    <w:rsid w:val="00D94D9E"/>
    <w:rsid w:val="00DA7D60"/>
    <w:rsid w:val="00DB2AF8"/>
    <w:rsid w:val="00DB5592"/>
    <w:rsid w:val="00DE48B4"/>
    <w:rsid w:val="00E03ABC"/>
    <w:rsid w:val="00E120D7"/>
    <w:rsid w:val="00E154E2"/>
    <w:rsid w:val="00E20918"/>
    <w:rsid w:val="00E300EC"/>
    <w:rsid w:val="00E45D6B"/>
    <w:rsid w:val="00E51820"/>
    <w:rsid w:val="00E56BAB"/>
    <w:rsid w:val="00E67297"/>
    <w:rsid w:val="00E758D6"/>
    <w:rsid w:val="00E82452"/>
    <w:rsid w:val="00E83C1C"/>
    <w:rsid w:val="00E95466"/>
    <w:rsid w:val="00E96B11"/>
    <w:rsid w:val="00E96C27"/>
    <w:rsid w:val="00EA12A2"/>
    <w:rsid w:val="00EB62F7"/>
    <w:rsid w:val="00EC49B4"/>
    <w:rsid w:val="00EE1126"/>
    <w:rsid w:val="00EE2FE2"/>
    <w:rsid w:val="00EE4B7A"/>
    <w:rsid w:val="00EF25B8"/>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7</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Resolution 70 – Telecommunication/information and communication technology accessibility for persons with disabilities and persons with specific needs</vt:lpstr>
    </vt:vector>
  </TitlesOfParts>
  <Company>ITU</Company>
  <LinksUpToDate>false</LinksUpToDate>
  <CharactersWithSpaces>15409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70 – Telecommunication/information and communication technology accessibility for persons with disabilities and persons with specific needs</dc:title>
  <dc:subject>WORLD TELECOMMUNICATION STANDARDIZATION ASSEMBLY - Florianópolis, 5-14 October 2004</dc:subject>
  <dc:creator>ITU-T</dc:creator>
  <cp:keywords/>
  <dc:description/>
  <cp:lastModifiedBy>TSB-AC</cp:lastModifiedBy>
  <cp:revision>10</cp:revision>
  <cp:lastPrinted>2022-05-06T13:47:00Z</cp:lastPrinted>
  <dcterms:created xsi:type="dcterms:W3CDTF">2022-04-13T13:03:00Z</dcterms:created>
  <dcterms:modified xsi:type="dcterms:W3CDTF">2022-05-06T13:47:00Z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