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D279" w14:textId="3B14B42B" w:rsidR="001A1590" w:rsidRPr="00734C99" w:rsidRDefault="001A1590" w:rsidP="001A1590">
      <w:pPr>
        <w:tabs>
          <w:tab w:val="left" w:pos="678"/>
          <w:tab w:val="left" w:pos="1134"/>
          <w:tab w:val="center" w:pos="4816"/>
        </w:tabs>
        <w:bidi/>
        <w:spacing w:before="120" w:after="0" w:line="192" w:lineRule="auto"/>
        <w:jc w:val="center"/>
        <w:rPr>
          <w:rFonts w:ascii="Calibri" w:eastAsia="SimSun" w:hAnsi="Calibri"/>
          <w:i/>
          <w:iCs/>
          <w:rtl/>
          <w:lang w:eastAsia="en-US" w:bidi="ar-EG"/>
        </w:rPr>
      </w:pP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>ملحق بالنشرة التشغيلية للاتحاد الدولي للاتصالات</w:t>
      </w:r>
      <w:r w:rsidRPr="00734C99">
        <w:rPr>
          <w:rFonts w:ascii="Calibri" w:eastAsia="SimSun" w:hAnsi="Calibri"/>
          <w:i/>
          <w:iCs/>
          <w:rtl/>
          <w:lang w:eastAsia="en-US" w:bidi="ar-EG"/>
        </w:rPr>
        <w:br/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رقم </w:t>
      </w:r>
      <w:r w:rsidR="001A12D2">
        <w:rPr>
          <w:rFonts w:ascii="Calibri" w:eastAsia="SimSun" w:hAnsi="Calibri"/>
          <w:i/>
          <w:iCs/>
          <w:lang w:eastAsia="en-US" w:bidi="ar-EG"/>
        </w:rPr>
        <w:t>1280</w:t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 </w:t>
      </w:r>
      <w:r>
        <w:rPr>
          <w:rFonts w:ascii="Calibri" w:eastAsia="SimSun" w:hAnsi="Calibri" w:hint="cs"/>
          <w:i/>
          <w:iCs/>
          <w:rtl/>
          <w:lang w:eastAsia="en-US" w:bidi="ar-EG"/>
        </w:rPr>
        <w:t>-</w:t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 </w:t>
      </w:r>
      <w:r>
        <w:rPr>
          <w:rFonts w:ascii="Calibri" w:eastAsia="SimSun" w:hAnsi="Calibri"/>
          <w:i/>
          <w:iCs/>
          <w:lang w:eastAsia="en-US" w:bidi="ar-EG"/>
        </w:rPr>
        <w:t>20</w:t>
      </w:r>
      <w:r w:rsidR="00B16E05">
        <w:rPr>
          <w:rFonts w:ascii="Calibri" w:eastAsia="SimSun" w:hAnsi="Calibri"/>
          <w:i/>
          <w:iCs/>
          <w:lang w:eastAsia="en-US" w:bidi="ar-EG"/>
        </w:rPr>
        <w:t>23</w:t>
      </w:r>
      <w:r>
        <w:rPr>
          <w:rFonts w:ascii="Calibri" w:eastAsia="SimSun" w:hAnsi="Calibri"/>
          <w:i/>
          <w:iCs/>
          <w:lang w:eastAsia="en-US" w:bidi="ar-EG"/>
        </w:rPr>
        <w:t>.XI.15</w:t>
      </w:r>
    </w:p>
    <w:tbl>
      <w:tblPr>
        <w:bidiVisual/>
        <w:tblW w:w="96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1A1590" w:rsidRPr="00734C99" w14:paraId="357BDC74" w14:textId="77777777" w:rsidTr="00590715">
        <w:trPr>
          <w:cantSplit/>
          <w:trHeight w:hRule="exact" w:val="1701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9B24426" w14:textId="5B157714" w:rsidR="001A1590" w:rsidRPr="00734C99" w:rsidRDefault="00B16E05" w:rsidP="0059071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Calibri" w:eastAsia="SimSun" w:hAnsi="Calibri"/>
                <w:bCs/>
                <w:sz w:val="28"/>
                <w:szCs w:val="36"/>
                <w:lang w:val="en-GB" w:eastAsia="en-US" w:bidi="ar-EG"/>
              </w:rPr>
            </w:pPr>
            <w:r>
              <w:rPr>
                <w:noProof/>
              </w:rPr>
              <w:drawing>
                <wp:inline distT="0" distB="0" distL="0" distR="0" wp14:anchorId="61862230" wp14:editId="71DA892A">
                  <wp:extent cx="506095" cy="554990"/>
                  <wp:effectExtent l="0" t="0" r="825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66ED37A0" w14:textId="77777777" w:rsidR="001A1590" w:rsidRPr="00734C99" w:rsidRDefault="001A1590" w:rsidP="0059071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/>
              <w:adjustRightInd w:val="0"/>
              <w:spacing w:after="0" w:line="192" w:lineRule="auto"/>
              <w:jc w:val="both"/>
              <w:textAlignment w:val="baseline"/>
              <w:rPr>
                <w:rFonts w:ascii="Calibri" w:eastAsia="SimSun" w:hAnsi="Calibri"/>
                <w:b/>
                <w:bCs/>
                <w:sz w:val="28"/>
                <w:szCs w:val="36"/>
                <w:rtl/>
                <w:lang w:val="en-GB" w:eastAsia="en-US" w:bidi="ar-EG"/>
              </w:rPr>
            </w:pPr>
            <w:r w:rsidRPr="00734C99">
              <w:rPr>
                <w:rFonts w:ascii="Calibri" w:eastAsia="SimSun" w:hAnsi="Calibri" w:hint="cs"/>
                <w:b/>
                <w:bCs/>
                <w:sz w:val="28"/>
                <w:szCs w:val="36"/>
                <w:rtl/>
                <w:lang w:val="en-GB" w:eastAsia="en-US"/>
              </w:rPr>
              <w:t>الاتحــــــــــــاد الدولــــــــــــي للاتصــــــــــــالات</w:t>
            </w:r>
          </w:p>
        </w:tc>
      </w:tr>
      <w:tr w:rsidR="001A1590" w:rsidRPr="00734C99" w14:paraId="68BBD2AB" w14:textId="77777777" w:rsidTr="00590715">
        <w:trPr>
          <w:cantSplit/>
          <w:trHeight w:hRule="exact" w:val="2268"/>
          <w:jc w:val="center"/>
        </w:trPr>
        <w:tc>
          <w:tcPr>
            <w:tcW w:w="9640" w:type="dxa"/>
            <w:gridSpan w:val="2"/>
            <w:tcBorders>
              <w:left w:val="nil"/>
              <w:right w:val="nil"/>
            </w:tcBorders>
            <w:vAlign w:val="center"/>
          </w:tcPr>
          <w:p w14:paraId="6BC5141F" w14:textId="77777777" w:rsidR="001A1590" w:rsidRPr="00734C99" w:rsidRDefault="001A1590" w:rsidP="0059071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 w:bidi="ar-EG"/>
              </w:rPr>
            </w:pPr>
          </w:p>
          <w:p w14:paraId="02A1DC22" w14:textId="77777777" w:rsidR="001A1590" w:rsidRPr="00734C99" w:rsidRDefault="001A1590" w:rsidP="0059071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/>
              </w:rPr>
            </w:pPr>
          </w:p>
          <w:p w14:paraId="1686A300" w14:textId="77777777" w:rsidR="001A1590" w:rsidRPr="00734C99" w:rsidRDefault="001A1590" w:rsidP="0059071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/>
              </w:rPr>
            </w:pPr>
          </w:p>
          <w:p w14:paraId="4627F5A4" w14:textId="77777777" w:rsidR="001A1590" w:rsidRPr="00734C99" w:rsidRDefault="001A1590" w:rsidP="0059071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lang w:eastAsia="en-US"/>
              </w:rPr>
            </w:pPr>
          </w:p>
          <w:p w14:paraId="06077FBB" w14:textId="77777777" w:rsidR="001A1590" w:rsidRPr="00734C99" w:rsidRDefault="001A1590" w:rsidP="0059071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/>
              <w:adjustRightInd w:val="0"/>
              <w:spacing w:after="0" w:line="192" w:lineRule="auto"/>
              <w:ind w:left="567"/>
              <w:textAlignment w:val="baseline"/>
              <w:rPr>
                <w:rFonts w:ascii="Calibri" w:eastAsia="SimSun" w:hAnsi="Calibri"/>
                <w:b/>
                <w:bCs/>
                <w:sz w:val="28"/>
                <w:szCs w:val="44"/>
                <w:rtl/>
                <w:lang w:val="en-GB" w:eastAsia="en-US" w:bidi="ar-EG"/>
              </w:rPr>
            </w:pPr>
            <w:r w:rsidRPr="00734C99">
              <w:rPr>
                <w:rFonts w:ascii="Calibri" w:eastAsia="SimSun" w:hAnsi="Calibri"/>
                <w:b/>
                <w:bCs/>
                <w:sz w:val="28"/>
                <w:szCs w:val="44"/>
                <w:rtl/>
                <w:lang w:val="en-GB" w:eastAsia="en-US" w:bidi="ar-EG"/>
              </w:rPr>
              <w:t xml:space="preserve">مكتب تقييس الاتصالات </w:t>
            </w:r>
            <w:r w:rsidRPr="00734C99">
              <w:rPr>
                <w:rFonts w:ascii="Calibri" w:eastAsia="SimSun" w:hAnsi="Calibri"/>
                <w:b/>
                <w:bCs/>
                <w:sz w:val="36"/>
                <w:szCs w:val="56"/>
                <w:lang w:eastAsia="en-US"/>
              </w:rPr>
              <w:t>(TSB)</w:t>
            </w:r>
            <w:r w:rsidRPr="00734C99">
              <w:rPr>
                <w:rFonts w:ascii="Calibri" w:eastAsia="SimSun" w:hAnsi="Calibri"/>
                <w:b/>
                <w:bCs/>
                <w:sz w:val="28"/>
                <w:szCs w:val="44"/>
                <w:lang w:val="en-GB" w:eastAsia="en-US" w:bidi="ar-EG"/>
              </w:rPr>
              <w:br/>
            </w:r>
            <w:r w:rsidRPr="00734C99">
              <w:rPr>
                <w:rFonts w:ascii="Calibri" w:eastAsia="SimSun" w:hAnsi="Calibri" w:hint="cs"/>
                <w:b/>
                <w:bCs/>
                <w:sz w:val="28"/>
                <w:szCs w:val="44"/>
                <w:rtl/>
                <w:lang w:val="en-GB" w:eastAsia="en-US" w:bidi="ar-EG"/>
              </w:rPr>
              <w:t>بالاتحاد الدولي للاتصالات</w:t>
            </w:r>
          </w:p>
        </w:tc>
      </w:tr>
    </w:tbl>
    <w:p w14:paraId="088DCAA2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val="en-GB" w:eastAsia="en-US"/>
        </w:rPr>
      </w:pPr>
    </w:p>
    <w:p w14:paraId="42A35A87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14:paraId="0FD4D74B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14:paraId="73542173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14:paraId="7D94245F" w14:textId="77777777" w:rsidR="001A1590" w:rsidRPr="00734C99" w:rsidRDefault="001A1590" w:rsidP="001A1590">
      <w:pPr>
        <w:tabs>
          <w:tab w:val="left" w:pos="9639"/>
        </w:tabs>
        <w:overflowPunct w:val="0"/>
        <w:autoSpaceDE w:val="0"/>
        <w:autoSpaceDN w:val="0"/>
        <w:bidi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rtl/>
          <w:lang w:val="en-GB" w:eastAsia="en-US" w:bidi="ar-EG"/>
        </w:rPr>
      </w:pPr>
      <w:r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__________________________________________________________________</w:t>
      </w:r>
    </w:p>
    <w:p w14:paraId="37444A6C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14:paraId="51E7D917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14:paraId="4680289D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14:paraId="3DA2E008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14:paraId="2C797A4F" w14:textId="77777777" w:rsidR="001A1590" w:rsidRPr="00734C99" w:rsidRDefault="001A1590" w:rsidP="001A1590">
      <w:pPr>
        <w:tabs>
          <w:tab w:val="left" w:pos="1134"/>
        </w:tabs>
        <w:bidi/>
        <w:spacing w:before="120" w:after="0" w:line="192" w:lineRule="auto"/>
        <w:ind w:left="567"/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</w:pP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 xml:space="preserve">الرموز الدليلية للشبكات المتنقلة </w:t>
      </w:r>
      <w:r w:rsidRPr="00D72BA6">
        <w:rPr>
          <w:rFonts w:ascii="Calibri" w:eastAsia="SimSun" w:hAnsi="Calibri"/>
          <w:b/>
          <w:bCs/>
          <w:sz w:val="40"/>
          <w:szCs w:val="52"/>
          <w:lang w:eastAsia="en-US" w:bidi="ar-EG"/>
        </w:rPr>
        <w:t>(MNC)</w:t>
      </w: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 xml:space="preserve"> فيما</w:t>
      </w:r>
      <w:r w:rsidRPr="00D72BA6">
        <w:rPr>
          <w:rFonts w:ascii="Calibri" w:eastAsia="SimSun" w:hAnsi="Calibri" w:hint="cs"/>
          <w:b/>
          <w:bCs/>
          <w:sz w:val="40"/>
          <w:szCs w:val="52"/>
          <w:rtl/>
          <w:lang w:eastAsia="en-US" w:bidi="ar-EG"/>
        </w:rPr>
        <w:t> </w:t>
      </w: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>يتعلق بالخطة</w:t>
      </w: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br/>
        <w:t>الدولية لتعرّف</w:t>
      </w:r>
      <w:r w:rsidRPr="00D72BA6">
        <w:rPr>
          <w:rFonts w:ascii="Calibri" w:eastAsia="SimSun" w:hAnsi="Calibri" w:hint="cs"/>
          <w:b/>
          <w:bCs/>
          <w:sz w:val="40"/>
          <w:szCs w:val="52"/>
          <w:rtl/>
          <w:lang w:eastAsia="en-US" w:bidi="ar-EG"/>
        </w:rPr>
        <w:t xml:space="preserve"> </w:t>
      </w: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>هوية الشبكات العمومية والاشتراكات</w:t>
      </w:r>
    </w:p>
    <w:p w14:paraId="4B55F5A6" w14:textId="77777777" w:rsidR="001A1590" w:rsidRPr="00734C99" w:rsidRDefault="001A1590" w:rsidP="001A1590">
      <w:pPr>
        <w:tabs>
          <w:tab w:val="left" w:pos="1134"/>
        </w:tabs>
        <w:bidi/>
        <w:spacing w:after="0" w:line="192" w:lineRule="auto"/>
        <w:ind w:left="567"/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</w:pP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 xml:space="preserve">(وفقاً للتوصية 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ITU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noBreakHyphen/>
        <w:t>T E.212</w:t>
      </w: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(</w:t>
      </w:r>
      <w:r>
        <w:rPr>
          <w:rFonts w:ascii="Calibri" w:eastAsia="SimSun" w:hAnsi="Calibri"/>
          <w:b/>
          <w:bCs/>
          <w:sz w:val="36"/>
          <w:szCs w:val="48"/>
          <w:lang w:eastAsia="en-US" w:bidi="ar-EG"/>
        </w:rPr>
        <w:t>2016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/</w:t>
      </w:r>
      <w:r>
        <w:rPr>
          <w:rFonts w:ascii="Calibri" w:eastAsia="SimSun" w:hAnsi="Calibri"/>
          <w:b/>
          <w:bCs/>
          <w:sz w:val="36"/>
          <w:szCs w:val="48"/>
          <w:lang w:eastAsia="en-US" w:bidi="ar-EG"/>
        </w:rPr>
        <w:t>09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)</w:t>
      </w: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>)</w:t>
      </w:r>
    </w:p>
    <w:p w14:paraId="3BBDD00D" w14:textId="2363D695" w:rsidR="001A1590" w:rsidRPr="00734C99" w:rsidRDefault="001A1590" w:rsidP="001A1590">
      <w:pPr>
        <w:tabs>
          <w:tab w:val="left" w:pos="1134"/>
        </w:tabs>
        <w:bidi/>
        <w:spacing w:before="360" w:after="0" w:line="192" w:lineRule="auto"/>
        <w:ind w:left="567"/>
        <w:jc w:val="both"/>
        <w:rPr>
          <w:rFonts w:ascii="Calibri" w:eastAsia="SimSun" w:hAnsi="Calibri"/>
          <w:sz w:val="36"/>
          <w:szCs w:val="48"/>
          <w:rtl/>
          <w:lang w:eastAsia="en-US" w:bidi="ar-EG"/>
        </w:rPr>
      </w:pP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(الوضع في </w:t>
      </w:r>
      <w:r>
        <w:rPr>
          <w:rFonts w:ascii="Calibri" w:eastAsia="SimSun" w:hAnsi="Calibri"/>
          <w:sz w:val="36"/>
          <w:szCs w:val="48"/>
          <w:lang w:eastAsia="en-US" w:bidi="ar-EG"/>
        </w:rPr>
        <w:t>15</w:t>
      </w:r>
      <w:r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 </w:t>
      </w:r>
      <w:r w:rsidR="00B16E05"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نوفمبر </w:t>
      </w:r>
      <w:r w:rsidR="00B16E05">
        <w:rPr>
          <w:rFonts w:ascii="Calibri" w:eastAsia="SimSun" w:hAnsi="Calibri"/>
          <w:sz w:val="36"/>
          <w:szCs w:val="48"/>
          <w:lang w:eastAsia="en-US" w:bidi="ar-EG"/>
        </w:rPr>
        <w:t>2023</w:t>
      </w: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>)</w:t>
      </w:r>
    </w:p>
    <w:p w14:paraId="7BE34807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14:paraId="594F356B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14:paraId="010A4D29" w14:textId="77777777" w:rsidR="001A1590" w:rsidRPr="00734C99" w:rsidRDefault="001A1590" w:rsidP="001A1590">
      <w:pPr>
        <w:tabs>
          <w:tab w:val="left" w:pos="9639"/>
        </w:tabs>
        <w:overflowPunct w:val="0"/>
        <w:autoSpaceDE w:val="0"/>
        <w:autoSpaceDN w:val="0"/>
        <w:bidi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rtl/>
          <w:lang w:val="en-GB" w:eastAsia="en-US" w:bidi="ar-EG"/>
        </w:rPr>
      </w:pPr>
      <w:r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__________________________________________________________________</w:t>
      </w:r>
    </w:p>
    <w:p w14:paraId="2E602BCA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14:paraId="3A7CAB87" w14:textId="77777777" w:rsidR="001A1590" w:rsidRPr="00734C99" w:rsidRDefault="001A1590" w:rsidP="001A1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14:paraId="5BCD32A5" w14:textId="778D19E3" w:rsidR="001A1590" w:rsidRPr="00734C99" w:rsidRDefault="001A1590" w:rsidP="001A1590">
      <w:pPr>
        <w:tabs>
          <w:tab w:val="left" w:pos="567"/>
          <w:tab w:val="left" w:pos="1134"/>
          <w:tab w:val="left" w:pos="1559"/>
          <w:tab w:val="left" w:pos="2126"/>
          <w:tab w:val="left" w:pos="5386"/>
          <w:tab w:val="left" w:pos="5953"/>
        </w:tabs>
        <w:overflowPunct w:val="0"/>
        <w:autoSpaceDE w:val="0"/>
        <w:autoSpaceDN w:val="0"/>
        <w:bidi/>
        <w:adjustRightInd w:val="0"/>
        <w:spacing w:before="120" w:after="0" w:line="240" w:lineRule="auto"/>
        <w:jc w:val="both"/>
        <w:textAlignment w:val="baseline"/>
        <w:rPr>
          <w:rFonts w:ascii="Calibri" w:eastAsia="SimSun" w:hAnsi="Calibri"/>
          <w:bCs/>
          <w:sz w:val="24"/>
          <w:szCs w:val="32"/>
          <w:rtl/>
          <w:lang w:val="es-ES" w:eastAsia="en-US" w:bidi="ar-EG"/>
        </w:rPr>
      </w:pPr>
      <w:r w:rsidRPr="00734C99">
        <w:rPr>
          <w:rFonts w:ascii="Calibri" w:eastAsia="SimSun" w:hAnsi="Calibri" w:hint="cs"/>
          <w:b/>
          <w:bCs/>
          <w:sz w:val="24"/>
          <w:szCs w:val="32"/>
          <w:rtl/>
          <w:lang w:eastAsia="en-US" w:bidi="ar-EG"/>
        </w:rPr>
        <w:t xml:space="preserve">جنيف، </w:t>
      </w:r>
      <w:r>
        <w:rPr>
          <w:rFonts w:ascii="Calibri" w:eastAsia="SimSun" w:hAnsi="Calibri"/>
          <w:b/>
          <w:bCs/>
          <w:sz w:val="24"/>
          <w:szCs w:val="32"/>
          <w:lang w:val="es-ES" w:eastAsia="en-US"/>
        </w:rPr>
        <w:t>2023</w:t>
      </w:r>
    </w:p>
    <w:p w14:paraId="687A3621" w14:textId="735A77C8" w:rsidR="009846F2" w:rsidRPr="0084616B" w:rsidRDefault="001A1590" w:rsidP="009846F2">
      <w:pPr>
        <w:bidi/>
        <w:spacing w:line="192" w:lineRule="auto"/>
        <w:jc w:val="center"/>
        <w:rPr>
          <w:rFonts w:ascii="Calibri" w:eastAsia="SimSun" w:hAnsi="Calibri"/>
          <w:b/>
          <w:sz w:val="36"/>
          <w:szCs w:val="48"/>
          <w:rtl/>
          <w:lang w:eastAsia="en-US" w:bidi="ar-EG"/>
        </w:rPr>
      </w:pPr>
      <w:r w:rsidRPr="00734C99">
        <w:rPr>
          <w:rFonts w:ascii="Calibri" w:eastAsia="SimSun" w:hAnsi="Calibri"/>
          <w:b/>
          <w:szCs w:val="24"/>
          <w:lang w:eastAsia="en-US"/>
        </w:rPr>
        <w:br w:type="page"/>
      </w:r>
      <w:r w:rsidR="009846F2"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lastRenderedPageBreak/>
        <w:t xml:space="preserve">الرموز الدليلية للشبكات المتنقلة </w:t>
      </w:r>
      <w:r w:rsidR="009846F2" w:rsidRPr="00734C99">
        <w:rPr>
          <w:rFonts w:ascii="Calibri" w:eastAsia="SimSun" w:hAnsi="Calibri"/>
          <w:b/>
          <w:bCs/>
          <w:sz w:val="36"/>
          <w:szCs w:val="48"/>
          <w:lang w:eastAsia="en-US"/>
        </w:rPr>
        <w:t>(MNC)</w:t>
      </w:r>
      <w:r w:rsidR="009846F2" w:rsidRPr="00734C99">
        <w:rPr>
          <w:rFonts w:ascii="Calibri" w:eastAsia="SimSun" w:hAnsi="Calibri"/>
          <w:b/>
          <w:bCs/>
          <w:sz w:val="36"/>
          <w:szCs w:val="48"/>
          <w:lang w:val="en-GB" w:eastAsia="en-US" w:bidi="ar-EG"/>
        </w:rPr>
        <w:br/>
      </w:r>
      <w:r w:rsidR="009846F2"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t>فيما</w:t>
      </w:r>
      <w:r w:rsidR="009846F2" w:rsidRPr="00734C99">
        <w:rPr>
          <w:rFonts w:ascii="Calibri" w:eastAsia="SimSun" w:hAnsi="Calibri" w:hint="cs"/>
          <w:b/>
          <w:bCs/>
          <w:sz w:val="36"/>
          <w:szCs w:val="48"/>
          <w:rtl/>
          <w:lang w:val="en-GB" w:eastAsia="en-US" w:bidi="ar-EG"/>
        </w:rPr>
        <w:t> </w:t>
      </w:r>
      <w:r w:rsidR="009846F2"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t>يتعلق بالخطة الدولية لتعرّف هوية الشبكات العمومية والاشتراكات</w:t>
      </w:r>
    </w:p>
    <w:p w14:paraId="337B901E" w14:textId="77777777" w:rsidR="009846F2" w:rsidRPr="00734C99" w:rsidRDefault="009846F2" w:rsidP="009846F2">
      <w:pPr>
        <w:tabs>
          <w:tab w:val="left" w:pos="1134"/>
        </w:tabs>
        <w:bidi/>
        <w:spacing w:before="480" w:after="0" w:line="192" w:lineRule="auto"/>
        <w:jc w:val="both"/>
        <w:rPr>
          <w:rFonts w:ascii="Calibri" w:eastAsia="SimSun" w:hAnsi="Calibri"/>
          <w:b/>
          <w:bCs/>
          <w:rtl/>
          <w:lang w:eastAsia="en-US" w:bidi="ar-EG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ملاحظة من </w:t>
      </w:r>
      <w:r w:rsidRPr="00734C99">
        <w:rPr>
          <w:rFonts w:ascii="Calibri" w:eastAsia="SimSun" w:hAnsi="Calibri"/>
          <w:b/>
          <w:bCs/>
          <w:rtl/>
          <w:lang w:eastAsia="en-US" w:bidi="ar-EG"/>
        </w:rPr>
        <w:t>مكتب تقييس الاتصالات</w:t>
      </w:r>
    </w:p>
    <w:p w14:paraId="2654999B" w14:textId="77777777" w:rsidR="009846F2" w:rsidRPr="00734C99" w:rsidRDefault="009846F2" w:rsidP="009846F2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1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 w:hint="cs"/>
          <w:rtl/>
          <w:lang w:eastAsia="en-US" w:bidi="ar-EG"/>
        </w:rPr>
        <w:t>أعِدَّت في مكتب تقييس الاتصالات قائمة مركزية ل</w:t>
      </w:r>
      <w:r w:rsidRPr="00734C99">
        <w:rPr>
          <w:rFonts w:ascii="Calibri" w:eastAsia="SimSun" w:hAnsi="Calibri"/>
          <w:rtl/>
          <w:lang w:eastAsia="en-US" w:bidi="ar-EG"/>
        </w:rPr>
        <w:t>لرموز الدليلية للشبكات المتنقلة ‏</w:t>
      </w:r>
      <w:r w:rsidRPr="00734C99">
        <w:rPr>
          <w:rFonts w:ascii="Calibri" w:eastAsia="SimSun" w:hAnsi="Calibri"/>
          <w:cs/>
          <w:lang w:eastAsia="en-US" w:bidi="ar-EG"/>
        </w:rPr>
        <w:t>‎</w:t>
      </w:r>
      <w:r w:rsidRPr="00734C99">
        <w:rPr>
          <w:rFonts w:ascii="Calibri" w:eastAsia="SimSun" w:hAnsi="Calibri"/>
          <w:lang w:eastAsia="en-US" w:bidi="ar-EG"/>
        </w:rPr>
        <w:t>(MNC)</w:t>
      </w:r>
      <w:r w:rsidRPr="00734C99">
        <w:rPr>
          <w:rFonts w:ascii="Calibri" w:eastAsia="SimSun" w:hAnsi="Calibri"/>
          <w:cs/>
          <w:lang w:eastAsia="en-US" w:bidi="ar-EG"/>
        </w:rPr>
        <w:t>‎</w:t>
      </w:r>
      <w:r w:rsidRPr="00734C99">
        <w:rPr>
          <w:rFonts w:ascii="Calibri" w:eastAsia="SimSun" w:hAnsi="Calibri"/>
          <w:rtl/>
          <w:lang w:eastAsia="en-US" w:bidi="ar-EG"/>
        </w:rPr>
        <w:t>‏ فيما يتعلق بالخطة الدولية لتعرّف هوية الشبكات العمومية والاشتراكات</w:t>
      </w:r>
      <w:r w:rsidRPr="00734C99">
        <w:rPr>
          <w:rFonts w:ascii="Calibri" w:eastAsia="SimSun" w:hAnsi="Calibri" w:hint="cs"/>
          <w:rtl/>
          <w:lang w:eastAsia="en-US" w:bidi="ar-EG"/>
        </w:rPr>
        <w:t>.</w:t>
      </w:r>
    </w:p>
    <w:p w14:paraId="16958675" w14:textId="32845A58" w:rsidR="009846F2" w:rsidRPr="0084616B" w:rsidRDefault="009846F2" w:rsidP="009846F2">
      <w:pPr>
        <w:tabs>
          <w:tab w:val="left" w:pos="567"/>
        </w:tabs>
        <w:bidi/>
        <w:spacing w:before="240" w:after="0" w:line="192" w:lineRule="auto"/>
        <w:jc w:val="both"/>
        <w:rPr>
          <w:lang w:eastAsia="en-US" w:bidi="ar-EG"/>
        </w:rPr>
      </w:pPr>
      <w:r w:rsidRPr="00F4354D">
        <w:rPr>
          <w:rFonts w:ascii="Calibri" w:eastAsia="SimSun" w:hAnsi="Calibri"/>
          <w:lang w:eastAsia="en-US" w:bidi="ar-EG"/>
        </w:rPr>
        <w:t>2</w:t>
      </w:r>
      <w:r w:rsidRPr="00F4354D">
        <w:rPr>
          <w:rFonts w:ascii="Calibri" w:eastAsia="SimSun" w:hAnsi="Calibri"/>
          <w:lang w:eastAsia="en-US" w:bidi="ar-EG"/>
        </w:rPr>
        <w:tab/>
      </w:r>
      <w:r w:rsidRPr="00F4354D">
        <w:rPr>
          <w:rFonts w:ascii="Calibri" w:eastAsia="SimSun" w:hAnsi="Calibri" w:hint="cs"/>
          <w:rtl/>
          <w:lang w:eastAsia="en-US" w:bidi="ar-EG"/>
        </w:rPr>
        <w:t>تُنشَر قائمة ا</w:t>
      </w:r>
      <w:r w:rsidRPr="00F4354D">
        <w:rPr>
          <w:rFonts w:ascii="Calibri" w:eastAsia="SimSun" w:hAnsi="Calibri"/>
          <w:rtl/>
          <w:lang w:eastAsia="en-US" w:bidi="ar-EG"/>
        </w:rPr>
        <w:t>لرموز الدليلية للشبكات المتنقلة</w:t>
      </w:r>
      <w:r w:rsidRPr="00F4354D">
        <w:rPr>
          <w:rFonts w:ascii="Calibri" w:eastAsia="SimSun" w:hAnsi="Calibri" w:hint="cs"/>
          <w:rtl/>
          <w:lang w:eastAsia="en-US" w:bidi="ar-EG"/>
        </w:rPr>
        <w:t xml:space="preserve"> </w:t>
      </w:r>
      <w:r w:rsidRPr="00F4354D">
        <w:rPr>
          <w:rFonts w:ascii="Calibri" w:eastAsia="SimSun" w:hAnsi="Calibri"/>
          <w:lang w:eastAsia="en-US" w:bidi="ar-EG"/>
        </w:rPr>
        <w:t>(MNC)</w:t>
      </w:r>
      <w:r w:rsidRPr="00F4354D">
        <w:rPr>
          <w:rFonts w:ascii="Calibri" w:eastAsia="SimSun" w:hAnsi="Calibri" w:hint="cs"/>
          <w:rtl/>
          <w:lang w:eastAsia="en-US" w:bidi="ar-EG"/>
        </w:rPr>
        <w:t xml:space="preserve"> في ملحق بالنشرة التشغيلية للاتحاد رقم </w:t>
      </w:r>
      <w:r w:rsidR="00007411">
        <w:rPr>
          <w:rFonts w:ascii="Calibri" w:eastAsia="SimSun" w:hAnsi="Calibri"/>
          <w:lang w:eastAsia="en-US" w:bidi="ar-EG"/>
        </w:rPr>
        <w:t>1280</w:t>
      </w:r>
      <w:r w:rsidRPr="00F4354D">
        <w:rPr>
          <w:rFonts w:ascii="Calibri" w:eastAsia="SimSun" w:hAnsi="Calibri" w:hint="cs"/>
          <w:rtl/>
          <w:lang w:val="ru-RU" w:eastAsia="en-US" w:bidi="ar-EG"/>
        </w:rPr>
        <w:t xml:space="preserve"> الصادرة في</w:t>
      </w:r>
      <w:r w:rsidRPr="00F4354D">
        <w:rPr>
          <w:rFonts w:ascii="Calibri" w:eastAsia="SimSun" w:hAnsi="Calibri" w:hint="eastAsia"/>
          <w:i/>
          <w:iCs/>
          <w:rtl/>
          <w:lang w:eastAsia="en-US" w:bidi="ar-EG"/>
        </w:rPr>
        <w:t> </w:t>
      </w:r>
      <w:r w:rsidRPr="00F4354D">
        <w:rPr>
          <w:rFonts w:ascii="Calibri" w:eastAsia="SimSun" w:hAnsi="Calibri"/>
          <w:lang w:eastAsia="en-US" w:bidi="ar-EG"/>
        </w:rPr>
        <w:t>20</w:t>
      </w:r>
      <w:r w:rsidR="00775CB8">
        <w:rPr>
          <w:rFonts w:ascii="Calibri" w:eastAsia="SimSun" w:hAnsi="Calibri"/>
          <w:lang w:eastAsia="en-US" w:bidi="ar-EG"/>
        </w:rPr>
        <w:t>23</w:t>
      </w:r>
      <w:r w:rsidRPr="00F4354D">
        <w:rPr>
          <w:rFonts w:ascii="Calibri" w:eastAsia="SimSun" w:hAnsi="Calibri"/>
          <w:lang w:eastAsia="en-US" w:bidi="ar-EG"/>
        </w:rPr>
        <w:t>.XI.15</w:t>
      </w:r>
      <w:r w:rsidRPr="00F4354D">
        <w:rPr>
          <w:rFonts w:ascii="Calibri" w:eastAsia="SimSun" w:hAnsi="Calibri" w:hint="cs"/>
          <w:rtl/>
          <w:lang w:val="ru-RU" w:eastAsia="en-US" w:bidi="ar-EG"/>
        </w:rPr>
        <w:t xml:space="preserve">. ويُطلَب إلى الإدارات التحقّق من المعلومات الواردة في هذه القائمة وإبلاغ الاتحاد الدولي للاتصالات بأيّ تعديلات تودّ إجراءها. واستمارة التبليغ متاحة في الموقع الإلكتروني للاتحاد على العنوان التالي: </w:t>
      </w:r>
      <w:hyperlink r:id="rId9" w:history="1">
        <w:r w:rsidR="00F4354D" w:rsidRPr="00F4354D">
          <w:rPr>
            <w:rStyle w:val="Hyperlink"/>
            <w:rFonts w:ascii="Calibri" w:hAnsi="Calibri" w:cs="Traditional Arabic"/>
            <w:lang w:val="en-GB"/>
          </w:rPr>
          <w:t>http://www.itu.int/en/ITU-T/inr/forms/Pages/mnc.aspx</w:t>
        </w:r>
      </w:hyperlink>
      <w:r w:rsidRPr="0084616B">
        <w:rPr>
          <w:rFonts w:hint="cs"/>
          <w:rtl/>
        </w:rPr>
        <w:t>.</w:t>
      </w:r>
    </w:p>
    <w:p w14:paraId="0154045C" w14:textId="77777777" w:rsidR="009846F2" w:rsidRPr="00F4354D" w:rsidRDefault="009846F2" w:rsidP="009846F2">
      <w:pPr>
        <w:tabs>
          <w:tab w:val="left" w:pos="567"/>
        </w:tabs>
        <w:bidi/>
        <w:spacing w:before="240" w:after="0" w:line="192" w:lineRule="auto"/>
        <w:jc w:val="both"/>
        <w:rPr>
          <w:rFonts w:ascii="Traditional Arabic" w:eastAsia="SimSun" w:hAnsi="Traditional Arabic"/>
          <w:rtl/>
          <w:lang w:eastAsia="en-US" w:bidi="ar-EG"/>
        </w:rPr>
      </w:pPr>
      <w:r w:rsidRPr="00F4354D">
        <w:rPr>
          <w:rFonts w:ascii="Traditional Arabic" w:eastAsia="SimSun" w:hAnsi="Traditional Arabic"/>
          <w:lang w:eastAsia="en-US" w:bidi="ar-EG"/>
        </w:rPr>
        <w:t>3</w:t>
      </w:r>
      <w:r w:rsidRPr="00F4354D">
        <w:rPr>
          <w:rFonts w:ascii="Traditional Arabic" w:eastAsia="SimSun" w:hAnsi="Traditional Arabic"/>
          <w:lang w:eastAsia="en-US" w:bidi="ar-EG"/>
        </w:rPr>
        <w:tab/>
      </w:r>
      <w:r w:rsidRPr="00F4354D">
        <w:rPr>
          <w:rFonts w:ascii="Traditional Arabic" w:eastAsia="SimSun" w:hAnsi="Traditional Arabic"/>
          <w:rtl/>
          <w:lang w:eastAsia="en-US" w:bidi="ar-EG"/>
        </w:rPr>
        <w:t xml:space="preserve">ستُحَدَّث هذه القائمة بواسطة مجموعة مرقّمة من التعديلات المنشورة في </w:t>
      </w:r>
      <w:hyperlink r:id="rId10" w:history="1">
        <w:r w:rsidRPr="00F4354D">
          <w:rPr>
            <w:rStyle w:val="Hyperlink"/>
            <w:rFonts w:ascii="Traditional Arabic" w:eastAsia="SimSun" w:hAnsi="Traditional Arabic" w:cs="Traditional Arabic"/>
            <w:rtl/>
            <w:lang w:eastAsia="en-US" w:bidi="ar-EG"/>
          </w:rPr>
          <w:t>النشرة التشغيلية للاتحاد</w:t>
        </w:r>
      </w:hyperlink>
      <w:r w:rsidRPr="00F4354D">
        <w:rPr>
          <w:rFonts w:ascii="Traditional Arabic" w:eastAsia="SimSun" w:hAnsi="Traditional Arabic"/>
          <w:rtl/>
          <w:lang w:eastAsia="en-US" w:bidi="ar-EG"/>
        </w:rPr>
        <w:t xml:space="preserve">. والمعلومات الواردة في هذا الملحق متاحة أيضاً في </w:t>
      </w:r>
      <w:hyperlink r:id="rId11" w:history="1">
        <w:r w:rsidRPr="00F4354D">
          <w:rPr>
            <w:rStyle w:val="Hyperlink"/>
            <w:rFonts w:ascii="Traditional Arabic" w:eastAsia="SimSun" w:hAnsi="Traditional Arabic" w:cs="Traditional Arabic"/>
            <w:rtl/>
            <w:lang w:eastAsia="en-US" w:bidi="ar-EG"/>
          </w:rPr>
          <w:t>الموقع الإلكتروني للاتحاد</w:t>
        </w:r>
      </w:hyperlink>
      <w:r w:rsidRPr="00F4354D">
        <w:rPr>
          <w:rFonts w:ascii="Traditional Arabic" w:eastAsia="SimSun" w:hAnsi="Traditional Arabic"/>
          <w:rtl/>
          <w:lang w:eastAsia="en-US" w:bidi="ar-EG"/>
        </w:rPr>
        <w:t>.</w:t>
      </w:r>
    </w:p>
    <w:p w14:paraId="0F37E656" w14:textId="77777777" w:rsidR="009846F2" w:rsidRPr="00734C99" w:rsidRDefault="009846F2" w:rsidP="009846F2">
      <w:pPr>
        <w:tabs>
          <w:tab w:val="left" w:pos="567"/>
        </w:tabs>
        <w:bidi/>
        <w:spacing w:before="240" w:after="0" w:line="192" w:lineRule="auto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4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 w:hint="cs"/>
          <w:rtl/>
          <w:lang w:eastAsia="en-US" w:bidi="ar-EG"/>
        </w:rPr>
        <w:t xml:space="preserve">يُرجى إرسال أي تعليقات أو اقتراحات متعلقة بهذه القائمة إلى مدير </w:t>
      </w:r>
      <w:r w:rsidRPr="00734C99">
        <w:rPr>
          <w:rFonts w:ascii="Calibri" w:eastAsia="SimSun" w:hAnsi="Calibri"/>
          <w:rtl/>
          <w:lang w:eastAsia="en-US" w:bidi="ar-EG"/>
        </w:rPr>
        <w:t>مكتب تقييس الاتصالات</w:t>
      </w:r>
      <w:r w:rsidRPr="00734C99">
        <w:rPr>
          <w:rFonts w:ascii="Calibri" w:eastAsia="SimSun" w:hAnsi="Calibri" w:hint="cs"/>
          <w:rtl/>
          <w:lang w:eastAsia="en-US" w:bidi="ar-EG"/>
        </w:rPr>
        <w:t>:</w:t>
      </w:r>
    </w:p>
    <w:p w14:paraId="6E8C2B76" w14:textId="77777777" w:rsidR="009846F2" w:rsidRPr="00734C99" w:rsidRDefault="009846F2" w:rsidP="009846F2">
      <w:pPr>
        <w:tabs>
          <w:tab w:val="left" w:pos="2872"/>
          <w:tab w:val="left" w:pos="4819"/>
        </w:tabs>
        <w:bidi/>
        <w:spacing w:after="0" w:line="192" w:lineRule="auto"/>
        <w:ind w:left="3402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 w:hint="cs"/>
          <w:rtl/>
          <w:lang w:eastAsia="en-US"/>
        </w:rPr>
        <w:t xml:space="preserve">الاتحاد الدولي للاتصالات </w:t>
      </w:r>
      <w:r w:rsidRPr="00734C99">
        <w:rPr>
          <w:rFonts w:ascii="Calibri" w:eastAsia="SimSun" w:hAnsi="Calibri"/>
          <w:lang w:eastAsia="en-US"/>
        </w:rPr>
        <w:t>(ITU)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 w:hint="cs"/>
          <w:rtl/>
          <w:lang w:eastAsia="en-US" w:bidi="ar-EG"/>
        </w:rPr>
        <w:t>مدير مكتب تقييس الاتصالات</w:t>
      </w:r>
      <w:r w:rsidRPr="00734C99">
        <w:rPr>
          <w:rFonts w:ascii="Calibri" w:eastAsia="SimSun" w:hAnsi="Calibri"/>
          <w:rtl/>
          <w:lang w:eastAsia="en-US" w:bidi="ar-EG"/>
        </w:rPr>
        <w:br/>
      </w:r>
      <w:r w:rsidRPr="00734C99">
        <w:rPr>
          <w:rFonts w:ascii="Calibri" w:eastAsia="SimSun" w:hAnsi="Calibri" w:hint="cs"/>
          <w:rtl/>
          <w:lang w:eastAsia="en-US"/>
        </w:rPr>
        <w:t>الهاتف:</w:t>
      </w:r>
      <w:r w:rsidRPr="00734C99">
        <w:rPr>
          <w:rFonts w:ascii="Calibri" w:eastAsia="SimSun" w:hAnsi="Calibri"/>
          <w:lang w:eastAsia="en-US"/>
        </w:rPr>
        <w:tab/>
        <w:t>+41 22 730 5211</w:t>
      </w:r>
      <w:r w:rsidRPr="00734C99">
        <w:rPr>
          <w:rFonts w:ascii="Calibri" w:eastAsia="SimSun" w:hAnsi="Calibri" w:hint="eastAsia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 w:hint="cs"/>
          <w:rtl/>
          <w:lang w:eastAsia="en-US"/>
        </w:rPr>
        <w:t>الفاكس:</w:t>
      </w:r>
      <w:r w:rsidRPr="00734C99">
        <w:rPr>
          <w:rFonts w:ascii="Calibri" w:eastAsia="SimSun" w:hAnsi="Calibri"/>
          <w:lang w:eastAsia="en-US"/>
        </w:rPr>
        <w:tab/>
        <w:t>+41 22 730 5853</w:t>
      </w:r>
      <w:r w:rsidRPr="00734C99">
        <w:rPr>
          <w:rFonts w:ascii="Calibri" w:eastAsia="SimSun" w:hAnsi="Calibri" w:hint="cs"/>
          <w:rtl/>
          <w:lang w:eastAsia="en-US"/>
        </w:rPr>
        <w:t> 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 w:hint="cs"/>
          <w:rtl/>
          <w:lang w:eastAsia="en-US"/>
        </w:rPr>
        <w:t>البريد الإلكتروني:</w:t>
      </w:r>
      <w:r w:rsidRPr="00734C99">
        <w:rPr>
          <w:rFonts w:ascii="Calibri" w:eastAsia="SimSun" w:hAnsi="Calibri"/>
          <w:lang w:eastAsia="en-US"/>
        </w:rPr>
        <w:tab/>
        <w:t>tsbtson@itu.int</w:t>
      </w:r>
      <w:r w:rsidRPr="00734C99">
        <w:rPr>
          <w:rFonts w:ascii="Calibri" w:eastAsia="SimSun" w:hAnsi="Calibri" w:hint="eastAsia"/>
          <w:rtl/>
          <w:lang w:eastAsia="en-US" w:bidi="ar-EG"/>
        </w:rPr>
        <w:t> </w:t>
      </w:r>
    </w:p>
    <w:p w14:paraId="126C3862" w14:textId="497DE43B" w:rsidR="009846F2" w:rsidRDefault="009846F2" w:rsidP="009846F2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5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/>
          <w:rtl/>
          <w:lang w:eastAsia="en-US" w:bidi="ar-EG"/>
        </w:rPr>
        <w:t>التسميات المستخدمة والمواد المعروضة في هذه القائمة لا تعبّر عن أي رأي من جانب الاتحاد فيما يتعلق بالوضع القانوني لأي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بلد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أو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منطقة جغرافية أو لسلطات أيّ منهما.</w:t>
      </w:r>
    </w:p>
    <w:p w14:paraId="7DA99754" w14:textId="3B0C19D9" w:rsidR="00EF5744" w:rsidRDefault="00EF5744">
      <w:pPr>
        <w:spacing w:after="160" w:line="259" w:lineRule="auto"/>
        <w:rPr>
          <w:rFonts w:ascii="Calibri" w:eastAsia="SimSun" w:hAnsi="Calibri"/>
          <w:lang w:eastAsia="en-US" w:bidi="ar-EG"/>
        </w:rPr>
      </w:pPr>
      <w:r>
        <w:rPr>
          <w:rFonts w:ascii="Calibri" w:eastAsia="SimSun" w:hAnsi="Calibri"/>
          <w:lang w:eastAsia="en-US" w:bidi="ar-EG"/>
        </w:rPr>
        <w:br w:type="page"/>
      </w:r>
    </w:p>
    <w:p w14:paraId="10D93443" w14:textId="77777777" w:rsidR="00EF5744" w:rsidRPr="00EF5744" w:rsidRDefault="00EF5744" w:rsidP="00EF5744">
      <w:pPr>
        <w:bidi/>
        <w:spacing w:after="120" w:line="240" w:lineRule="auto"/>
        <w:rPr>
          <w:rFonts w:ascii="Calibri" w:eastAsia="SimSun" w:hAnsi="Calibri"/>
          <w:b/>
          <w:bCs/>
          <w:rtl/>
          <w:lang w:eastAsia="en-US" w:bidi="ar-EG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lastRenderedPageBreak/>
        <w:t>ا</w:t>
      </w:r>
      <w:r w:rsidRPr="00734C99">
        <w:rPr>
          <w:rFonts w:ascii="Calibri" w:eastAsia="SimSun" w:hAnsi="Calibri"/>
          <w:b/>
          <w:bCs/>
          <w:rtl/>
          <w:lang w:eastAsia="en-US" w:bidi="ar-EG"/>
        </w:rPr>
        <w:t>لرموز الدليلية للشبكات المتنقلة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lang w:eastAsia="en-US" w:bidi="ar-EG"/>
        </w:rPr>
        <w:t>(MNC)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ضمن الرموز الدليلية الجغرافية القُطرية للاتصالات المتنقلة </w:t>
      </w:r>
      <w:r w:rsidRPr="00734C99">
        <w:rPr>
          <w:rFonts w:ascii="Calibri" w:eastAsia="SimSun" w:hAnsi="Calibri"/>
          <w:b/>
          <w:bCs/>
          <w:lang w:eastAsia="en-US" w:bidi="ar-EG"/>
        </w:rPr>
        <w:t>(MCC)</w:t>
      </w:r>
    </w:p>
    <w:tbl>
      <w:tblPr>
        <w:bidiVisual/>
        <w:tblW w:w="5000" w:type="pct"/>
        <w:jc w:val="righ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4464"/>
        <w:gridCol w:w="2195"/>
      </w:tblGrid>
      <w:tr w:rsidR="001A12D2" w:rsidRPr="00EF5744" w14:paraId="67A6B195" w14:textId="77777777" w:rsidTr="00EF5744">
        <w:trPr>
          <w:cantSplit/>
          <w:trHeight w:val="262"/>
          <w:tblHeader/>
          <w:jc w:val="right"/>
        </w:trPr>
        <w:tc>
          <w:tcPr>
            <w:tcW w:w="2681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B0207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SimSun" w:hAnsi="Calibri" w:hint="cs"/>
                <w:b/>
                <w:bCs/>
                <w:i/>
                <w:iCs/>
                <w:rtl/>
                <w:lang w:eastAsia="en-US"/>
              </w:rPr>
              <w:t>البلد أو المنطقة الجغرافية</w:t>
            </w:r>
          </w:p>
        </w:tc>
        <w:tc>
          <w:tcPr>
            <w:tcW w:w="4464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27E0C6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SimSun" w:hAnsi="Calibri" w:hint="cs"/>
                <w:b/>
                <w:bCs/>
                <w:i/>
                <w:iCs/>
                <w:rtl/>
                <w:lang w:eastAsia="en-US"/>
              </w:rPr>
              <w:t>الشبكات</w:t>
            </w:r>
          </w:p>
        </w:tc>
        <w:tc>
          <w:tcPr>
            <w:tcW w:w="2195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53404BD" w14:textId="6B9FAAA2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SimSun" w:hAnsi="Calibri" w:hint="cs"/>
                <w:b/>
                <w:bCs/>
                <w:i/>
                <w:iCs/>
                <w:rtl/>
                <w:lang w:eastAsia="en-US"/>
              </w:rPr>
              <w:t>الرموز</w:t>
            </w:r>
            <w:r w:rsidRPr="00EF5744">
              <w:rPr>
                <w:rFonts w:ascii="Calibri" w:eastAsia="SimSun" w:hAnsi="Calibri"/>
                <w:b/>
                <w:bCs/>
                <w:i/>
                <w:iCs/>
                <w:lang w:eastAsia="en-US"/>
              </w:rPr>
              <w:t>MCC + MNC</w:t>
            </w:r>
          </w:p>
        </w:tc>
      </w:tr>
      <w:tr w:rsidR="001A12D2" w:rsidRPr="00EF5744" w14:paraId="047D030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8" w:space="0" w:color="000000" w:themeColor="text1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782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أفغانستان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040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036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8FDBE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A35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A99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AWCC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FB1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412 01</w:t>
            </w:r>
          </w:p>
        </w:tc>
      </w:tr>
      <w:tr w:rsidR="001A12D2" w:rsidRPr="00EF5744" w14:paraId="683106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39E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6C0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Roshan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5CEF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412 20</w:t>
            </w:r>
          </w:p>
        </w:tc>
      </w:tr>
      <w:tr w:rsidR="001A12D2" w:rsidRPr="00EF5744" w14:paraId="5951F7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864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8A8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Areeba Afghanistan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C2B97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412 40</w:t>
            </w:r>
          </w:p>
        </w:tc>
      </w:tr>
      <w:tr w:rsidR="001A12D2" w:rsidRPr="00EF5744" w14:paraId="5B0A1DD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737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9CD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Etisalat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AF3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412 50</w:t>
            </w:r>
          </w:p>
        </w:tc>
      </w:tr>
      <w:tr w:rsidR="001A12D2" w:rsidRPr="00EF5744" w14:paraId="08222F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839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B15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Afghan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B65D3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412 80</w:t>
            </w:r>
          </w:p>
        </w:tc>
      </w:tr>
      <w:tr w:rsidR="001A12D2" w:rsidRPr="00EF5744" w14:paraId="690D39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7DB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2CD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Afghan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8BB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412 88</w:t>
            </w:r>
          </w:p>
        </w:tc>
      </w:tr>
      <w:tr w:rsidR="001A12D2" w:rsidRPr="00EF5744" w14:paraId="4356928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45B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ألبانيا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A73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00A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C64EBE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0AF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81C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ONE TELECOMMUNICATIONS  sh.a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B7C1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276 01</w:t>
            </w:r>
          </w:p>
        </w:tc>
      </w:tr>
      <w:tr w:rsidR="001A12D2" w:rsidRPr="00EF5744" w14:paraId="455699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9E8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9FC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Albania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D84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276 02</w:t>
            </w:r>
          </w:p>
        </w:tc>
      </w:tr>
      <w:tr w:rsidR="001A12D2" w:rsidRPr="00EF5744" w14:paraId="04C84F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774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B754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ALBTELECOM sh.a.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00A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276 03</w:t>
            </w:r>
          </w:p>
        </w:tc>
      </w:tr>
      <w:tr w:rsidR="001A12D2" w:rsidRPr="00EF5744" w14:paraId="1AEBC84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A10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الجزائر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5BA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77D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20F8E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00E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C5772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Algérie Télécom Mobile « ATM » / GSM/public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E3B12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603 01</w:t>
            </w:r>
          </w:p>
        </w:tc>
      </w:tr>
      <w:tr w:rsidR="001A12D2" w:rsidRPr="00EF5744" w14:paraId="1F4C02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383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823E2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Optimum Télécom Algérie « OTA » / GSM/public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595A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603 02</w:t>
            </w:r>
          </w:p>
        </w:tc>
      </w:tr>
      <w:tr w:rsidR="001A12D2" w:rsidRPr="00EF5744" w14:paraId="3D2FC4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36E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5A72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Wataniya Télécom Algérie « WTA » / GSM/public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9CA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603 03</w:t>
            </w:r>
          </w:p>
        </w:tc>
      </w:tr>
      <w:tr w:rsidR="001A12D2" w:rsidRPr="00EF5744" w14:paraId="65A66A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BBD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6DF6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Algérie Télécom « AT » / WLL / public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75F78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603 07</w:t>
            </w:r>
          </w:p>
        </w:tc>
      </w:tr>
      <w:tr w:rsidR="001A12D2" w:rsidRPr="00EF5744" w14:paraId="32F97A3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DB8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5786A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Algérie Télécom « AT » / LTE Fixe / public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94C1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603 09</w:t>
            </w:r>
          </w:p>
        </w:tc>
      </w:tr>
      <w:tr w:rsidR="001A12D2" w:rsidRPr="00EF5744" w14:paraId="28BDA7B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2FB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أندورا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1F3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56F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3227F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703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F42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Mobiland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5A2A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213 03</w:t>
            </w:r>
          </w:p>
        </w:tc>
      </w:tr>
      <w:tr w:rsidR="001A12D2" w:rsidRPr="00EF5744" w14:paraId="1E235AB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F1F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أنغولا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E9E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C4F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DA25D1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CF9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B77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8A80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631 02</w:t>
            </w:r>
          </w:p>
        </w:tc>
      </w:tr>
      <w:tr w:rsidR="001A12D2" w:rsidRPr="00EF5744" w14:paraId="7A541C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A69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C80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Movicel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D1B68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631 04</w:t>
            </w:r>
          </w:p>
        </w:tc>
      </w:tr>
      <w:tr w:rsidR="001A12D2" w:rsidRPr="00EF5744" w14:paraId="0B0CB5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CC0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E6F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AFRICELL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D22CC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631 05</w:t>
            </w:r>
          </w:p>
        </w:tc>
      </w:tr>
      <w:tr w:rsidR="001A12D2" w:rsidRPr="00EF5744" w14:paraId="38E8691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61A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أنغويلا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2F1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E19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F73E8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3F1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0B8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Weblinks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2A29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365 010</w:t>
            </w:r>
          </w:p>
        </w:tc>
      </w:tr>
      <w:tr w:rsidR="001A12D2" w:rsidRPr="00EF5744" w14:paraId="12B9FD2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9A7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12B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and Wireless (Anguilla) Ltd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B8F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365 840</w:t>
            </w:r>
          </w:p>
        </w:tc>
      </w:tr>
      <w:tr w:rsidR="001A12D2" w:rsidRPr="00EF5744" w14:paraId="6F42865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074C5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lastRenderedPageBreak/>
              <w:t>أنتيغوا وبربودا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C49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362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661E5B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9EF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D98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APUA PCS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572C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344 030</w:t>
            </w:r>
          </w:p>
        </w:tc>
      </w:tr>
      <w:tr w:rsidR="001A12D2" w:rsidRPr="00EF5744" w14:paraId="48991A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5A0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849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(Antigua)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377D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344 920</w:t>
            </w:r>
          </w:p>
        </w:tc>
      </w:tr>
      <w:tr w:rsidR="001A12D2" w:rsidRPr="00EF5744" w14:paraId="7B1CFD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0E8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F14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Wireless (Antigua)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894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344 930</w:t>
            </w:r>
          </w:p>
        </w:tc>
      </w:tr>
      <w:tr w:rsidR="001A12D2" w:rsidRPr="00EF5744" w14:paraId="104A702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C8A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الأرجنتين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684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ECB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41650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DF4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81C58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Compañia de Radiocomunicaciones Moviles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427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722 010</w:t>
            </w:r>
          </w:p>
        </w:tc>
      </w:tr>
      <w:tr w:rsidR="001A12D2" w:rsidRPr="00EF5744" w14:paraId="1E0F58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7CA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089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Nextel Argentina srl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F827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722 020</w:t>
            </w:r>
          </w:p>
        </w:tc>
      </w:tr>
      <w:tr w:rsidR="001A12D2" w:rsidRPr="00EF5744" w14:paraId="648BAB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A9B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4FA18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Telefónica Comunicaciones Personales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BB6E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722 070</w:t>
            </w:r>
          </w:p>
        </w:tc>
      </w:tr>
      <w:tr w:rsidR="001A12D2" w:rsidRPr="00EF5744" w14:paraId="0298A4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676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825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CTI PCS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503F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722 310</w:t>
            </w:r>
          </w:p>
        </w:tc>
      </w:tr>
      <w:tr w:rsidR="001A12D2" w:rsidRPr="00EF5744" w14:paraId="0E475ED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683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3F3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Compañia de Telefonos del Interior Norte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6FD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722 320</w:t>
            </w:r>
          </w:p>
        </w:tc>
      </w:tr>
      <w:tr w:rsidR="001A12D2" w:rsidRPr="00EF5744" w14:paraId="3267EF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DA2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CD1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Compañia de Telefonos del Interior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F01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722 330</w:t>
            </w:r>
          </w:p>
        </w:tc>
      </w:tr>
      <w:tr w:rsidR="001A12D2" w:rsidRPr="00EF5744" w14:paraId="1C843D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830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B60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Personal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176B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722 341</w:t>
            </w:r>
          </w:p>
        </w:tc>
      </w:tr>
      <w:tr w:rsidR="001A12D2" w:rsidRPr="00EF5744" w14:paraId="6B1D220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FD1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آروبا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5DB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D10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EDCD5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FAA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08A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SETAR N.V.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7761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363 01</w:t>
            </w:r>
          </w:p>
        </w:tc>
      </w:tr>
      <w:tr w:rsidR="001A12D2" w:rsidRPr="00EF5744" w14:paraId="00B93B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F81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866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ARUBA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40E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363 02</w:t>
            </w:r>
          </w:p>
        </w:tc>
      </w:tr>
      <w:tr w:rsidR="001A12D2" w:rsidRPr="00EF5744" w14:paraId="68B4F0B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A19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أستراليا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1A9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47D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FA3BF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38B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E15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Telstra Corporation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BFA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505 01</w:t>
            </w:r>
          </w:p>
        </w:tc>
      </w:tr>
      <w:tr w:rsidR="001A12D2" w:rsidRPr="00EF5744" w14:paraId="2BF56A4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492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588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Optus Mobile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419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505 02</w:t>
            </w:r>
          </w:p>
        </w:tc>
      </w:tr>
      <w:tr w:rsidR="001A12D2" w:rsidRPr="00EF5744" w14:paraId="3C2781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C0E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3C8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Network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AAC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505 03</w:t>
            </w:r>
          </w:p>
        </w:tc>
      </w:tr>
      <w:tr w:rsidR="001A12D2" w:rsidRPr="00EF5744" w14:paraId="53204B0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D2F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1D8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Department of Defence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54F4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505 04</w:t>
            </w:r>
          </w:p>
        </w:tc>
      </w:tr>
      <w:tr w:rsidR="001A12D2" w:rsidRPr="00EF5744" w14:paraId="349EFE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B81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453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The Ozitel Network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68A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505 05</w:t>
            </w:r>
          </w:p>
        </w:tc>
      </w:tr>
      <w:tr w:rsidR="001A12D2" w:rsidRPr="00EF5744" w14:paraId="3BB6465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DFD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D6E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3G Australia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4A0B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505 06</w:t>
            </w:r>
          </w:p>
        </w:tc>
      </w:tr>
      <w:tr w:rsidR="001A12D2" w:rsidRPr="00EF5744" w14:paraId="686A2CD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4AF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16B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Network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335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505 07</w:t>
            </w:r>
          </w:p>
        </w:tc>
      </w:tr>
      <w:tr w:rsidR="001A12D2" w:rsidRPr="00EF5744" w14:paraId="65AEFF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77D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F8D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One.Tel GSM 1800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94E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505 08</w:t>
            </w:r>
          </w:p>
        </w:tc>
      </w:tr>
      <w:tr w:rsidR="001A12D2" w:rsidRPr="00EF5744" w14:paraId="007FA5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D21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207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Airnet Commercial Australia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0B3D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505 09</w:t>
            </w:r>
          </w:p>
        </w:tc>
      </w:tr>
      <w:tr w:rsidR="001A12D2" w:rsidRPr="00EF5744" w14:paraId="6F1893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955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EF9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Norfolk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5BB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505 10</w:t>
            </w:r>
          </w:p>
        </w:tc>
      </w:tr>
      <w:tr w:rsidR="001A12D2" w:rsidRPr="00EF5744" w14:paraId="48357F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F0C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858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Telstra Corporation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69BA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505 11</w:t>
            </w:r>
          </w:p>
        </w:tc>
      </w:tr>
      <w:tr w:rsidR="001A12D2" w:rsidRPr="00EF5744" w14:paraId="649FF9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364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CD3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Hutchison Australia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090F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505 12</w:t>
            </w:r>
          </w:p>
        </w:tc>
      </w:tr>
      <w:tr w:rsidR="001A12D2" w:rsidRPr="00EF5744" w14:paraId="22C643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291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61E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Railcorp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85CAE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505 13</w:t>
            </w:r>
          </w:p>
        </w:tc>
      </w:tr>
      <w:tr w:rsidR="001A12D2" w:rsidRPr="00EF5744" w14:paraId="699A5A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4C2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1FA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AAPT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61CA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505 14</w:t>
            </w:r>
          </w:p>
        </w:tc>
      </w:tr>
      <w:tr w:rsidR="001A12D2" w:rsidRPr="00EF5744" w14:paraId="1E5016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987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745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3GIS Pty Ltd. (Telstra &amp; Hutchison 3G)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B455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505 15</w:t>
            </w:r>
          </w:p>
        </w:tc>
      </w:tr>
      <w:tr w:rsidR="001A12D2" w:rsidRPr="00EF5744" w14:paraId="797B2C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CCE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9CF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Victorian Rail Track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7942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505 16</w:t>
            </w:r>
          </w:p>
        </w:tc>
      </w:tr>
      <w:tr w:rsidR="001A12D2" w:rsidRPr="00EF5744" w14:paraId="32B3193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2CB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448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Vivid Wireless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DBA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505 17</w:t>
            </w:r>
          </w:p>
        </w:tc>
      </w:tr>
      <w:tr w:rsidR="001A12D2" w:rsidRPr="00EF5744" w14:paraId="01F61B6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C0D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A22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0572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505 19</w:t>
            </w:r>
          </w:p>
        </w:tc>
      </w:tr>
      <w:tr w:rsidR="001A12D2" w:rsidRPr="00EF5744" w14:paraId="12B58B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5B9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7F2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Ausgrid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CAE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505 20</w:t>
            </w:r>
          </w:p>
        </w:tc>
      </w:tr>
      <w:tr w:rsidR="001A12D2" w:rsidRPr="00EF5744" w14:paraId="74DC133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740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14C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Queensland Rail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398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505 21</w:t>
            </w:r>
          </w:p>
        </w:tc>
      </w:tr>
      <w:tr w:rsidR="001A12D2" w:rsidRPr="00EF5744" w14:paraId="268276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97F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52C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iiNet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AB87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505 22</w:t>
            </w:r>
          </w:p>
        </w:tc>
      </w:tr>
      <w:tr w:rsidR="001A12D2" w:rsidRPr="00EF5744" w14:paraId="5A54D7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848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B1A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Challenge Networks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B246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505 23</w:t>
            </w:r>
          </w:p>
        </w:tc>
      </w:tr>
      <w:tr w:rsidR="001A12D2" w:rsidRPr="00EF5744" w14:paraId="4A8297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D81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A36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Advanced Communications Technologies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908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505 24</w:t>
            </w:r>
          </w:p>
        </w:tc>
      </w:tr>
      <w:tr w:rsidR="001A12D2" w:rsidRPr="00EF5744" w14:paraId="127AC5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FA5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39B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Pilbara Iron Company Services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EFD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505 25</w:t>
            </w:r>
          </w:p>
        </w:tc>
      </w:tr>
      <w:tr w:rsidR="001A12D2" w:rsidRPr="00EF5744" w14:paraId="236BED3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F41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FB7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Dialogue Communications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F04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505 26</w:t>
            </w:r>
          </w:p>
        </w:tc>
      </w:tr>
      <w:tr w:rsidR="001A12D2" w:rsidRPr="00EF5744" w14:paraId="1C48D7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89E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D5D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Nexium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C63E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505 27</w:t>
            </w:r>
          </w:p>
        </w:tc>
      </w:tr>
      <w:tr w:rsidR="001A12D2" w:rsidRPr="00EF5744" w14:paraId="0B59F7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F10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5EF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RCOM International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E35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505 28</w:t>
            </w:r>
          </w:p>
        </w:tc>
      </w:tr>
      <w:tr w:rsidR="001A12D2" w:rsidRPr="00EF5744" w14:paraId="06275E8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B22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B3A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E2F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505 30</w:t>
            </w:r>
          </w:p>
        </w:tc>
      </w:tr>
      <w:tr w:rsidR="001A12D2" w:rsidRPr="00EF5744" w14:paraId="2C8BC4C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15B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563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BHP Billiton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02EEB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505 31</w:t>
            </w:r>
          </w:p>
        </w:tc>
      </w:tr>
      <w:tr w:rsidR="001A12D2" w:rsidRPr="00EF5744" w14:paraId="7663707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812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44C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Thales Australia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B7DB4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505 32</w:t>
            </w:r>
          </w:p>
        </w:tc>
      </w:tr>
      <w:tr w:rsidR="001A12D2" w:rsidRPr="00EF5744" w14:paraId="058B63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F02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E0E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CLX Networks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EE3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505 33</w:t>
            </w:r>
          </w:p>
        </w:tc>
      </w:tr>
      <w:tr w:rsidR="001A12D2" w:rsidRPr="00EF5744" w14:paraId="752884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E96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E30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Santos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8270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505 34</w:t>
            </w:r>
          </w:p>
        </w:tc>
      </w:tr>
      <w:tr w:rsidR="001A12D2" w:rsidRPr="00EF5744" w14:paraId="427230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252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9BD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MessageBird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6CC8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505 35</w:t>
            </w:r>
          </w:p>
        </w:tc>
      </w:tr>
      <w:tr w:rsidR="001A12D2" w:rsidRPr="00EF5744" w14:paraId="18E1F9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865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DC2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Optus Mobile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27F4A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505 36</w:t>
            </w:r>
          </w:p>
        </w:tc>
      </w:tr>
      <w:tr w:rsidR="001A12D2" w:rsidRPr="00EF5744" w14:paraId="2FF1E03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4F6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95D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Yancoal Australia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0C9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505 37</w:t>
            </w:r>
          </w:p>
        </w:tc>
      </w:tr>
      <w:tr w:rsidR="001A12D2" w:rsidRPr="00EF5744" w14:paraId="541E1A3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392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F37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Truphone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79AE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505 38</w:t>
            </w:r>
          </w:p>
        </w:tc>
      </w:tr>
      <w:tr w:rsidR="001A12D2" w:rsidRPr="00EF5744" w14:paraId="0BC75B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0E2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116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Telstra Corporation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879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505 39</w:t>
            </w:r>
          </w:p>
        </w:tc>
      </w:tr>
      <w:tr w:rsidR="001A12D2" w:rsidRPr="00EF5744" w14:paraId="47517B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831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3F2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CITIC PACIFIC MINING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F50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505 40</w:t>
            </w:r>
          </w:p>
        </w:tc>
      </w:tr>
      <w:tr w:rsidR="001A12D2" w:rsidRPr="00EF5744" w14:paraId="708711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EAB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6A0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Aqura Technologies Pty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B736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505 41</w:t>
            </w:r>
          </w:p>
        </w:tc>
      </w:tr>
      <w:tr w:rsidR="001A12D2" w:rsidRPr="00EF5744" w14:paraId="4135A4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6C2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C24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Groote Eylandt Mining Company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7901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505 42</w:t>
            </w:r>
          </w:p>
        </w:tc>
      </w:tr>
      <w:tr w:rsidR="001A12D2" w:rsidRPr="00EF5744" w14:paraId="65A16D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C3A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BC2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Arrow Energy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1BD2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505 43</w:t>
            </w:r>
          </w:p>
        </w:tc>
      </w:tr>
      <w:tr w:rsidR="001A12D2" w:rsidRPr="00EF5744" w14:paraId="6A16698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207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142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ROY HILL IRON ORE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1F6FF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505 44</w:t>
            </w:r>
          </w:p>
        </w:tc>
      </w:tr>
      <w:tr w:rsidR="001A12D2" w:rsidRPr="00EF5744" w14:paraId="5BA54F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C7A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BBB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CLERMONT COAL OPERATIONS PTY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6F8D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505 45</w:t>
            </w:r>
          </w:p>
        </w:tc>
      </w:tr>
      <w:tr w:rsidR="001A12D2" w:rsidRPr="00EF5744" w14:paraId="60698B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2A7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CAF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ANGLOGOLD ASHANTI AUSTRALIA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8892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505 46</w:t>
            </w:r>
          </w:p>
        </w:tc>
      </w:tr>
      <w:tr w:rsidR="001A12D2" w:rsidRPr="00EF5744" w14:paraId="4092B09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AB3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082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Woodside Energy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4086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505 47</w:t>
            </w:r>
          </w:p>
        </w:tc>
      </w:tr>
      <w:tr w:rsidR="001A12D2" w:rsidRPr="00EF5744" w14:paraId="15CC97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E00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DBD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Titan ICT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8D5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505 48</w:t>
            </w:r>
          </w:p>
        </w:tc>
      </w:tr>
      <w:tr w:rsidR="001A12D2" w:rsidRPr="00EF5744" w14:paraId="730D2C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A48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5AE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Field Solutions Group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3C8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505 49</w:t>
            </w:r>
          </w:p>
        </w:tc>
      </w:tr>
      <w:tr w:rsidR="001A12D2" w:rsidRPr="00EF5744" w14:paraId="70F02C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025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02D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Pivotel Group Pty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BF20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505 50</w:t>
            </w:r>
          </w:p>
        </w:tc>
      </w:tr>
      <w:tr w:rsidR="001A12D2" w:rsidRPr="00EF5744" w14:paraId="415E97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A2C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3D3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Fortescue Metals Group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0AE0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505 51</w:t>
            </w:r>
          </w:p>
        </w:tc>
      </w:tr>
      <w:tr w:rsidR="001A12D2" w:rsidRPr="00EF5744" w14:paraId="5D5E0C4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254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231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Optitel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C02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505 52</w:t>
            </w:r>
          </w:p>
        </w:tc>
      </w:tr>
      <w:tr w:rsidR="001A12D2" w:rsidRPr="00EF5744" w14:paraId="1EAB2C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952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EF7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Shell Australia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8C2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505 53</w:t>
            </w:r>
          </w:p>
        </w:tc>
      </w:tr>
      <w:tr w:rsidR="001A12D2" w:rsidRPr="00EF5744" w14:paraId="328956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3B1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6EE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New South Wales Government Telecommunications Authority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5E9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505 55</w:t>
            </w:r>
          </w:p>
        </w:tc>
      </w:tr>
      <w:tr w:rsidR="001A12D2" w:rsidRPr="00EF5744" w14:paraId="53441B4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03B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B8D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Solutions and Networks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745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505 56</w:t>
            </w:r>
          </w:p>
        </w:tc>
      </w:tr>
      <w:tr w:rsidR="001A12D2" w:rsidRPr="00EF5744" w14:paraId="3022D0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83B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F98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CiFi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2FFD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505 57</w:t>
            </w:r>
          </w:p>
        </w:tc>
      </w:tr>
      <w:tr w:rsidR="001A12D2" w:rsidRPr="00EF5744" w14:paraId="1D4169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5E5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2B1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Commtel Network Solutions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F1BF3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505 61</w:t>
            </w:r>
          </w:p>
        </w:tc>
      </w:tr>
      <w:tr w:rsidR="001A12D2" w:rsidRPr="00EF5744" w14:paraId="46100D2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3DA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2A5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NBNCo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9B2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505 62</w:t>
            </w:r>
          </w:p>
        </w:tc>
      </w:tr>
      <w:tr w:rsidR="001A12D2" w:rsidRPr="00EF5744" w14:paraId="084F0B9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5FC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9C2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NBNCo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1AB8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505 68</w:t>
            </w:r>
          </w:p>
        </w:tc>
      </w:tr>
      <w:tr w:rsidR="001A12D2" w:rsidRPr="00EF5744" w14:paraId="0722A7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CE2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7FE89" w14:textId="21AF55C7" w:rsidR="001A12D2" w:rsidRPr="00EF5744" w:rsidRDefault="00B16E05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>
              <w:rPr>
                <w:rFonts w:ascii="Calibri" w:eastAsia="Arial" w:hAnsi="Calibri"/>
                <w:color w:val="000000"/>
                <w:lang w:val="en-GB" w:eastAsia="en-GB"/>
              </w:rPr>
              <w:t>ss</w:t>
            </w:r>
            <w:r w:rsidR="001A12D2" w:rsidRPr="00EF5744">
              <w:rPr>
                <w:rFonts w:ascii="Calibri" w:eastAsia="Arial" w:hAnsi="Calibri"/>
                <w:color w:val="000000"/>
                <w:lang w:val="en-GB" w:eastAsia="en-GB"/>
              </w:rPr>
              <w:t>Telstra Corporation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CC6C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505 71</w:t>
            </w:r>
          </w:p>
        </w:tc>
      </w:tr>
      <w:tr w:rsidR="001A12D2" w:rsidRPr="00EF5744" w14:paraId="074E698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264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4B6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Telstra Corporation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A6E28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505 72</w:t>
            </w:r>
          </w:p>
        </w:tc>
      </w:tr>
      <w:tr w:rsidR="001A12D2" w:rsidRPr="00EF5744" w14:paraId="6039B2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266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1D0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Pivotel Group Pty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DA0D3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505 88</w:t>
            </w:r>
          </w:p>
        </w:tc>
      </w:tr>
      <w:tr w:rsidR="001A12D2" w:rsidRPr="00EF5744" w14:paraId="019283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F6F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68A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UE Access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39C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505 90</w:t>
            </w:r>
          </w:p>
        </w:tc>
      </w:tr>
      <w:tr w:rsidR="001A12D2" w:rsidRPr="00EF5744" w14:paraId="2CD3BC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DF4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2F7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One.Tel GSM 1800 Pty.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40D90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505 99</w:t>
            </w:r>
          </w:p>
        </w:tc>
      </w:tr>
      <w:tr w:rsidR="001A12D2" w:rsidRPr="00EF5744" w14:paraId="4C6F36F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313C8" w14:textId="77777777" w:rsidR="001A12D2" w:rsidRPr="00EF5744" w:rsidRDefault="001A12D2" w:rsidP="002654B9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النمسا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AB1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63D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6F8843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BAC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8C7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A1 Telekom Austria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816B2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232 01</w:t>
            </w:r>
          </w:p>
        </w:tc>
      </w:tr>
      <w:tr w:rsidR="001A12D2" w:rsidRPr="00EF5744" w14:paraId="376AA3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441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226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A1 Telekom Austria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E0D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232 02</w:t>
            </w:r>
          </w:p>
        </w:tc>
      </w:tr>
      <w:tr w:rsidR="001A12D2" w:rsidRPr="00EF5744" w14:paraId="6C5C27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4FA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877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Austria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9B2E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232 03</w:t>
            </w:r>
          </w:p>
        </w:tc>
      </w:tr>
      <w:tr w:rsidR="001A12D2" w:rsidRPr="00EF5744" w14:paraId="417AC3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ABD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F36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Austria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819D4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232 04</w:t>
            </w:r>
          </w:p>
        </w:tc>
      </w:tr>
      <w:tr w:rsidR="001A12D2" w:rsidRPr="00EF5744" w14:paraId="51F0F3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CED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086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Drei Austria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189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232 05</w:t>
            </w:r>
          </w:p>
        </w:tc>
      </w:tr>
      <w:tr w:rsidR="001A12D2" w:rsidRPr="00EF5744" w14:paraId="5DD5B1A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45B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1B6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Austria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A016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232 07</w:t>
            </w:r>
          </w:p>
        </w:tc>
      </w:tr>
      <w:tr w:rsidR="001A12D2" w:rsidRPr="00EF5744" w14:paraId="4B6F248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E16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214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Austria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882E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232 08</w:t>
            </w:r>
          </w:p>
        </w:tc>
      </w:tr>
      <w:tr w:rsidR="001A12D2" w:rsidRPr="00EF5744" w14:paraId="4F20CF6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91D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1CB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A1 Telekom Austria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39F96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232 09</w:t>
            </w:r>
          </w:p>
        </w:tc>
      </w:tr>
      <w:tr w:rsidR="001A12D2" w:rsidRPr="00EF5744" w14:paraId="7B0EE0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09E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C40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Drei Austria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17A5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232 10</w:t>
            </w:r>
          </w:p>
        </w:tc>
      </w:tr>
      <w:tr w:rsidR="001A12D2" w:rsidRPr="00EF5744" w14:paraId="732EBA5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F1A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2DB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A1 Telekom Austria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0CE1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232 11</w:t>
            </w:r>
          </w:p>
        </w:tc>
      </w:tr>
      <w:tr w:rsidR="001A12D2" w:rsidRPr="00EF5744" w14:paraId="5491CE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EE0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CA9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A1 Telekom Austria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C52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232 12</w:t>
            </w:r>
          </w:p>
        </w:tc>
      </w:tr>
      <w:tr w:rsidR="001A12D2" w:rsidRPr="00EF5744" w14:paraId="3E0F1C8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994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532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UPC Austria Services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7B0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232 13</w:t>
            </w:r>
          </w:p>
        </w:tc>
      </w:tr>
      <w:tr w:rsidR="001A12D2" w:rsidRPr="00EF5744" w14:paraId="673366B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52D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D4B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Drei Austria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E9D2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232 14</w:t>
            </w:r>
          </w:p>
        </w:tc>
      </w:tr>
      <w:tr w:rsidR="001A12D2" w:rsidRPr="00EF5744" w14:paraId="20C303F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884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5AC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Mundio Mobile (Austria)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616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232 15</w:t>
            </w:r>
          </w:p>
        </w:tc>
      </w:tr>
      <w:tr w:rsidR="001A12D2" w:rsidRPr="00EF5744" w14:paraId="26D5F5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CC4A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0CF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Drei Austria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807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232 16</w:t>
            </w:r>
          </w:p>
        </w:tc>
      </w:tr>
      <w:tr w:rsidR="001A12D2" w:rsidRPr="00EF5744" w14:paraId="5FA914F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741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319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MASS Response Service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41F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232 17</w:t>
            </w:r>
          </w:p>
        </w:tc>
      </w:tr>
      <w:tr w:rsidR="001A12D2" w:rsidRPr="00EF5744" w14:paraId="66E8F1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6F5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F41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smartspace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5F1D0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232 18</w:t>
            </w:r>
          </w:p>
        </w:tc>
      </w:tr>
      <w:tr w:rsidR="001A12D2" w:rsidRPr="00EF5744" w14:paraId="57D278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2CD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908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Tele2 Telecommunication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C53A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232 19</w:t>
            </w:r>
          </w:p>
        </w:tc>
      </w:tr>
      <w:tr w:rsidR="001A12D2" w:rsidRPr="00EF5744" w14:paraId="407E2F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2B5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C84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Mtel Austrija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13E6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232 20</w:t>
            </w:r>
          </w:p>
        </w:tc>
      </w:tr>
      <w:tr w:rsidR="001A12D2" w:rsidRPr="00EF5744" w14:paraId="3AA5486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9EB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D12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ÖBB - Infrastruktur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C5C7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232 91</w:t>
            </w:r>
          </w:p>
        </w:tc>
      </w:tr>
      <w:tr w:rsidR="001A12D2" w:rsidRPr="00EF5744" w14:paraId="456D2C5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88B0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أذربيجان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BBC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1E2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94194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BD0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18A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"Azercell Telecom"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893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400 01</w:t>
            </w:r>
          </w:p>
        </w:tc>
      </w:tr>
      <w:tr w:rsidR="001A12D2" w:rsidRPr="00EF5744" w14:paraId="7CD5AE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B7C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C86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"Bakcell"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DEAC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400 02</w:t>
            </w:r>
          </w:p>
        </w:tc>
      </w:tr>
      <w:tr w:rsidR="001A12D2" w:rsidRPr="00EF5744" w14:paraId="36C4E8F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885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5FF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"Catel"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94BF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400 03</w:t>
            </w:r>
          </w:p>
        </w:tc>
      </w:tr>
      <w:tr w:rsidR="001A12D2" w:rsidRPr="00EF5744" w14:paraId="299662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A7D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D42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"Azerfon"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2FB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400 04</w:t>
            </w:r>
          </w:p>
        </w:tc>
      </w:tr>
      <w:tr w:rsidR="001A12D2" w:rsidRPr="00EF5744" w14:paraId="2C1124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EC7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C5E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Special State Protection Service of the Republic of Azerbaijan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485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400 05</w:t>
            </w:r>
          </w:p>
        </w:tc>
      </w:tr>
      <w:tr w:rsidR="001A12D2" w:rsidRPr="00EF5744" w14:paraId="0986F5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448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5A5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"Nakhtel"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769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400 06</w:t>
            </w:r>
          </w:p>
        </w:tc>
      </w:tr>
      <w:tr w:rsidR="001A12D2" w:rsidRPr="00EF5744" w14:paraId="5ACF949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117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البهاما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22F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27B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2B2F5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4BA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3ED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Bahamas Telecommunications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AFF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364 39</w:t>
            </w:r>
          </w:p>
        </w:tc>
      </w:tr>
      <w:tr w:rsidR="001A12D2" w:rsidRPr="00EF5744" w14:paraId="414692B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7F5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3CA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NewCo2015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91BA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364 49</w:t>
            </w:r>
          </w:p>
        </w:tc>
      </w:tr>
      <w:tr w:rsidR="001A12D2" w:rsidRPr="00EF5744" w14:paraId="4BA3D82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8118F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البحرين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67DEE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9EB47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66E22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78C48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D90A2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Bahrain Telecommunications Company (BATELCO)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624E9A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426 01</w:t>
            </w:r>
          </w:p>
        </w:tc>
      </w:tr>
      <w:tr w:rsidR="001A12D2" w:rsidRPr="00EF5744" w14:paraId="139CC57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A8098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4393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Zain Bahrain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F2A47A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426 02</w:t>
            </w:r>
          </w:p>
        </w:tc>
      </w:tr>
      <w:tr w:rsidR="001A12D2" w:rsidRPr="00EF5744" w14:paraId="2A5B32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F7A3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F39C4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Civil Aviation Authority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7BBC4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426 03</w:t>
            </w:r>
          </w:p>
        </w:tc>
      </w:tr>
      <w:tr w:rsidR="001A12D2" w:rsidRPr="00EF5744" w14:paraId="7368CC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963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BBA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STC Bahrain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C38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426 04</w:t>
            </w:r>
          </w:p>
        </w:tc>
      </w:tr>
      <w:tr w:rsidR="001A12D2" w:rsidRPr="00EF5744" w14:paraId="07AF9A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DCF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53A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Royal Court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F53D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426 05</w:t>
            </w:r>
          </w:p>
        </w:tc>
      </w:tr>
      <w:tr w:rsidR="001A12D2" w:rsidRPr="00EF5744" w14:paraId="316783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77F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D04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STC Bahrain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993A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426 06</w:t>
            </w:r>
          </w:p>
        </w:tc>
      </w:tr>
      <w:tr w:rsidR="001A12D2" w:rsidRPr="00EF5744" w14:paraId="1BC7BB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D9D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2AA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TAIF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4A9E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426 07</w:t>
            </w:r>
          </w:p>
        </w:tc>
      </w:tr>
      <w:tr w:rsidR="001A12D2" w:rsidRPr="00EF5744" w14:paraId="66640C5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BEF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lastRenderedPageBreak/>
              <w:t>بنغلاديش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004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3E5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BF033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B47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842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GramenPhone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C01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470 01</w:t>
            </w:r>
          </w:p>
        </w:tc>
      </w:tr>
      <w:tr w:rsidR="001A12D2" w:rsidRPr="00EF5744" w14:paraId="60334E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F57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9F1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Aktel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187A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470 02</w:t>
            </w:r>
          </w:p>
        </w:tc>
      </w:tr>
      <w:tr w:rsidR="001A12D2" w:rsidRPr="00EF5744" w14:paraId="76A7D9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BF6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353A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2000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C72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470 03</w:t>
            </w:r>
          </w:p>
        </w:tc>
      </w:tr>
      <w:tr w:rsidR="001A12D2" w:rsidRPr="00EF5744" w14:paraId="0836F0F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08C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بربادوس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455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1E3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9EFCB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776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E76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B0E93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342 600</w:t>
            </w:r>
          </w:p>
        </w:tc>
      </w:tr>
      <w:tr w:rsidR="001A12D2" w:rsidRPr="00EF5744" w14:paraId="32EBBE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79C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6E7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KW Telecommunications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527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342 646</w:t>
            </w:r>
          </w:p>
        </w:tc>
      </w:tr>
      <w:tr w:rsidR="001A12D2" w:rsidRPr="00EF5744" w14:paraId="45E70D4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360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E07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Ozone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C6639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342 800</w:t>
            </w:r>
          </w:p>
        </w:tc>
      </w:tr>
      <w:tr w:rsidR="001A12D2" w:rsidRPr="00EF5744" w14:paraId="5E5F6C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5B8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8F6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Neptune Communications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C7B4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342 820</w:t>
            </w:r>
          </w:p>
        </w:tc>
      </w:tr>
      <w:tr w:rsidR="001A12D2" w:rsidRPr="00EF5744" w14:paraId="3B269C48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4B8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بيلاروس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9F3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54A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723CC6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63B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9DE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MDC Velcom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891CD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257 01</w:t>
            </w:r>
          </w:p>
        </w:tc>
      </w:tr>
      <w:tr w:rsidR="001A12D2" w:rsidRPr="00EF5744" w14:paraId="773CB33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662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E31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1EDE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257 02</w:t>
            </w:r>
          </w:p>
        </w:tc>
      </w:tr>
      <w:tr w:rsidR="001A12D2" w:rsidRPr="00EF5744" w14:paraId="57C143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512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E8A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BelCel Joint Venture (JV)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4575B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257 03</w:t>
            </w:r>
          </w:p>
        </w:tc>
      </w:tr>
      <w:tr w:rsidR="001A12D2" w:rsidRPr="00EF5744" w14:paraId="0213E35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DE9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AD4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Closed joint-stock company "Belarusian telecommunication network"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1BB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257 04</w:t>
            </w:r>
          </w:p>
        </w:tc>
      </w:tr>
      <w:tr w:rsidR="001A12D2" w:rsidRPr="00EF5744" w14:paraId="2D0E3C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481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70F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EEE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257 05</w:t>
            </w:r>
          </w:p>
        </w:tc>
      </w:tr>
      <w:tr w:rsidR="001A12D2" w:rsidRPr="00EF5744" w14:paraId="3D97D1B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3A3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7B5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Belorussian Cloud Technologies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404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257 06</w:t>
            </w:r>
          </w:p>
        </w:tc>
      </w:tr>
      <w:tr w:rsidR="001A12D2" w:rsidRPr="00EF5744" w14:paraId="65AE8AF8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5AF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بلجيكا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86C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84B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0DEC9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628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A2E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Proximus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44EA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206 01</w:t>
            </w:r>
          </w:p>
        </w:tc>
      </w:tr>
      <w:tr w:rsidR="001A12D2" w:rsidRPr="00EF5744" w14:paraId="2BBFA5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3A9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B18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N.M.B.S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C409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206 02</w:t>
            </w:r>
          </w:p>
        </w:tc>
      </w:tr>
      <w:tr w:rsidR="001A12D2" w:rsidRPr="00EF5744" w14:paraId="6CF0CB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D0A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595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Citymesh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22C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206 03</w:t>
            </w:r>
          </w:p>
        </w:tc>
      </w:tr>
      <w:tr w:rsidR="001A12D2" w:rsidRPr="00EF5744" w14:paraId="42FCB5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B29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437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MWINGZ (Proximus/Orange Belgium)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71920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206 04</w:t>
            </w:r>
          </w:p>
        </w:tc>
      </w:tr>
      <w:tr w:rsidR="001A12D2" w:rsidRPr="00EF5744" w14:paraId="5B22262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7FC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451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B5D7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206 05</w:t>
            </w:r>
          </w:p>
        </w:tc>
      </w:tr>
      <w:tr w:rsidR="001A12D2" w:rsidRPr="00EF5744" w14:paraId="649418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EA4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22A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sprl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4503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206 06</w:t>
            </w:r>
          </w:p>
        </w:tc>
      </w:tr>
      <w:tr w:rsidR="001A12D2" w:rsidRPr="00EF5744" w14:paraId="3C591F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3C8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2B6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Mundio Mobile Belgium nv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AEF0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206 07</w:t>
            </w:r>
          </w:p>
        </w:tc>
      </w:tr>
      <w:tr w:rsidR="001A12D2" w:rsidRPr="00EF5744" w14:paraId="45DC01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B27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79D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Nethys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C3AD4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206 08</w:t>
            </w:r>
          </w:p>
        </w:tc>
      </w:tr>
      <w:tr w:rsidR="001A12D2" w:rsidRPr="00EF5744" w14:paraId="321CD2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890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B05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Belgium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FDA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206 10</w:t>
            </w:r>
          </w:p>
        </w:tc>
      </w:tr>
      <w:tr w:rsidR="001A12D2" w:rsidRPr="00EF5744" w14:paraId="5CAEE1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73A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D3D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L-Mobi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7589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206 11</w:t>
            </w:r>
          </w:p>
        </w:tc>
      </w:tr>
      <w:tr w:rsidR="001A12D2" w:rsidRPr="00EF5744" w14:paraId="4D26DEF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F88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C44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Telenet Group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93C62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206 20</w:t>
            </w:r>
          </w:p>
        </w:tc>
      </w:tr>
      <w:tr w:rsidR="001A12D2" w:rsidRPr="00EF5744" w14:paraId="294A182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4F7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580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FEBO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929A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206 22</w:t>
            </w:r>
          </w:p>
        </w:tc>
      </w:tr>
      <w:tr w:rsidR="001A12D2" w:rsidRPr="00EF5744" w14:paraId="31315F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D23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A99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Voyacom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1713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206 25</w:t>
            </w:r>
          </w:p>
        </w:tc>
      </w:tr>
      <w:tr w:rsidR="001A12D2" w:rsidRPr="00EF5744" w14:paraId="60B189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7D9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EE4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BICS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C71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206 28</w:t>
            </w:r>
          </w:p>
        </w:tc>
      </w:tr>
      <w:tr w:rsidR="001A12D2" w:rsidRPr="00EF5744" w14:paraId="01FB95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255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F78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TISMI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E8D9E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206 29</w:t>
            </w:r>
          </w:p>
        </w:tc>
      </w:tr>
      <w:tr w:rsidR="001A12D2" w:rsidRPr="00EF5744" w14:paraId="1D6607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27C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12A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Unleashed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87C5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206 30</w:t>
            </w:r>
          </w:p>
        </w:tc>
      </w:tr>
      <w:tr w:rsidR="001A12D2" w:rsidRPr="00EF5744" w14:paraId="1205DE0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80B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49E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Ericsson *test use only*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8323E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206 33</w:t>
            </w:r>
          </w:p>
        </w:tc>
      </w:tr>
      <w:tr w:rsidR="001A12D2" w:rsidRPr="00EF5744" w14:paraId="652F4D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30B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2FB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ONOFFAPP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57F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206 34</w:t>
            </w:r>
          </w:p>
        </w:tc>
      </w:tr>
      <w:tr w:rsidR="001A12D2" w:rsidRPr="00EF5744" w14:paraId="630FBE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004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3ED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IP Nexia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BA0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206 50</w:t>
            </w:r>
          </w:p>
        </w:tc>
      </w:tr>
      <w:tr w:rsidR="001A12D2" w:rsidRPr="00EF5744" w14:paraId="4DE3C3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884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C8F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e-BO Enterprises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2F91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206 99</w:t>
            </w:r>
          </w:p>
        </w:tc>
      </w:tr>
      <w:tr w:rsidR="001A12D2" w:rsidRPr="00EF5744" w14:paraId="50380F9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125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C8D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Proximus Luxembourg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BE61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270 77</w:t>
            </w:r>
          </w:p>
        </w:tc>
      </w:tr>
      <w:tr w:rsidR="001A12D2" w:rsidRPr="00EF5744" w14:paraId="26583A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A4B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CAEAE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Orange Communications Luxembourg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623C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270 99</w:t>
            </w:r>
          </w:p>
        </w:tc>
      </w:tr>
      <w:tr w:rsidR="001A12D2" w:rsidRPr="00EF5744" w14:paraId="045C912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9CD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بليز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034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991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B35DE0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A65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53B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Belize Telecommunications Ltd., GSM 1900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C11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702 67</w:t>
            </w:r>
          </w:p>
        </w:tc>
      </w:tr>
      <w:tr w:rsidR="001A12D2" w:rsidRPr="00EF5744" w14:paraId="008086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329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9C8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SMART/Speednet Communications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A84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702 69</w:t>
            </w:r>
          </w:p>
        </w:tc>
      </w:tr>
      <w:tr w:rsidR="001A12D2" w:rsidRPr="00EF5744" w14:paraId="7EF7CBC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61D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بنن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B2D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05F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A8867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16C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5C7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Libercom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A142B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616 01</w:t>
            </w:r>
          </w:p>
        </w:tc>
      </w:tr>
      <w:tr w:rsidR="001A12D2" w:rsidRPr="00EF5744" w14:paraId="619F4A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3B1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B1D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B292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616 02</w:t>
            </w:r>
          </w:p>
        </w:tc>
      </w:tr>
      <w:tr w:rsidR="001A12D2" w:rsidRPr="00EF5744" w14:paraId="2B398EA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8FA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45A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Spacetel Benin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138D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616 03</w:t>
            </w:r>
          </w:p>
        </w:tc>
      </w:tr>
      <w:tr w:rsidR="001A12D2" w:rsidRPr="00EF5744" w14:paraId="1D5F62B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25B4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برمودا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5B9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76C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2605F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9B9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31819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Bermuda Digital Communications Ltd (CellOne)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063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350 000</w:t>
            </w:r>
          </w:p>
        </w:tc>
      </w:tr>
      <w:tr w:rsidR="001A12D2" w:rsidRPr="00EF5744" w14:paraId="6B307A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013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042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Paradise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448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350 007</w:t>
            </w:r>
          </w:p>
        </w:tc>
      </w:tr>
      <w:tr w:rsidR="001A12D2" w:rsidRPr="00EF5744" w14:paraId="2762DE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755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FCF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087A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350 05</w:t>
            </w:r>
          </w:p>
        </w:tc>
      </w:tr>
      <w:tr w:rsidR="001A12D2" w:rsidRPr="00EF5744" w14:paraId="401C1F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857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EA4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Deltronics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31D6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350 11</w:t>
            </w:r>
          </w:p>
        </w:tc>
      </w:tr>
      <w:tr w:rsidR="001A12D2" w:rsidRPr="00EF5744" w14:paraId="14C2DFE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D19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939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FKB Net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6FC8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350 15</w:t>
            </w:r>
          </w:p>
        </w:tc>
      </w:tr>
      <w:tr w:rsidR="001A12D2" w:rsidRPr="00EF5744" w14:paraId="65981A8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443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بوتان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B96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46A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9F18E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EAA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1A0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Bhutan Telecom Limited (Bmobile)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C32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402 11</w:t>
            </w:r>
          </w:p>
        </w:tc>
      </w:tr>
      <w:tr w:rsidR="001A12D2" w:rsidRPr="00EF5744" w14:paraId="41D6836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5CE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D33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Bhutan Telecom Limited (Bmobile)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51DD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402 17</w:t>
            </w:r>
          </w:p>
        </w:tc>
      </w:tr>
      <w:tr w:rsidR="001A12D2" w:rsidRPr="00EF5744" w14:paraId="1ED802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C70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8FD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Tashi InfoComm Limited (Tashi Cell)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6F2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402 77</w:t>
            </w:r>
          </w:p>
        </w:tc>
      </w:tr>
      <w:tr w:rsidR="001A12D2" w:rsidRPr="00EF5744" w14:paraId="32EE8A1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10E6B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lastRenderedPageBreak/>
              <w:t>دولة بوليفيا المتعددة القوميات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319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177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A8675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4DF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162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Nuevatel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FD0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736 01</w:t>
            </w:r>
          </w:p>
        </w:tc>
      </w:tr>
      <w:tr w:rsidR="001A12D2" w:rsidRPr="00EF5744" w14:paraId="282554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700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CF2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ENTEL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0B5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736 02</w:t>
            </w:r>
          </w:p>
        </w:tc>
      </w:tr>
      <w:tr w:rsidR="001A12D2" w:rsidRPr="00EF5744" w14:paraId="4D56FB3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6EB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0CE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Telecel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657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736 03</w:t>
            </w:r>
          </w:p>
        </w:tc>
      </w:tr>
      <w:tr w:rsidR="001A12D2" w:rsidRPr="00EF5744" w14:paraId="2C18D1B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FB4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البوسنة والهرسك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BD4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55D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7EA93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196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751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Eronet Mobile Communications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A0A5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218 03</w:t>
            </w:r>
          </w:p>
        </w:tc>
      </w:tr>
      <w:tr w:rsidR="001A12D2" w:rsidRPr="00EF5744" w14:paraId="72BBE91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563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0AC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MOBI'S (Mobilina Srpske)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FA7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218 05</w:t>
            </w:r>
          </w:p>
        </w:tc>
      </w:tr>
      <w:tr w:rsidR="001A12D2" w:rsidRPr="00EF5744" w14:paraId="0069F31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974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954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GSMBIH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D83B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218 90</w:t>
            </w:r>
          </w:p>
        </w:tc>
      </w:tr>
      <w:tr w:rsidR="001A12D2" w:rsidRPr="00EF5744" w14:paraId="12F2F9F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F9B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بوتسوانا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947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AA9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496CD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B2C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477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Mascom Wireless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FB8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652 01</w:t>
            </w:r>
          </w:p>
        </w:tc>
      </w:tr>
      <w:tr w:rsidR="001A12D2" w:rsidRPr="00EF5744" w14:paraId="607D2D1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A9F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328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Botswana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2972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652 02</w:t>
            </w:r>
          </w:p>
        </w:tc>
      </w:tr>
      <w:tr w:rsidR="001A12D2" w:rsidRPr="00EF5744" w14:paraId="179B63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7FC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F49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Botswana Telecommunications Corporation (BTC)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F89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652 04</w:t>
            </w:r>
          </w:p>
        </w:tc>
      </w:tr>
      <w:tr w:rsidR="001A12D2" w:rsidRPr="00EF5744" w14:paraId="7F2F257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26F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البرازيل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0A7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FBF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E45D3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CFE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DFE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NEXTEL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A64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724 00</w:t>
            </w:r>
          </w:p>
        </w:tc>
      </w:tr>
      <w:tr w:rsidR="001A12D2" w:rsidRPr="00EF5744" w14:paraId="2C58991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E41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C07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SISTEER DO BRASIL TELECOMUNICAÇÔES (MVNO)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1193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724 01</w:t>
            </w:r>
          </w:p>
        </w:tc>
      </w:tr>
      <w:tr w:rsidR="001A12D2" w:rsidRPr="00EF5744" w14:paraId="512DA65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6FE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7BF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TIM REGIÂO 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ACA47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724 02</w:t>
            </w:r>
          </w:p>
        </w:tc>
      </w:tr>
      <w:tr w:rsidR="001A12D2" w:rsidRPr="00EF5744" w14:paraId="74F556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269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02C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TIM REGIÂO III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B132C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724 03</w:t>
            </w:r>
          </w:p>
        </w:tc>
      </w:tr>
      <w:tr w:rsidR="001A12D2" w:rsidRPr="00EF5744" w14:paraId="49632C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284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DF2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TIM REGIÂO III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AE0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724 04</w:t>
            </w:r>
          </w:p>
        </w:tc>
      </w:tr>
      <w:tr w:rsidR="001A12D2" w:rsidRPr="00EF5744" w14:paraId="37DD0E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DEA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E35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CLARO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8EB7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724 05</w:t>
            </w:r>
          </w:p>
        </w:tc>
      </w:tr>
      <w:tr w:rsidR="001A12D2" w:rsidRPr="00EF5744" w14:paraId="4BB318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773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6CD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Telefônica Brasil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1F8E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724 06</w:t>
            </w:r>
          </w:p>
        </w:tc>
      </w:tr>
      <w:tr w:rsidR="001A12D2" w:rsidRPr="00EF5744" w14:paraId="185B59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F3F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DF9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Telefônica Brasil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DFFC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724 10</w:t>
            </w:r>
          </w:p>
        </w:tc>
      </w:tr>
      <w:tr w:rsidR="001A12D2" w:rsidRPr="00EF5744" w14:paraId="7B72AD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FB1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A6E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Telefônica Brasil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EE77B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724 11</w:t>
            </w:r>
          </w:p>
        </w:tc>
      </w:tr>
      <w:tr w:rsidR="001A12D2" w:rsidRPr="00EF5744" w14:paraId="2207DA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6C6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947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SERCOMTEL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604E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724 15</w:t>
            </w:r>
          </w:p>
        </w:tc>
      </w:tr>
      <w:tr w:rsidR="001A12D2" w:rsidRPr="00EF5744" w14:paraId="2A84461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CC7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43B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BRT CELULAR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B6F9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724 16</w:t>
            </w:r>
          </w:p>
        </w:tc>
      </w:tr>
      <w:tr w:rsidR="001A12D2" w:rsidRPr="00EF5744" w14:paraId="279021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121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BC9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SURF TELECOM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9F41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724 17</w:t>
            </w:r>
          </w:p>
        </w:tc>
      </w:tr>
      <w:tr w:rsidR="001A12D2" w:rsidRPr="00EF5744" w14:paraId="0C7BE38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40E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206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DATORA (MVNO)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0C6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724 18</w:t>
            </w:r>
          </w:p>
        </w:tc>
      </w:tr>
      <w:tr w:rsidR="001A12D2" w:rsidRPr="00EF5744" w14:paraId="677C91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397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694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LIGUE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0F3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724 21</w:t>
            </w:r>
          </w:p>
        </w:tc>
      </w:tr>
      <w:tr w:rsidR="001A12D2" w:rsidRPr="00EF5744" w14:paraId="46CCF9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A2A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EE4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Telefônica Brasil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DD97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724 23</w:t>
            </w:r>
          </w:p>
        </w:tc>
      </w:tr>
      <w:tr w:rsidR="001A12D2" w:rsidRPr="00EF5744" w14:paraId="1EB9081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74D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35B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AMAZONIA CELULAR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00E7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724 24</w:t>
            </w:r>
          </w:p>
        </w:tc>
      </w:tr>
      <w:tr w:rsidR="001A12D2" w:rsidRPr="00EF5744" w14:paraId="2509D8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807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180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TNL PCS Oi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792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724 30</w:t>
            </w:r>
          </w:p>
        </w:tc>
      </w:tr>
      <w:tr w:rsidR="001A12D2" w:rsidRPr="00EF5744" w14:paraId="59A801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4FF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A46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TNL PCS Oi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665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724 31</w:t>
            </w:r>
          </w:p>
        </w:tc>
      </w:tr>
      <w:tr w:rsidR="001A12D2" w:rsidRPr="00EF5744" w14:paraId="00C8105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F3F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3F1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CTBC CELULAR R III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10FC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724 32</w:t>
            </w:r>
          </w:p>
        </w:tc>
      </w:tr>
      <w:tr w:rsidR="001A12D2" w:rsidRPr="00EF5744" w14:paraId="5FD8BC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72C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B96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CTBC CELULAR R II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DEF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724 33</w:t>
            </w:r>
          </w:p>
        </w:tc>
      </w:tr>
      <w:tr w:rsidR="001A12D2" w:rsidRPr="00EF5744" w14:paraId="29BBF13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4D9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299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CTBC CELULAR R 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0341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724 34</w:t>
            </w:r>
          </w:p>
        </w:tc>
      </w:tr>
      <w:tr w:rsidR="001A12D2" w:rsidRPr="00EF5744" w14:paraId="078E3C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172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CB4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FB0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724 35</w:t>
            </w:r>
          </w:p>
        </w:tc>
      </w:tr>
      <w:tr w:rsidR="001A12D2" w:rsidRPr="00EF5744" w14:paraId="5EAE07B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A61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12D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OPTIONS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FB59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724 36</w:t>
            </w:r>
          </w:p>
        </w:tc>
      </w:tr>
      <w:tr w:rsidR="001A12D2" w:rsidRPr="00EF5744" w14:paraId="7BD7B0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BDA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83E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45CC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724 37</w:t>
            </w:r>
          </w:p>
        </w:tc>
      </w:tr>
      <w:tr w:rsidR="001A12D2" w:rsidRPr="00EF5744" w14:paraId="2C93F88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6B4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232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CLARO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51C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724 38</w:t>
            </w:r>
          </w:p>
        </w:tc>
      </w:tr>
      <w:tr w:rsidR="001A12D2" w:rsidRPr="00EF5744" w14:paraId="65CB86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12C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CC5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NEXTEL (SMP)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126C2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724 39</w:t>
            </w:r>
          </w:p>
        </w:tc>
      </w:tr>
      <w:tr w:rsidR="001A12D2" w:rsidRPr="00EF5744" w14:paraId="194ED0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346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EBC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915A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724 54</w:t>
            </w:r>
          </w:p>
        </w:tc>
      </w:tr>
      <w:tr w:rsidR="001A12D2" w:rsidRPr="00EF5744" w14:paraId="0D7ED9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525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011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LOCAL (STFC)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BDB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724 99</w:t>
            </w:r>
          </w:p>
        </w:tc>
      </w:tr>
      <w:tr w:rsidR="001A12D2" w:rsidRPr="00EF5744" w14:paraId="4D0383D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6F7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الجزر العذراء البريطانية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82C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B8E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54D496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53E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BB4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(BVI) Ltd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3B919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348 170</w:t>
            </w:r>
          </w:p>
        </w:tc>
      </w:tr>
      <w:tr w:rsidR="001A12D2" w:rsidRPr="00EF5744" w14:paraId="4544E91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62F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B44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BVI Cable TV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8D0D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348 370</w:t>
            </w:r>
          </w:p>
        </w:tc>
      </w:tr>
      <w:tr w:rsidR="001A12D2" w:rsidRPr="00EF5744" w14:paraId="2B3FBC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E08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04E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Caribbean Cellular Telephone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254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348 570</w:t>
            </w:r>
          </w:p>
        </w:tc>
      </w:tr>
      <w:tr w:rsidR="001A12D2" w:rsidRPr="00EF5744" w14:paraId="601DA3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63E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54D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(BVI)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F6EE3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348 770</w:t>
            </w:r>
          </w:p>
        </w:tc>
      </w:tr>
      <w:tr w:rsidR="001A12D2" w:rsidRPr="00EF5744" w14:paraId="2392AAA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3FE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بروني دار السلام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1FF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FBA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19F05A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94E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157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Brunei Berhad (TelBru)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117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528 01</w:t>
            </w:r>
          </w:p>
        </w:tc>
      </w:tr>
      <w:tr w:rsidR="001A12D2" w:rsidRPr="00EF5744" w14:paraId="0E52E9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891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8F0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Progresif Cellular Sdn Bhd (PCSB)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6D25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528 02</w:t>
            </w:r>
          </w:p>
        </w:tc>
      </w:tr>
      <w:tr w:rsidR="001A12D2" w:rsidRPr="00EF5744" w14:paraId="7792EB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B25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FE7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Unified National Networks Sdn Bhd (UNN)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06D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528 03</w:t>
            </w:r>
          </w:p>
        </w:tc>
      </w:tr>
      <w:tr w:rsidR="001A12D2" w:rsidRPr="00EF5744" w14:paraId="5A8EF2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E89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B17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DST 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05F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528 11</w:t>
            </w:r>
          </w:p>
        </w:tc>
      </w:tr>
      <w:tr w:rsidR="001A12D2" w:rsidRPr="00EF5744" w14:paraId="356FB05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FB4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بلغاريا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30C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C25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E1CB95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D42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C8E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Mobiltel EAD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70BD5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284 01</w:t>
            </w:r>
          </w:p>
        </w:tc>
      </w:tr>
      <w:tr w:rsidR="001A12D2" w:rsidRPr="00EF5744" w14:paraId="1BBCC3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E95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EC0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Globul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FAB3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284 05</w:t>
            </w:r>
          </w:p>
        </w:tc>
      </w:tr>
      <w:tr w:rsidR="001A12D2" w:rsidRPr="00EF5744" w14:paraId="077EF90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03F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بوركينا فاصو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0FB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C7D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A56364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409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41E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04E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613 02</w:t>
            </w:r>
          </w:p>
        </w:tc>
      </w:tr>
      <w:tr w:rsidR="001A12D2" w:rsidRPr="00EF5744" w14:paraId="4E0296B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D4B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E15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2EB8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613 03</w:t>
            </w:r>
          </w:p>
        </w:tc>
      </w:tr>
      <w:tr w:rsidR="001A12D2" w:rsidRPr="00EF5744" w14:paraId="745C0AC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D1AA3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 w:bidi="ar-EG"/>
              </w:rPr>
              <w:lastRenderedPageBreak/>
              <w:t>بوروندي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3BA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5BD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5F2277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6BC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301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Econet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2660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642 01</w:t>
            </w:r>
          </w:p>
        </w:tc>
      </w:tr>
      <w:tr w:rsidR="001A12D2" w:rsidRPr="00EF5744" w14:paraId="57A3270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FD3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CBB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Africell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6DA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642 02</w:t>
            </w:r>
          </w:p>
        </w:tc>
      </w:tr>
      <w:tr w:rsidR="001A12D2" w:rsidRPr="00EF5744" w14:paraId="76FF62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E09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6C1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ONAMOB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21567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642 03</w:t>
            </w:r>
          </w:p>
        </w:tc>
      </w:tr>
      <w:tr w:rsidR="001A12D2" w:rsidRPr="00EF5744" w14:paraId="0CD4BC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200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A8D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LACELL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0FF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642 07</w:t>
            </w:r>
          </w:p>
        </w:tc>
      </w:tr>
      <w:tr w:rsidR="001A12D2" w:rsidRPr="00EF5744" w14:paraId="4C4D16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331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BEF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U.COM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A2DE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642 82</w:t>
            </w:r>
          </w:p>
        </w:tc>
      </w:tr>
      <w:tr w:rsidR="001A12D2" w:rsidRPr="00EF5744" w14:paraId="34C9102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933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كابو فيردي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374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D18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048A17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E1A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F71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Cabo Verde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7B326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625 01</w:t>
            </w:r>
          </w:p>
        </w:tc>
      </w:tr>
      <w:tr w:rsidR="001A12D2" w:rsidRPr="00EF5744" w14:paraId="054A16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6E6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277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T+Telecomunicações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AA1DE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625 02</w:t>
            </w:r>
          </w:p>
        </w:tc>
      </w:tr>
      <w:tr w:rsidR="001A12D2" w:rsidRPr="00EF5744" w14:paraId="6380F41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D7E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كمبوديا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053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FAA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CE73FC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0EB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667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Mobitel (Cam GSM)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FFFF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456 01</w:t>
            </w:r>
          </w:p>
        </w:tc>
      </w:tr>
      <w:tr w:rsidR="001A12D2" w:rsidRPr="00EF5744" w14:paraId="71E7C1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785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094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Hello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1D36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456 02</w:t>
            </w:r>
          </w:p>
        </w:tc>
      </w:tr>
      <w:tr w:rsidR="001A12D2" w:rsidRPr="00EF5744" w14:paraId="144B5D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176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FFB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 Telecom (CDMA)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325DF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456 03</w:t>
            </w:r>
          </w:p>
        </w:tc>
      </w:tr>
      <w:tr w:rsidR="001A12D2" w:rsidRPr="00EF5744" w14:paraId="3568A0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23E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B3E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Cadcomms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666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456 04</w:t>
            </w:r>
          </w:p>
        </w:tc>
      </w:tr>
      <w:tr w:rsidR="001A12D2" w:rsidRPr="00EF5744" w14:paraId="6EC5B7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1D3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6B5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Starcell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2E642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456 05</w:t>
            </w:r>
          </w:p>
        </w:tc>
      </w:tr>
      <w:tr w:rsidR="001A12D2" w:rsidRPr="00EF5744" w14:paraId="7D46C0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83A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0D1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A597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456 06</w:t>
            </w:r>
          </w:p>
        </w:tc>
      </w:tr>
      <w:tr w:rsidR="001A12D2" w:rsidRPr="00EF5744" w14:paraId="594F716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8EC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CA3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Viettel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3B3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456 08</w:t>
            </w:r>
          </w:p>
        </w:tc>
      </w:tr>
      <w:tr w:rsidR="001A12D2" w:rsidRPr="00EF5744" w14:paraId="5AF20E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DE1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E9D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Mfone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64252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456 18</w:t>
            </w:r>
          </w:p>
        </w:tc>
      </w:tr>
      <w:tr w:rsidR="001A12D2" w:rsidRPr="00EF5744" w14:paraId="5FB58BB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DB8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الكاميرون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4D4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AE3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5941B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D45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169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Telephone Networks Cameroon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2495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624 01</w:t>
            </w:r>
          </w:p>
        </w:tc>
      </w:tr>
      <w:tr w:rsidR="001A12D2" w:rsidRPr="00EF5744" w14:paraId="50A0EB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6F4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6AC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Cameroun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97A4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624 02</w:t>
            </w:r>
          </w:p>
        </w:tc>
      </w:tr>
      <w:tr w:rsidR="001A12D2" w:rsidRPr="00EF5744" w14:paraId="605E10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F2C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ABC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NEXTTEL (ex VIETTEL CAMEROON)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462D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624 04</w:t>
            </w:r>
          </w:p>
        </w:tc>
      </w:tr>
      <w:tr w:rsidR="001A12D2" w:rsidRPr="00EF5744" w14:paraId="4C068BD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652AC" w14:textId="77777777" w:rsidR="001A12D2" w:rsidRPr="00EF5744" w:rsidRDefault="001A12D2" w:rsidP="001A44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lastRenderedPageBreak/>
              <w:t>كندا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E3B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495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24828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027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D01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Data on Tap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DFD70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302 100</w:t>
            </w:r>
          </w:p>
        </w:tc>
      </w:tr>
      <w:tr w:rsidR="001A12D2" w:rsidRPr="00EF5744" w14:paraId="080173E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36D5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551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Xplornet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EB0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302 130</w:t>
            </w:r>
          </w:p>
        </w:tc>
      </w:tr>
      <w:tr w:rsidR="001A12D2" w:rsidRPr="00EF5744" w14:paraId="5586A9A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7FF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9B7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Xplornet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8B3C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302 131</w:t>
            </w:r>
          </w:p>
        </w:tc>
      </w:tr>
      <w:tr w:rsidR="001A12D2" w:rsidRPr="00EF5744" w14:paraId="11DE0F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707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928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Fibernetics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106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302 140</w:t>
            </w:r>
          </w:p>
        </w:tc>
      </w:tr>
      <w:tr w:rsidR="001A12D2" w:rsidRPr="00EF5744" w14:paraId="04F85F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39D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4A2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Cogeco Connexion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3B23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302 150</w:t>
            </w:r>
          </w:p>
        </w:tc>
      </w:tr>
      <w:tr w:rsidR="001A12D2" w:rsidRPr="00EF5744" w14:paraId="2D97F3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AD0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8E7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Cogeco Connexion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8AB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302 151</w:t>
            </w:r>
          </w:p>
        </w:tc>
      </w:tr>
      <w:tr w:rsidR="001A12D2" w:rsidRPr="00EF5744" w14:paraId="19F43E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F3D0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62B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Cogeco Connexion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76A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302 152</w:t>
            </w:r>
          </w:p>
        </w:tc>
      </w:tr>
      <w:tr w:rsidR="001A12D2" w:rsidRPr="00EF5744" w14:paraId="26FC09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308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056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Telus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BBF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302 220</w:t>
            </w:r>
          </w:p>
        </w:tc>
      </w:tr>
      <w:tr w:rsidR="001A12D2" w:rsidRPr="00EF5744" w14:paraId="4F59E2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256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011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Telus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3019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302 221</w:t>
            </w:r>
          </w:p>
        </w:tc>
      </w:tr>
      <w:tr w:rsidR="001A12D2" w:rsidRPr="00EF5744" w14:paraId="4F01D3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3CE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74A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Telus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06A7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302 222</w:t>
            </w:r>
          </w:p>
        </w:tc>
      </w:tr>
      <w:tr w:rsidR="001A12D2" w:rsidRPr="00EF5744" w14:paraId="363B32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7B8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9A8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ISP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E23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302 230</w:t>
            </w:r>
          </w:p>
        </w:tc>
      </w:tr>
      <w:tr w:rsidR="001A12D2" w:rsidRPr="00EF5744" w14:paraId="1A222AF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C1A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E1C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Bell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41F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302 250</w:t>
            </w:r>
          </w:p>
        </w:tc>
      </w:tr>
      <w:tr w:rsidR="001A12D2" w:rsidRPr="00EF5744" w14:paraId="718385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7E7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C9D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Bragg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B70D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302 270</w:t>
            </w:r>
          </w:p>
        </w:tc>
      </w:tr>
      <w:tr w:rsidR="001A12D2" w:rsidRPr="00EF5744" w14:paraId="09B9B7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A01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7A6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ECOTEL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838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302 300</w:t>
            </w:r>
          </w:p>
        </w:tc>
      </w:tr>
      <w:tr w:rsidR="001A12D2" w:rsidRPr="00EF5744" w14:paraId="573A0E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E74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618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Dave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434E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302 320</w:t>
            </w:r>
          </w:p>
        </w:tc>
      </w:tr>
      <w:tr w:rsidR="001A12D2" w:rsidRPr="00EF5744" w14:paraId="0764C0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6FF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D20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Execulink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7FEB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302 340</w:t>
            </w:r>
          </w:p>
        </w:tc>
      </w:tr>
      <w:tr w:rsidR="001A12D2" w:rsidRPr="00EF5744" w14:paraId="1E13E7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CA3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5F5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Naskapi Imuun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B5EB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302 350</w:t>
            </w:r>
          </w:p>
        </w:tc>
      </w:tr>
      <w:tr w:rsidR="001A12D2" w:rsidRPr="00EF5744" w14:paraId="4D75003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C4A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057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Telus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50EB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302 360</w:t>
            </w:r>
          </w:p>
        </w:tc>
      </w:tr>
      <w:tr w:rsidR="001A12D2" w:rsidRPr="00EF5744" w14:paraId="7E5E6B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5CE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8C3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Microcell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1D84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302 370</w:t>
            </w:r>
          </w:p>
        </w:tc>
      </w:tr>
      <w:tr w:rsidR="001A12D2" w:rsidRPr="00EF5744" w14:paraId="48151DD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9F2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BD7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Dryden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163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302 380</w:t>
            </w:r>
          </w:p>
        </w:tc>
      </w:tr>
      <w:tr w:rsidR="001A12D2" w:rsidRPr="00EF5744" w14:paraId="3BDFAE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6F8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0A6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Dryden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E42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302 390</w:t>
            </w:r>
          </w:p>
        </w:tc>
      </w:tr>
      <w:tr w:rsidR="001A12D2" w:rsidRPr="00EF5744" w14:paraId="4937377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86A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8C4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A.B.C. Allen Business Communications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360A5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302 420</w:t>
            </w:r>
          </w:p>
        </w:tc>
      </w:tr>
      <w:tr w:rsidR="001A12D2" w:rsidRPr="00EF5744" w14:paraId="608D57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6DE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AE5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Globalive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27C3C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302 490</w:t>
            </w:r>
          </w:p>
        </w:tc>
      </w:tr>
      <w:tr w:rsidR="001A12D2" w:rsidRPr="00EF5744" w14:paraId="736D6D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825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44F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Freedom Mobile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EE20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302 491</w:t>
            </w:r>
          </w:p>
        </w:tc>
      </w:tr>
      <w:tr w:rsidR="001A12D2" w:rsidRPr="00EF5744" w14:paraId="26F870C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1B2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74D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Videotron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5C67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302 500</w:t>
            </w:r>
          </w:p>
        </w:tc>
      </w:tr>
      <w:tr w:rsidR="001A12D2" w:rsidRPr="00EF5744" w14:paraId="1819B2F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B54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C83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Videotron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418F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302 510</w:t>
            </w:r>
          </w:p>
        </w:tc>
      </w:tr>
      <w:tr w:rsidR="001A12D2" w:rsidRPr="00EF5744" w14:paraId="09DF4D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3DE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3C74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Keewatinook Okimacinac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F1D7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302 530</w:t>
            </w:r>
          </w:p>
        </w:tc>
      </w:tr>
      <w:tr w:rsidR="001A12D2" w:rsidRPr="00EF5744" w14:paraId="5BF6EF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425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2DA3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Star Solutions International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0D92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302 550</w:t>
            </w:r>
          </w:p>
        </w:tc>
      </w:tr>
      <w:tr w:rsidR="001A12D2" w:rsidRPr="00EF5744" w14:paraId="2B5B4D7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02E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623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Lynx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2AD5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302 560</w:t>
            </w:r>
          </w:p>
        </w:tc>
      </w:tr>
      <w:tr w:rsidR="001A12D2" w:rsidRPr="00EF5744" w14:paraId="70C0B4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686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1A0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Ligado Networks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7619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302 570</w:t>
            </w:r>
          </w:p>
        </w:tc>
      </w:tr>
      <w:tr w:rsidR="001A12D2" w:rsidRPr="00EF5744" w14:paraId="3AC7835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032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684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Quadro Communication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AB46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302 590</w:t>
            </w:r>
          </w:p>
        </w:tc>
      </w:tr>
      <w:tr w:rsidR="001A12D2" w:rsidRPr="00EF5744" w14:paraId="1B0DCCC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626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0C9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Iristel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F94D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302 600</w:t>
            </w:r>
          </w:p>
        </w:tc>
      </w:tr>
      <w:tr w:rsidR="001A12D2" w:rsidRPr="00EF5744" w14:paraId="0650942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6C6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4BB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Bell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AF40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302 610</w:t>
            </w:r>
          </w:p>
        </w:tc>
      </w:tr>
      <w:tr w:rsidR="001A12D2" w:rsidRPr="00EF5744" w14:paraId="7985413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F45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44A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Ice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40D7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302 620</w:t>
            </w:r>
          </w:p>
        </w:tc>
      </w:tr>
      <w:tr w:rsidR="001A12D2" w:rsidRPr="00EF5744" w14:paraId="5342621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2C9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C03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Aliant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091A4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302 630</w:t>
            </w:r>
          </w:p>
        </w:tc>
      </w:tr>
      <w:tr w:rsidR="001A12D2" w:rsidRPr="00EF5744" w14:paraId="25D89B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B25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A56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Bell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B22F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302 640</w:t>
            </w:r>
          </w:p>
        </w:tc>
      </w:tr>
      <w:tr w:rsidR="001A12D2" w:rsidRPr="00EF5744" w14:paraId="4480DB6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D1F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BFB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Tbaytel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BF6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302 650</w:t>
            </w:r>
          </w:p>
        </w:tc>
      </w:tr>
      <w:tr w:rsidR="001A12D2" w:rsidRPr="00EF5744" w14:paraId="1AC719A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D75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198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MTS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4E6C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302 660</w:t>
            </w:r>
          </w:p>
        </w:tc>
      </w:tr>
      <w:tr w:rsidR="001A12D2" w:rsidRPr="00EF5744" w14:paraId="7EFB002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F9A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D2B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CityTel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77B1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302 670</w:t>
            </w:r>
          </w:p>
        </w:tc>
      </w:tr>
      <w:tr w:rsidR="001A12D2" w:rsidRPr="00EF5744" w14:paraId="2A56FC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25C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F62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Sask Tel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E45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302 680</w:t>
            </w:r>
          </w:p>
        </w:tc>
      </w:tr>
      <w:tr w:rsidR="001A12D2" w:rsidRPr="00EF5744" w14:paraId="52FB73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13F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EB1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SaskTel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303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302 681</w:t>
            </w:r>
          </w:p>
        </w:tc>
      </w:tr>
      <w:tr w:rsidR="001A12D2" w:rsidRPr="00EF5744" w14:paraId="48A78C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515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453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Bell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285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302 690</w:t>
            </w:r>
          </w:p>
        </w:tc>
      </w:tr>
      <w:tr w:rsidR="001A12D2" w:rsidRPr="00EF5744" w14:paraId="51D1B5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953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840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Globalstar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2249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302 710</w:t>
            </w:r>
          </w:p>
        </w:tc>
      </w:tr>
      <w:tr w:rsidR="001A12D2" w:rsidRPr="00EF5744" w14:paraId="15A49E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A4A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CF1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Rogers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86A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302 720</w:t>
            </w:r>
          </w:p>
        </w:tc>
      </w:tr>
      <w:tr w:rsidR="001A12D2" w:rsidRPr="00EF5744" w14:paraId="13F72A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ED6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5A8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Rogers Communications Canada Inc. (Wireless)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ACFE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302 721</w:t>
            </w:r>
          </w:p>
        </w:tc>
      </w:tr>
      <w:tr w:rsidR="001A12D2" w:rsidRPr="00EF5744" w14:paraId="2CA27A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0E9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A44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TerreStar Solutions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F5AA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302 730</w:t>
            </w:r>
          </w:p>
        </w:tc>
      </w:tr>
      <w:tr w:rsidR="001A12D2" w:rsidRPr="00EF5744" w14:paraId="09AE8A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198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B9C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Rogers Communications Canada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565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302 740</w:t>
            </w:r>
          </w:p>
        </w:tc>
      </w:tr>
      <w:tr w:rsidR="001A12D2" w:rsidRPr="00EF5744" w14:paraId="3B2AF0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623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A93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Rogers Communications Canada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77AB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302 741</w:t>
            </w:r>
          </w:p>
        </w:tc>
      </w:tr>
      <w:tr w:rsidR="001A12D2" w:rsidRPr="00EF5744" w14:paraId="70FAB3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114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661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Public Mobile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C46F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302 760</w:t>
            </w:r>
          </w:p>
        </w:tc>
      </w:tr>
      <w:tr w:rsidR="001A12D2" w:rsidRPr="00EF5744" w14:paraId="59FF20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98B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E6E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TNW Wireless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8DCD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302 770</w:t>
            </w:r>
          </w:p>
        </w:tc>
      </w:tr>
      <w:tr w:rsidR="001A12D2" w:rsidRPr="00EF5744" w14:paraId="4C2B90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0F1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AAF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Sask Tel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DC3D6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302 780</w:t>
            </w:r>
          </w:p>
        </w:tc>
      </w:tr>
      <w:tr w:rsidR="001A12D2" w:rsidRPr="00EF5744" w14:paraId="383923E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AA5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656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SaskTel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EA8D3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302 781</w:t>
            </w:r>
          </w:p>
        </w:tc>
      </w:tr>
      <w:tr w:rsidR="001A12D2" w:rsidRPr="00EF5744" w14:paraId="51F4C59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2CD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841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Vocom International Telecommunications,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F6A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302 848</w:t>
            </w:r>
          </w:p>
        </w:tc>
      </w:tr>
      <w:tr w:rsidR="001A12D2" w:rsidRPr="00EF5744" w14:paraId="5DC7BB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DB3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EFC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Telus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819F4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302 860</w:t>
            </w:r>
          </w:p>
        </w:tc>
      </w:tr>
      <w:tr w:rsidR="001A12D2" w:rsidRPr="00EF5744" w14:paraId="41B8C4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7BE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CA0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Telus/Bell shared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7D65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302 880</w:t>
            </w:r>
          </w:p>
        </w:tc>
      </w:tr>
      <w:tr w:rsidR="001A12D2" w:rsidRPr="00EF5744" w14:paraId="0FE84A2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98D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6E5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Halton Regional Police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11D9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302 910</w:t>
            </w:r>
          </w:p>
        </w:tc>
      </w:tr>
      <w:tr w:rsidR="001A12D2" w:rsidRPr="00EF5744" w14:paraId="41A9EB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255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8B4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Wightman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BA80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302 940</w:t>
            </w:r>
          </w:p>
        </w:tc>
      </w:tr>
      <w:tr w:rsidR="001A12D2" w:rsidRPr="00EF5744" w14:paraId="3F17B3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7FC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C86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Test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94EB6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302 990</w:t>
            </w:r>
          </w:p>
        </w:tc>
      </w:tr>
      <w:tr w:rsidR="001A12D2" w:rsidRPr="00EF5744" w14:paraId="0DE6C8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F29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9C9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Powertech Labs (experimental)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45E6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302 996</w:t>
            </w:r>
          </w:p>
        </w:tc>
      </w:tr>
      <w:tr w:rsidR="001A12D2" w:rsidRPr="00EF5744" w14:paraId="3280FB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0CE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D71B1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Institut de Recherche d’Hydro-Québec (experimental)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F78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302 998</w:t>
            </w:r>
          </w:p>
        </w:tc>
      </w:tr>
      <w:tr w:rsidR="001A12D2" w:rsidRPr="00EF5744" w14:paraId="6D3FBA8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62C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جزر كايمان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3FD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AD1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FCE9C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489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EF7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WestTel Ltd., trading as Logic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17B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346 001</w:t>
            </w:r>
          </w:p>
        </w:tc>
      </w:tr>
      <w:tr w:rsidR="001A12D2" w:rsidRPr="00EF5744" w14:paraId="081D4FE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D79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58D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(Cayman)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4109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346 140</w:t>
            </w:r>
          </w:p>
        </w:tc>
      </w:tr>
      <w:tr w:rsidR="001A12D2" w:rsidRPr="00EF5744" w14:paraId="4D7C3B2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DFA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جمهورية إفريقيا الوسطى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012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50E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4947A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6DB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B38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Centrafrique Telecom Plus (CTP)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622D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623 01</w:t>
            </w:r>
          </w:p>
        </w:tc>
      </w:tr>
      <w:tr w:rsidR="001A12D2" w:rsidRPr="00EF5744" w14:paraId="31F779D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E62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B89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Telecel Centrafrique (TC)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B228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623 02</w:t>
            </w:r>
          </w:p>
        </w:tc>
      </w:tr>
      <w:tr w:rsidR="001A12D2" w:rsidRPr="00EF5744" w14:paraId="3387A2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B0C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1DF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Celca (Socatel)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257F0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623 03</w:t>
            </w:r>
          </w:p>
        </w:tc>
      </w:tr>
      <w:tr w:rsidR="001A12D2" w:rsidRPr="00EF5744" w14:paraId="793024A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05E0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تشاد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553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F08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C85D1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A6E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F58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7CC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622 01</w:t>
            </w:r>
          </w:p>
        </w:tc>
      </w:tr>
      <w:tr w:rsidR="001A12D2" w:rsidRPr="00EF5744" w14:paraId="6A9357D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253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154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Tchad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0B7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622 02</w:t>
            </w:r>
          </w:p>
        </w:tc>
      </w:tr>
      <w:tr w:rsidR="001A12D2" w:rsidRPr="00EF5744" w14:paraId="19F3C49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EA855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شيلي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C7FB3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BC00F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5AD48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A614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1A026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Entel Telefónica Móvil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9D215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730 01</w:t>
            </w:r>
          </w:p>
        </w:tc>
      </w:tr>
      <w:tr w:rsidR="001A12D2" w:rsidRPr="00EF5744" w14:paraId="3C4F1B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A5455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235D7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Móvil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867B3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730 02</w:t>
            </w:r>
          </w:p>
        </w:tc>
      </w:tr>
      <w:tr w:rsidR="001A12D2" w:rsidRPr="00EF5744" w14:paraId="42ECDC2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8EA98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CB27F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86D7C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730 03</w:t>
            </w:r>
          </w:p>
        </w:tc>
      </w:tr>
      <w:tr w:rsidR="001A12D2" w:rsidRPr="00EF5744" w14:paraId="38F8C4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5AC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DC4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Centennial Cayman Corp. Chile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9C4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730 04</w:t>
            </w:r>
          </w:p>
        </w:tc>
      </w:tr>
      <w:tr w:rsidR="001A12D2" w:rsidRPr="00EF5744" w14:paraId="2E0F58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854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CC3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Multikom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D4CE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730 05</w:t>
            </w:r>
          </w:p>
        </w:tc>
      </w:tr>
      <w:tr w:rsidR="001A12D2" w:rsidRPr="00EF5744" w14:paraId="2FA038D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163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DE3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Blue Two Chile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792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730 06</w:t>
            </w:r>
          </w:p>
        </w:tc>
      </w:tr>
      <w:tr w:rsidR="001A12D2" w:rsidRPr="00EF5744" w14:paraId="2B64DAF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279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A26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Móviles Chile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AEE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730 07</w:t>
            </w:r>
          </w:p>
        </w:tc>
      </w:tr>
      <w:tr w:rsidR="001A12D2" w:rsidRPr="00EF5744" w14:paraId="26B970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FF0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255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VTR Móvil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8AF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730 08</w:t>
            </w:r>
          </w:p>
        </w:tc>
      </w:tr>
      <w:tr w:rsidR="001A12D2" w:rsidRPr="00EF5744" w14:paraId="2D9957B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C46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24F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Centennial Cayman Corp. Chile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E531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730 09</w:t>
            </w:r>
          </w:p>
        </w:tc>
      </w:tr>
      <w:tr w:rsidR="001A12D2" w:rsidRPr="00EF5744" w14:paraId="39295C7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5B8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64E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Entel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F8B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730 10</w:t>
            </w:r>
          </w:p>
        </w:tc>
      </w:tr>
      <w:tr w:rsidR="001A12D2" w:rsidRPr="00EF5744" w14:paraId="224B7C7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BFA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E05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Celupago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AF16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730 11</w:t>
            </w:r>
          </w:p>
        </w:tc>
      </w:tr>
      <w:tr w:rsidR="001A12D2" w:rsidRPr="00EF5744" w14:paraId="3802EC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3CE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8F7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Telestar Móvil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2A7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730 12</w:t>
            </w:r>
          </w:p>
        </w:tc>
      </w:tr>
      <w:tr w:rsidR="001A12D2" w:rsidRPr="00EF5744" w14:paraId="332BCE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8AE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F72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TRIBE Mobile Chile SPA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E5D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730 13</w:t>
            </w:r>
          </w:p>
        </w:tc>
      </w:tr>
      <w:tr w:rsidR="001A12D2" w:rsidRPr="00EF5744" w14:paraId="0197BD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06F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692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Netline Telefónica Móvil Ltda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9BC3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730 14</w:t>
            </w:r>
          </w:p>
        </w:tc>
      </w:tr>
      <w:tr w:rsidR="001A12D2" w:rsidRPr="00EF5744" w14:paraId="59DAD1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F95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946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CIBELES TELECOM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FC5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730 15</w:t>
            </w:r>
          </w:p>
        </w:tc>
      </w:tr>
      <w:tr w:rsidR="001A12D2" w:rsidRPr="00EF5744" w14:paraId="2500B1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6A9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11E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Nomade Telecomunicaciones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07E7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730 16</w:t>
            </w:r>
          </w:p>
        </w:tc>
      </w:tr>
      <w:tr w:rsidR="001A12D2" w:rsidRPr="00EF5744" w14:paraId="1D4FFF0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67D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E14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Chile Limitada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2875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730 17</w:t>
            </w:r>
          </w:p>
        </w:tc>
      </w:tr>
      <w:tr w:rsidR="001A12D2" w:rsidRPr="00EF5744" w14:paraId="38A9702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7C6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ABC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Empresas Bunker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2B5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730 18</w:t>
            </w:r>
          </w:p>
        </w:tc>
      </w:tr>
      <w:tr w:rsidR="001A12D2" w:rsidRPr="00EF5744" w14:paraId="61AA8EC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13A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1A3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Sociedad Falabella Móvil SPA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251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730 19</w:t>
            </w:r>
          </w:p>
        </w:tc>
      </w:tr>
      <w:tr w:rsidR="001A12D2" w:rsidRPr="00EF5744" w14:paraId="286047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3FB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8FD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Inversiones Santa Fe Limitada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A58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730 20</w:t>
            </w:r>
          </w:p>
        </w:tc>
      </w:tr>
      <w:tr w:rsidR="001A12D2" w:rsidRPr="00EF5744" w14:paraId="0C03778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254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637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WILL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CCC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730 21</w:t>
            </w:r>
          </w:p>
        </w:tc>
      </w:tr>
      <w:tr w:rsidR="001A12D2" w:rsidRPr="00EF5744" w14:paraId="340680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E5C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E33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CELLPLUS SPA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A86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730 22</w:t>
            </w:r>
          </w:p>
        </w:tc>
      </w:tr>
      <w:tr w:rsidR="001A12D2" w:rsidRPr="00EF5744" w14:paraId="7241076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FD3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A93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CLARO SERVICIOS EMPRESARIALES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2CB5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730 23</w:t>
            </w:r>
          </w:p>
        </w:tc>
      </w:tr>
      <w:tr w:rsidR="001A12D2" w:rsidRPr="00EF5744" w14:paraId="23A0FC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4F4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43C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WILL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2835B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730 26</w:t>
            </w:r>
          </w:p>
        </w:tc>
      </w:tr>
      <w:tr w:rsidR="001A12D2" w:rsidRPr="00EF5744" w14:paraId="69CF39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A16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DA1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Cibeles Telecom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D77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730 27</w:t>
            </w:r>
          </w:p>
        </w:tc>
      </w:tr>
      <w:tr w:rsidR="001A12D2" w:rsidRPr="00EF5744" w14:paraId="4134492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3CB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الصين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110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DBB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7D4E7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665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102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CB12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460 00</w:t>
            </w:r>
          </w:p>
        </w:tc>
      </w:tr>
      <w:tr w:rsidR="001A12D2" w:rsidRPr="00EF5744" w14:paraId="5BACA99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9C9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89B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Unicom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0579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460 01</w:t>
            </w:r>
          </w:p>
        </w:tc>
      </w:tr>
      <w:tr w:rsidR="001A12D2" w:rsidRPr="00EF5744" w14:paraId="7EFFA9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239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61F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Unicom CDMA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0FA37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460 03</w:t>
            </w:r>
          </w:p>
        </w:tc>
      </w:tr>
      <w:tr w:rsidR="001A12D2" w:rsidRPr="00EF5744" w14:paraId="53B8B4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8A0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DA7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Satellite Global Star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C0A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460 04</w:t>
            </w:r>
          </w:p>
        </w:tc>
      </w:tr>
      <w:tr w:rsidR="001A12D2" w:rsidRPr="00EF5744" w14:paraId="4E943C6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45A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كولومبيا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B4A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032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E45CB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D36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077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Colombia Telecomunicaciones S.A. -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73A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732 001</w:t>
            </w:r>
          </w:p>
        </w:tc>
      </w:tr>
      <w:tr w:rsidR="001A12D2" w:rsidRPr="00EF5744" w14:paraId="0238E93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C13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71A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Edatel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1CF0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732 002</w:t>
            </w:r>
          </w:p>
        </w:tc>
      </w:tr>
      <w:tr w:rsidR="001A12D2" w:rsidRPr="00EF5744" w14:paraId="713308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7BE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FF3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Emtelsa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939E7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732 020</w:t>
            </w:r>
          </w:p>
        </w:tc>
      </w:tr>
      <w:tr w:rsidR="001A12D2" w:rsidRPr="00EF5744" w14:paraId="74994E2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09B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3A6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Emcali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2022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732 099</w:t>
            </w:r>
          </w:p>
        </w:tc>
      </w:tr>
      <w:tr w:rsidR="001A12D2" w:rsidRPr="00EF5744" w14:paraId="60CE2F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94D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013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Comcel S.A. Occel S.A./Celcaribe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880B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732 101</w:t>
            </w:r>
          </w:p>
        </w:tc>
      </w:tr>
      <w:tr w:rsidR="001A12D2" w:rsidRPr="00EF5744" w14:paraId="66128B3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38D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E91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Bellsouth Colombia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F6D3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732 102</w:t>
            </w:r>
          </w:p>
        </w:tc>
      </w:tr>
      <w:tr w:rsidR="001A12D2" w:rsidRPr="00EF5744" w14:paraId="2DD17CA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3EF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ACF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Colombia Móvil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E6AEE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732 103</w:t>
            </w:r>
          </w:p>
        </w:tc>
      </w:tr>
      <w:tr w:rsidR="001A12D2" w:rsidRPr="00EF5744" w14:paraId="438E01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738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1F40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Colombia Móvil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330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732 111</w:t>
            </w:r>
          </w:p>
        </w:tc>
      </w:tr>
      <w:tr w:rsidR="001A12D2" w:rsidRPr="00EF5744" w14:paraId="794023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AE2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80A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Móviles Colombia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BD4D0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732 123</w:t>
            </w:r>
          </w:p>
        </w:tc>
      </w:tr>
      <w:tr w:rsidR="001A12D2" w:rsidRPr="00EF5744" w14:paraId="7F9DFA2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4C0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6E6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Avantel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0C9A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732 130</w:t>
            </w:r>
          </w:p>
        </w:tc>
      </w:tr>
      <w:tr w:rsidR="001A12D2" w:rsidRPr="00EF5744" w14:paraId="297A15E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2C3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جزر القمر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A64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023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6D288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64A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8A0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HURI / Comores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9D2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654 01</w:t>
            </w:r>
          </w:p>
        </w:tc>
      </w:tr>
      <w:tr w:rsidR="001A12D2" w:rsidRPr="00EF5744" w14:paraId="3277C65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626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9CB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TELMA / TELCO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2A9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654 02</w:t>
            </w:r>
          </w:p>
        </w:tc>
      </w:tr>
      <w:tr w:rsidR="001A12D2" w:rsidRPr="00EF5744" w14:paraId="48A1ADA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035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الكونغو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D80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F0A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F78705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0D1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CBE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31B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629 01</w:t>
            </w:r>
          </w:p>
        </w:tc>
      </w:tr>
      <w:tr w:rsidR="001A12D2" w:rsidRPr="00EF5744" w14:paraId="7E13B1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AAC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8A2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Libertis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01E3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629 10</w:t>
            </w:r>
          </w:p>
        </w:tc>
      </w:tr>
      <w:tr w:rsidR="001A12D2" w:rsidRPr="00EF5744" w14:paraId="1396878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796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lastRenderedPageBreak/>
              <w:t>جزر كوك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B09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422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58A39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932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66C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Cook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7739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548 01</w:t>
            </w:r>
          </w:p>
        </w:tc>
      </w:tr>
      <w:tr w:rsidR="001A12D2" w:rsidRPr="00EF5744" w14:paraId="2500F83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9AA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كوستاريكا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890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53C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C3624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F2D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700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Instituto Costarricense de Electricidad - ICE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323E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712 01</w:t>
            </w:r>
          </w:p>
        </w:tc>
      </w:tr>
      <w:tr w:rsidR="001A12D2" w:rsidRPr="00EF5744" w14:paraId="7166A1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F71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2BE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Instituto Costarricense de Electricidad - ICE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FF92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712 02</w:t>
            </w:r>
          </w:p>
        </w:tc>
      </w:tr>
      <w:tr w:rsidR="001A12D2" w:rsidRPr="00EF5744" w14:paraId="0559FA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0B6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CC1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CLARO CR Telecomunicaciones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B82E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712 03</w:t>
            </w:r>
          </w:p>
        </w:tc>
      </w:tr>
      <w:tr w:rsidR="001A12D2" w:rsidRPr="00EF5744" w14:paraId="2388943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AB2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F0D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de Costa Rica TC,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A50A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712 04</w:t>
            </w:r>
          </w:p>
        </w:tc>
      </w:tr>
      <w:tr w:rsidR="001A12D2" w:rsidRPr="00EF5744" w14:paraId="260D5A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B12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99A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Virtualis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E9E5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712 20</w:t>
            </w:r>
          </w:p>
        </w:tc>
      </w:tr>
      <w:tr w:rsidR="001A12D2" w:rsidRPr="00EF5744" w14:paraId="75CACA8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6E067" w14:textId="77777777" w:rsidR="001A12D2" w:rsidRPr="00EF5744" w:rsidRDefault="001A12D2" w:rsidP="001A4464">
            <w:pPr>
              <w:bidi/>
              <w:spacing w:before="40" w:after="40" w:line="220" w:lineRule="exact"/>
              <w:rPr>
                <w:rFonts w:ascii="Calibri" w:eastAsia="Times New Roman" w:hAnsi="Calibri"/>
                <w:i/>
                <w:rtl/>
                <w:lang w:eastAsia="en-US" w:bidi="ar-EG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كوت ديفوار</w:t>
            </w:r>
          </w:p>
          <w:p w14:paraId="5F1BAF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4D0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E16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CBF1B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807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18D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Atlantique Cellulaire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E9C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612 02</w:t>
            </w:r>
          </w:p>
        </w:tc>
      </w:tr>
      <w:tr w:rsidR="001A12D2" w:rsidRPr="00EF5744" w14:paraId="0FCD9F0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63C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9D0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Côte d'Ivoire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EF9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612 03</w:t>
            </w:r>
          </w:p>
        </w:tc>
      </w:tr>
      <w:tr w:rsidR="001A12D2" w:rsidRPr="00EF5744" w14:paraId="3D0164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B35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1D5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Comium Côte d'Ivoire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2852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612 04</w:t>
            </w:r>
          </w:p>
        </w:tc>
      </w:tr>
      <w:tr w:rsidR="001A12D2" w:rsidRPr="00EF5744" w14:paraId="158AC13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5C4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514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Loteny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6E2B9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612 05</w:t>
            </w:r>
          </w:p>
        </w:tc>
      </w:tr>
      <w:tr w:rsidR="001A12D2" w:rsidRPr="00EF5744" w14:paraId="597958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2CC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BA2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Oricel Côte d'Ivoire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9FCC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612 06</w:t>
            </w:r>
          </w:p>
        </w:tc>
      </w:tr>
      <w:tr w:rsidR="001A12D2" w:rsidRPr="00EF5744" w14:paraId="7085FE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ACE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8B4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Aircomm Côte d'Ivoire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678D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612 07</w:t>
            </w:r>
          </w:p>
        </w:tc>
      </w:tr>
      <w:tr w:rsidR="001A12D2" w:rsidRPr="00EF5744" w14:paraId="2382C40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343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كرواتيا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32E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21C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84047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809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BF61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T-Mobile Hrvatska d.o.o./T-Mobile Croatia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6C2E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219 01</w:t>
            </w:r>
          </w:p>
        </w:tc>
      </w:tr>
      <w:tr w:rsidR="001A12D2" w:rsidRPr="00EF5744" w14:paraId="36F992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E2E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05F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Tele2/Tele2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7E29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219 02</w:t>
            </w:r>
          </w:p>
        </w:tc>
      </w:tr>
      <w:tr w:rsidR="001A12D2" w:rsidRPr="00EF5744" w14:paraId="3A82EA7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7A8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9083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VIPnet/VIPnet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0C7F7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219 10</w:t>
            </w:r>
          </w:p>
        </w:tc>
      </w:tr>
      <w:tr w:rsidR="001A12D2" w:rsidRPr="00EF5744" w14:paraId="73B94FA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AE4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كوبا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B9F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D88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81EB3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2DB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EDE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ETECSA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52B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368 01</w:t>
            </w:r>
          </w:p>
        </w:tc>
      </w:tr>
      <w:tr w:rsidR="001A12D2" w:rsidRPr="00EF5744" w14:paraId="234B45C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5FA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كوراساو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5E2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473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2E34B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1A3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D45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TELCELL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9302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362 51</w:t>
            </w:r>
          </w:p>
        </w:tc>
      </w:tr>
      <w:tr w:rsidR="001A12D2" w:rsidRPr="00EF5744" w14:paraId="085F530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E24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260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CT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D65A9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362 69</w:t>
            </w:r>
          </w:p>
        </w:tc>
      </w:tr>
      <w:tr w:rsidR="001A12D2" w:rsidRPr="00EF5744" w14:paraId="2C5AFB6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07E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BD1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SETEL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93C78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362 91</w:t>
            </w:r>
          </w:p>
        </w:tc>
      </w:tr>
      <w:tr w:rsidR="001A12D2" w:rsidRPr="00EF5744" w14:paraId="1043063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CA64B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قبرص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46457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A0FF5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8B425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3430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E45F7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CYTA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F1562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280 01</w:t>
            </w:r>
          </w:p>
        </w:tc>
      </w:tr>
      <w:tr w:rsidR="001A12D2" w:rsidRPr="00EF5744" w14:paraId="0C2A431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ACABE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0A761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CYTA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81EB3C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280 02</w:t>
            </w:r>
          </w:p>
        </w:tc>
      </w:tr>
      <w:tr w:rsidR="001A12D2" w:rsidRPr="00EF5744" w14:paraId="44F226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C076B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573B5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Scancom (Cyprus)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4A671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280 10</w:t>
            </w:r>
          </w:p>
        </w:tc>
      </w:tr>
      <w:tr w:rsidR="001A12D2" w:rsidRPr="00EF5744" w14:paraId="33349A6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9AB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234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PrimeTel PLC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2604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280 20</w:t>
            </w:r>
          </w:p>
        </w:tc>
      </w:tr>
      <w:tr w:rsidR="001A12D2" w:rsidRPr="00EF5744" w14:paraId="348B363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418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220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Lemontel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A1B43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280 22</w:t>
            </w:r>
          </w:p>
        </w:tc>
      </w:tr>
      <w:tr w:rsidR="001A12D2" w:rsidRPr="00EF5744" w14:paraId="3130F5C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B91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الجمهورية التشيكية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04A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67E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140432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0B1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5F6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Czech Republic a.s.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DE1E6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230 01</w:t>
            </w:r>
          </w:p>
        </w:tc>
      </w:tr>
      <w:tr w:rsidR="001A12D2" w:rsidRPr="00EF5744" w14:paraId="54148D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D40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304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O2 Czech Republic a.s.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588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230 02</w:t>
            </w:r>
          </w:p>
        </w:tc>
      </w:tr>
      <w:tr w:rsidR="001A12D2" w:rsidRPr="00EF5744" w14:paraId="1B0B875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686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D88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Czech Republic a.s.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94B5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230 03</w:t>
            </w:r>
          </w:p>
        </w:tc>
      </w:tr>
      <w:tr w:rsidR="001A12D2" w:rsidRPr="00EF5744" w14:paraId="391726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40C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E68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Nordic Telecom Regional s.r.o.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EDDF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230 04</w:t>
            </w:r>
          </w:p>
        </w:tc>
      </w:tr>
      <w:tr w:rsidR="001A12D2" w:rsidRPr="00EF5744" w14:paraId="4144299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F67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588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PODA a.s.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4B0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230 05</w:t>
            </w:r>
          </w:p>
        </w:tc>
      </w:tr>
      <w:tr w:rsidR="001A12D2" w:rsidRPr="00EF5744" w14:paraId="40B3CD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D3B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025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Nordic Telecom 5G a.s.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D1C6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230 06</w:t>
            </w:r>
          </w:p>
        </w:tc>
      </w:tr>
      <w:tr w:rsidR="001A12D2" w:rsidRPr="00EF5744" w14:paraId="368874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E00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1B3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Czech Republic a.s.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8DDDF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230 07</w:t>
            </w:r>
          </w:p>
        </w:tc>
      </w:tr>
      <w:tr w:rsidR="001A12D2" w:rsidRPr="00EF5744" w14:paraId="3C66DA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A13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4E4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s.r.o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883BB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230 08</w:t>
            </w:r>
          </w:p>
        </w:tc>
      </w:tr>
      <w:tr w:rsidR="001A12D2" w:rsidRPr="00EF5744" w14:paraId="6534E3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636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8BE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Uniphone, s.r.o.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8D4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230 09</w:t>
            </w:r>
          </w:p>
        </w:tc>
      </w:tr>
      <w:tr w:rsidR="001A12D2" w:rsidRPr="00EF5744" w14:paraId="559B92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C0E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F59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incrate s.r.o.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2C393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230 11</w:t>
            </w:r>
          </w:p>
        </w:tc>
      </w:tr>
      <w:tr w:rsidR="001A12D2" w:rsidRPr="00EF5744" w14:paraId="564305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9AA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2D6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Sprava zeleznic, statni organizace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B7E8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230 98</w:t>
            </w:r>
          </w:p>
        </w:tc>
      </w:tr>
      <w:tr w:rsidR="001A12D2" w:rsidRPr="00EF5744" w14:paraId="1B9E172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A3E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جمهورية الكونغو الديمقراطية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CF1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849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157A5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C02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32F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Vodacom Congo RDC sprl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A6F6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630 01</w:t>
            </w:r>
          </w:p>
        </w:tc>
      </w:tr>
      <w:tr w:rsidR="001A12D2" w:rsidRPr="00EF5744" w14:paraId="2AB447B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005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01E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sprl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8D384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630 02</w:t>
            </w:r>
          </w:p>
        </w:tc>
      </w:tr>
      <w:tr w:rsidR="001A12D2" w:rsidRPr="00EF5744" w14:paraId="6B31811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02E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376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Supercell Sprl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897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630 05</w:t>
            </w:r>
          </w:p>
        </w:tc>
      </w:tr>
      <w:tr w:rsidR="001A12D2" w:rsidRPr="00EF5744" w14:paraId="020BAA3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1B3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3E0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Congo-Chine Telecom s.a.r.l.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B955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630 86</w:t>
            </w:r>
          </w:p>
        </w:tc>
      </w:tr>
      <w:tr w:rsidR="001A12D2" w:rsidRPr="00EF5744" w14:paraId="72C592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E08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32E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YOZMA TIMETURNS sprl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8191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630 88</w:t>
            </w:r>
          </w:p>
        </w:tc>
      </w:tr>
      <w:tr w:rsidR="001A12D2" w:rsidRPr="00EF5744" w14:paraId="30B9F9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20D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54F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OASIS sprl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FD33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630 89</w:t>
            </w:r>
          </w:p>
        </w:tc>
      </w:tr>
      <w:tr w:rsidR="001A12D2" w:rsidRPr="00EF5744" w14:paraId="05FD8D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421A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B7A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Africell RDC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E721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630 90</w:t>
            </w:r>
          </w:p>
        </w:tc>
      </w:tr>
      <w:tr w:rsidR="001A12D2" w:rsidRPr="00EF5744" w14:paraId="39E2F43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B41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الدانمارك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D7B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6FD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CDC54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FC6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EA5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TDC A/S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6C46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238 01</w:t>
            </w:r>
          </w:p>
        </w:tc>
      </w:tr>
      <w:tr w:rsidR="001A12D2" w:rsidRPr="00EF5744" w14:paraId="3EB05C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AA5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5BC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4016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238 02</w:t>
            </w:r>
          </w:p>
        </w:tc>
      </w:tr>
      <w:tr w:rsidR="001A12D2" w:rsidRPr="00EF5744" w14:paraId="288071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FED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9F0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Syniverse Technologies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F1EE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238 03</w:t>
            </w:r>
          </w:p>
        </w:tc>
      </w:tr>
      <w:tr w:rsidR="001A12D2" w:rsidRPr="00EF5744" w14:paraId="723004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524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C06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Dansk Beredskabskommunikation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A717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238 05</w:t>
            </w:r>
          </w:p>
        </w:tc>
      </w:tr>
      <w:tr w:rsidR="001A12D2" w:rsidRPr="00EF5744" w14:paraId="33CA58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4B3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3A9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Hi3G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8D2B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238 06</w:t>
            </w:r>
          </w:p>
        </w:tc>
      </w:tr>
      <w:tr w:rsidR="001A12D2" w:rsidRPr="00EF5744" w14:paraId="664716A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CCE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E32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Voxbone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6142A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238 08</w:t>
            </w:r>
          </w:p>
        </w:tc>
      </w:tr>
      <w:tr w:rsidR="001A12D2" w:rsidRPr="00EF5744" w14:paraId="2DDA8E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DB7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43D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Dansk Beredskabskommunikation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AA2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238 09</w:t>
            </w:r>
          </w:p>
        </w:tc>
      </w:tr>
      <w:tr w:rsidR="001A12D2" w:rsidRPr="00EF5744" w14:paraId="298EAF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B95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8BA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TDC A/S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9A1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238 10</w:t>
            </w:r>
          </w:p>
        </w:tc>
      </w:tr>
      <w:tr w:rsidR="001A12D2" w:rsidRPr="00EF5744" w14:paraId="2E9101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C97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C80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Dansk Beredskabskommunikation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ABF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238 11</w:t>
            </w:r>
          </w:p>
        </w:tc>
      </w:tr>
      <w:tr w:rsidR="001A12D2" w:rsidRPr="00EF5744" w14:paraId="10E8DAB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1F4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CE7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Denmark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23290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238 12</w:t>
            </w:r>
          </w:p>
        </w:tc>
      </w:tr>
      <w:tr w:rsidR="001A12D2" w:rsidRPr="00EF5744" w14:paraId="233992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B5F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1FE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A79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238 13</w:t>
            </w:r>
          </w:p>
        </w:tc>
      </w:tr>
      <w:tr w:rsidR="001A12D2" w:rsidRPr="00EF5744" w14:paraId="3A2FFE4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5BF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694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Monty UK Global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3758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238 14</w:t>
            </w:r>
          </w:p>
        </w:tc>
      </w:tr>
      <w:tr w:rsidR="001A12D2" w:rsidRPr="00EF5744" w14:paraId="2A86AE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BB6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14C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Ice Danmark ApS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70EE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238 15</w:t>
            </w:r>
          </w:p>
        </w:tc>
      </w:tr>
      <w:tr w:rsidR="001A12D2" w:rsidRPr="00EF5744" w14:paraId="7885C6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9F7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8D2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Tismi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4DB78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238 16</w:t>
            </w:r>
          </w:p>
        </w:tc>
      </w:tr>
      <w:tr w:rsidR="001A12D2" w:rsidRPr="00EF5744" w14:paraId="2365959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EDE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1EF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Gotanet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1AA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238 17</w:t>
            </w:r>
          </w:p>
        </w:tc>
      </w:tr>
      <w:tr w:rsidR="001A12D2" w:rsidRPr="00EF5744" w14:paraId="6BA8B6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92F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CAD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Cubic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3EF7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238 18</w:t>
            </w:r>
          </w:p>
        </w:tc>
      </w:tr>
      <w:tr w:rsidR="001A12D2" w:rsidRPr="00EF5744" w14:paraId="535F4DF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F41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182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04CDF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238 20</w:t>
            </w:r>
          </w:p>
        </w:tc>
      </w:tr>
      <w:tr w:rsidR="001A12D2" w:rsidRPr="00EF5744" w14:paraId="1FEA2C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F85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830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Banedanmark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3420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238 23</w:t>
            </w:r>
          </w:p>
        </w:tc>
      </w:tr>
      <w:tr w:rsidR="001A12D2" w:rsidRPr="00EF5744" w14:paraId="6C674B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A44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C3D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Viahub (SMS Provider Corp.)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B1F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238 25</w:t>
            </w:r>
          </w:p>
        </w:tc>
      </w:tr>
      <w:tr w:rsidR="001A12D2" w:rsidRPr="00EF5744" w14:paraId="203D7F5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EAA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73D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LINK Mobility A/S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EBE1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238 28</w:t>
            </w:r>
          </w:p>
        </w:tc>
      </w:tr>
      <w:tr w:rsidR="001A12D2" w:rsidRPr="00EF5744" w14:paraId="001AB5D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B10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5E4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Interactive Digital Media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822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238 30</w:t>
            </w:r>
          </w:p>
        </w:tc>
      </w:tr>
      <w:tr w:rsidR="001A12D2" w:rsidRPr="00EF5744" w14:paraId="79892F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F60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CAB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Greenwave Mobile IoT ApS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303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238 42</w:t>
            </w:r>
          </w:p>
        </w:tc>
      </w:tr>
      <w:tr w:rsidR="001A12D2" w:rsidRPr="00EF5744" w14:paraId="7724B62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FF9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807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TT-Netvaerket P/S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184BE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238 66</w:t>
            </w:r>
          </w:p>
        </w:tc>
      </w:tr>
      <w:tr w:rsidR="001A12D2" w:rsidRPr="00EF5744" w14:paraId="3B9BA9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D03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FF6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Onomondo ApS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59B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238 73</w:t>
            </w:r>
          </w:p>
        </w:tc>
      </w:tr>
      <w:tr w:rsidR="001A12D2" w:rsidRPr="00EF5744" w14:paraId="145606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227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F0E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Cobira ApS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EE91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238 88</w:t>
            </w:r>
          </w:p>
        </w:tc>
      </w:tr>
      <w:tr w:rsidR="001A12D2" w:rsidRPr="00EF5744" w14:paraId="0DA1FC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68E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1AC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 Danmark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B151F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238 96</w:t>
            </w:r>
          </w:p>
        </w:tc>
      </w:tr>
      <w:tr w:rsidR="001A12D2" w:rsidRPr="00EF5744" w14:paraId="4A84C94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7BB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جيبوتي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EA3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D5C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792CF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B18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88F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Evatis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4678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638 01</w:t>
            </w:r>
          </w:p>
        </w:tc>
      </w:tr>
      <w:tr w:rsidR="001A12D2" w:rsidRPr="00EF5744" w14:paraId="0A91E67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FC1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i/>
                <w:color w:val="000000"/>
                <w:rtl/>
                <w:lang w:eastAsia="en-US"/>
              </w:rPr>
              <w:t>دومينيكا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223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11F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4FC4D4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24A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A8F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Dominica Ltd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E179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366 110</w:t>
            </w:r>
          </w:p>
        </w:tc>
      </w:tr>
      <w:tr w:rsidR="001A12D2" w:rsidRPr="00EF5744" w14:paraId="7A33643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D9102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الجمهورية الدومينيكية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0C8FF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BE596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A7582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858B7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029F1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Dominicana,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5C4A4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370 01</w:t>
            </w:r>
          </w:p>
        </w:tc>
      </w:tr>
      <w:tr w:rsidR="001A12D2" w:rsidRPr="00EF5744" w14:paraId="5619946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F4C0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55946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Dominicana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EC85D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370 02</w:t>
            </w:r>
          </w:p>
        </w:tc>
      </w:tr>
      <w:tr w:rsidR="001A12D2" w:rsidRPr="00EF5744" w14:paraId="32A41D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E9CD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4B0A2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Tricom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E93BB2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370 03</w:t>
            </w:r>
          </w:p>
        </w:tc>
      </w:tr>
      <w:tr w:rsidR="001A12D2" w:rsidRPr="00EF5744" w14:paraId="69E790B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8A208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CF536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CentennialDominicana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27C61A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370 04</w:t>
            </w:r>
          </w:p>
        </w:tc>
      </w:tr>
      <w:tr w:rsidR="001A12D2" w:rsidRPr="00EF5744" w14:paraId="15709EB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86C76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إكوادور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5E7DA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C48C6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61356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56A3C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94987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Otecel S.A. - Bellsouth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968FB2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740 00</w:t>
            </w:r>
          </w:p>
        </w:tc>
      </w:tr>
      <w:tr w:rsidR="001A12D2" w:rsidRPr="00EF5744" w14:paraId="2012D8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4F830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2316F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Porta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F7405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740 01</w:t>
            </w:r>
          </w:p>
        </w:tc>
      </w:tr>
      <w:tr w:rsidR="001A12D2" w:rsidRPr="00EF5744" w14:paraId="4017DEB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67A2F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A174B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Telecsa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C7741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740 02</w:t>
            </w:r>
          </w:p>
        </w:tc>
      </w:tr>
      <w:tr w:rsidR="001A12D2" w:rsidRPr="00EF5744" w14:paraId="3100A3C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8E8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lastRenderedPageBreak/>
              <w:t>مصر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044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E59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0D584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840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03F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Mobinil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81DB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602 01</w:t>
            </w:r>
          </w:p>
        </w:tc>
      </w:tr>
      <w:tr w:rsidR="001A12D2" w:rsidRPr="00EF5744" w14:paraId="41163AE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241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387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93E71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602 02</w:t>
            </w:r>
          </w:p>
        </w:tc>
      </w:tr>
      <w:tr w:rsidR="001A12D2" w:rsidRPr="00EF5744" w14:paraId="38BF617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E4A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076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Etisalat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23E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602 03</w:t>
            </w:r>
          </w:p>
        </w:tc>
      </w:tr>
      <w:tr w:rsidR="001A12D2" w:rsidRPr="00EF5744" w14:paraId="5B15EA2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AA0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السلفادور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A9A3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159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E8B5B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45F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E73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CTE Telecom Personal,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6D9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706 01</w:t>
            </w:r>
          </w:p>
        </w:tc>
      </w:tr>
      <w:tr w:rsidR="001A12D2" w:rsidRPr="00EF5744" w14:paraId="53E330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098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F4D0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Digicel,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3A76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706 02</w:t>
            </w:r>
          </w:p>
        </w:tc>
      </w:tr>
      <w:tr w:rsidR="001A12D2" w:rsidRPr="00EF5744" w14:paraId="2F27FF4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D16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A99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Telemóvil El Salvador,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D28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706 03</w:t>
            </w:r>
          </w:p>
        </w:tc>
      </w:tr>
      <w:tr w:rsidR="001A12D2" w:rsidRPr="00EF5744" w14:paraId="4192183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A4BBF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غينيا الاستوائية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8B441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80199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0625DB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789F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5757E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Guinea Ecuatorial de Telecomunicaciones Sociedad Anónima (GETESA)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E940A9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627 01</w:t>
            </w:r>
          </w:p>
        </w:tc>
      </w:tr>
      <w:tr w:rsidR="001A12D2" w:rsidRPr="00EF5744" w14:paraId="341A3B1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263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إستونيا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5FD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F63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A4A84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ABF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41D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AS Eesti Telekom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99D3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248 01</w:t>
            </w:r>
          </w:p>
        </w:tc>
      </w:tr>
      <w:tr w:rsidR="001A12D2" w:rsidRPr="00EF5744" w14:paraId="3A85EF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921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D7E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900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248 02</w:t>
            </w:r>
          </w:p>
        </w:tc>
      </w:tr>
      <w:tr w:rsidR="001A12D2" w:rsidRPr="00EF5744" w14:paraId="21F495D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212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388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Tele2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5E16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248 03</w:t>
            </w:r>
          </w:p>
        </w:tc>
      </w:tr>
      <w:tr w:rsidR="001A12D2" w:rsidRPr="00EF5744" w14:paraId="31B50B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625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EBC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OY Top Connect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9FA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248 04</w:t>
            </w:r>
          </w:p>
        </w:tc>
      </w:tr>
      <w:tr w:rsidR="001A12D2" w:rsidRPr="00EF5744" w14:paraId="710AEB3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730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A5D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CSC Telecom Estonia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1ED62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248 05</w:t>
            </w:r>
          </w:p>
        </w:tc>
      </w:tr>
      <w:tr w:rsidR="001A12D2" w:rsidRPr="00EF5744" w14:paraId="3B9E74B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D79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5FC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Televõrgu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1C8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248 07</w:t>
            </w:r>
          </w:p>
        </w:tc>
      </w:tr>
      <w:tr w:rsidR="001A12D2" w:rsidRPr="00EF5744" w14:paraId="6D8C21C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169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745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UAB Raystorm Eesti filiaal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D2FEF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248 11</w:t>
            </w:r>
          </w:p>
        </w:tc>
      </w:tr>
      <w:tr w:rsidR="001A12D2" w:rsidRPr="00EF5744" w14:paraId="1AC5B9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86C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357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Ntel Solutions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838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248 12</w:t>
            </w:r>
          </w:p>
        </w:tc>
      </w:tr>
      <w:tr w:rsidR="001A12D2" w:rsidRPr="00EF5744" w14:paraId="4A6648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675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2CC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 Eesti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BD760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248 13</w:t>
            </w:r>
          </w:p>
        </w:tc>
      </w:tr>
      <w:tr w:rsidR="001A12D2" w:rsidRPr="00EF5744" w14:paraId="5BB768E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491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AEB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Estonian Crafts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9CA6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248 14</w:t>
            </w:r>
          </w:p>
        </w:tc>
      </w:tr>
      <w:tr w:rsidR="001A12D2" w:rsidRPr="00EF5744" w14:paraId="6C81EE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F3C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245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SmartTel Plus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0E23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248 16</w:t>
            </w:r>
          </w:p>
        </w:tc>
      </w:tr>
      <w:tr w:rsidR="001A12D2" w:rsidRPr="00EF5744" w14:paraId="74A993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59D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ABC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CLOUD COMMUNICATIONS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B2C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248 18</w:t>
            </w:r>
          </w:p>
        </w:tc>
      </w:tr>
      <w:tr w:rsidR="001A12D2" w:rsidRPr="00EF5744" w14:paraId="4A9A3E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863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EAB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OkTelecom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53B6D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248 19</w:t>
            </w:r>
          </w:p>
        </w:tc>
      </w:tr>
      <w:tr w:rsidR="001A12D2" w:rsidRPr="00EF5744" w14:paraId="4F3105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18F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3CE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DOTT Telecom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CF0C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248 20</w:t>
            </w:r>
          </w:p>
        </w:tc>
      </w:tr>
      <w:tr w:rsidR="001A12D2" w:rsidRPr="00EF5744" w14:paraId="5CC8B8E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821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9B8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Tismi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76EF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248 21</w:t>
            </w:r>
          </w:p>
        </w:tc>
      </w:tr>
      <w:tr w:rsidR="001A12D2" w:rsidRPr="00EF5744" w14:paraId="2C30D21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AEC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768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M2MConnect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837B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248 22</w:t>
            </w:r>
          </w:p>
        </w:tc>
      </w:tr>
      <w:tr w:rsidR="001A12D2" w:rsidRPr="00EF5744" w14:paraId="0AAB47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9AB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B1A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Novametro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72517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248 24</w:t>
            </w:r>
          </w:p>
        </w:tc>
      </w:tr>
      <w:tr w:rsidR="001A12D2" w:rsidRPr="00EF5744" w14:paraId="639094E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59E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0CF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IT-Decision Telecom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558E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248 26</w:t>
            </w:r>
          </w:p>
        </w:tc>
      </w:tr>
      <w:tr w:rsidR="001A12D2" w:rsidRPr="00EF5744" w14:paraId="6A64316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DF7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C8F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Nord Connect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6C8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248 28</w:t>
            </w:r>
          </w:p>
        </w:tc>
      </w:tr>
      <w:tr w:rsidR="001A12D2" w:rsidRPr="00EF5744" w14:paraId="484C7D7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73C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68B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SkyTel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06508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248 29</w:t>
            </w:r>
          </w:p>
        </w:tc>
      </w:tr>
      <w:tr w:rsidR="001A12D2" w:rsidRPr="00EF5744" w14:paraId="24840F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56A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626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Mediafon Carrier Services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613D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248 30</w:t>
            </w:r>
          </w:p>
        </w:tc>
      </w:tr>
      <w:tr w:rsidR="001A12D2" w:rsidRPr="00EF5744" w14:paraId="1D9B58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5D5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9BB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YATECO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61D3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248 31</w:t>
            </w:r>
          </w:p>
        </w:tc>
      </w:tr>
      <w:tr w:rsidR="001A12D2" w:rsidRPr="00EF5744" w14:paraId="2AFE286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266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AFD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Narayana OÜ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9D6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248 32</w:t>
            </w:r>
          </w:p>
        </w:tc>
      </w:tr>
      <w:tr w:rsidR="001A12D2" w:rsidRPr="00EF5744" w14:paraId="51A8F61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FC8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5AB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Siseministeerium (Ministry of Interior)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471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248 71</w:t>
            </w:r>
          </w:p>
        </w:tc>
      </w:tr>
      <w:tr w:rsidR="001A12D2" w:rsidRPr="00EF5744" w14:paraId="5E4E435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6F7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إسواتيني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F93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576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A3EC52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A3C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E95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SPTC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DC58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653 01</w:t>
            </w:r>
          </w:p>
        </w:tc>
      </w:tr>
      <w:tr w:rsidR="001A12D2" w:rsidRPr="00EF5744" w14:paraId="6113665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F04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127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Swazi Mobile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4A79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653 02</w:t>
            </w:r>
          </w:p>
        </w:tc>
      </w:tr>
      <w:tr w:rsidR="001A12D2" w:rsidRPr="00EF5744" w14:paraId="561F41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986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D6C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Swazi MTN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871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653 10</w:t>
            </w:r>
          </w:p>
        </w:tc>
      </w:tr>
      <w:tr w:rsidR="001A12D2" w:rsidRPr="00EF5744" w14:paraId="374736A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79E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إثيوبيا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B8E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3AC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A76700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9B0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2A2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ETH MTN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EEBA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636 01</w:t>
            </w:r>
          </w:p>
        </w:tc>
      </w:tr>
      <w:tr w:rsidR="001A12D2" w:rsidRPr="00EF5744" w14:paraId="21B2890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4DC7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جزر فوكلاند (مالفيناس)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9A65A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FB9AA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7706E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0667A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83D59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Touch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464FCE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750 001</w:t>
            </w:r>
          </w:p>
        </w:tc>
      </w:tr>
      <w:tr w:rsidR="001A12D2" w:rsidRPr="00EF5744" w14:paraId="58F2276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858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جزر فارو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830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AA6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7FB27B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FAA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2A2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P/F Kall, reg. No 2868 (Vodafone FO)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5C45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274 02</w:t>
            </w:r>
          </w:p>
        </w:tc>
      </w:tr>
      <w:tr w:rsidR="001A12D2" w:rsidRPr="00EF5744" w14:paraId="51618BD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02C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946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Faroese Telecom -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141A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288 01</w:t>
            </w:r>
          </w:p>
        </w:tc>
      </w:tr>
      <w:tr w:rsidR="001A12D2" w:rsidRPr="00EF5744" w14:paraId="7201BF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EE3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557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Kall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404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288 02</w:t>
            </w:r>
          </w:p>
        </w:tc>
      </w:tr>
      <w:tr w:rsidR="001A12D2" w:rsidRPr="00EF5744" w14:paraId="7C6E308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76C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D5A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hAnsi="Calibri"/>
                <w:lang w:val="en-GB" w:eastAsia="en-GB"/>
              </w:rPr>
              <w:t>Faroese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9A59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288 10</w:t>
            </w:r>
          </w:p>
        </w:tc>
      </w:tr>
      <w:tr w:rsidR="001A12D2" w:rsidRPr="00EF5744" w14:paraId="799DC5A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9D6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فيجي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43D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B29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68D5F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376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D2B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(Fiji)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17A4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542 01</w:t>
            </w:r>
          </w:p>
        </w:tc>
      </w:tr>
      <w:tr w:rsidR="001A12D2" w:rsidRPr="00EF5744" w14:paraId="449E38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413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FDF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(Fiji)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97D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542 02</w:t>
            </w:r>
          </w:p>
        </w:tc>
      </w:tr>
      <w:tr w:rsidR="001A12D2" w:rsidRPr="00EF5744" w14:paraId="72F6728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F60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876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Fiji Ltd (CDMA)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97C6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542 03</w:t>
            </w:r>
          </w:p>
        </w:tc>
      </w:tr>
      <w:tr w:rsidR="001A12D2" w:rsidRPr="00EF5744" w14:paraId="1EEFB29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584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فنلندا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8F3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FD5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E3BD0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445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F9F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DNA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6CC12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244 03</w:t>
            </w:r>
          </w:p>
        </w:tc>
      </w:tr>
      <w:tr w:rsidR="001A12D2" w:rsidRPr="00EF5744" w14:paraId="2D7B72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494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557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DNA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6EFA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244 04</w:t>
            </w:r>
          </w:p>
        </w:tc>
      </w:tr>
      <w:tr w:rsidR="001A12D2" w:rsidRPr="00EF5744" w14:paraId="00C7F9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2F7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935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Elisa Oyj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5D2E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244 05</w:t>
            </w:r>
          </w:p>
        </w:tc>
      </w:tr>
      <w:tr w:rsidR="001A12D2" w:rsidRPr="00EF5744" w14:paraId="7D996AD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9F5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18A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Elisa Oyj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18B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244 06</w:t>
            </w:r>
          </w:p>
        </w:tc>
      </w:tr>
      <w:tr w:rsidR="001A12D2" w:rsidRPr="00EF5744" w14:paraId="519BBA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506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EF7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Solutions and Networks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9274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244 07</w:t>
            </w:r>
          </w:p>
        </w:tc>
      </w:tr>
      <w:tr w:rsidR="001A12D2" w:rsidRPr="00EF5744" w14:paraId="2DEB75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0CE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6CC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Solutions and Networks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2C70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244 08</w:t>
            </w:r>
          </w:p>
        </w:tc>
      </w:tr>
      <w:tr w:rsidR="001A12D2" w:rsidRPr="00EF5744" w14:paraId="144E30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152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41AE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Solutions and Networks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8D3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244 09</w:t>
            </w:r>
          </w:p>
        </w:tc>
      </w:tr>
      <w:tr w:rsidR="001A12D2" w:rsidRPr="00EF5744" w14:paraId="2CE9955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518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AA9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Viestintävirasto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E8B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244 10</w:t>
            </w:r>
          </w:p>
        </w:tc>
      </w:tr>
      <w:tr w:rsidR="001A12D2" w:rsidRPr="00EF5744" w14:paraId="488FC4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248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3E0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Viestintävirasto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9D53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244 11</w:t>
            </w:r>
          </w:p>
        </w:tc>
      </w:tr>
      <w:tr w:rsidR="001A12D2" w:rsidRPr="00EF5744" w14:paraId="0CEE901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1D0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9BF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DNA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E13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244 12</w:t>
            </w:r>
          </w:p>
        </w:tc>
      </w:tr>
      <w:tr w:rsidR="001A12D2" w:rsidRPr="00EF5744" w14:paraId="45475E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A10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8EC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DNA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515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244 13</w:t>
            </w:r>
          </w:p>
        </w:tc>
      </w:tr>
      <w:tr w:rsidR="001A12D2" w:rsidRPr="00EF5744" w14:paraId="2CD02A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8A9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E87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Ålands Telekommunikation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8419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244 14</w:t>
            </w:r>
          </w:p>
        </w:tc>
      </w:tr>
      <w:tr w:rsidR="001A12D2" w:rsidRPr="00EF5744" w14:paraId="3B4B1B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03B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F12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Satakunnan ammattikorkeakoulu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F6D4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244 15</w:t>
            </w:r>
          </w:p>
        </w:tc>
      </w:tr>
      <w:tr w:rsidR="001A12D2" w:rsidRPr="00EF5744" w14:paraId="345A6E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EEE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203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Liikennevirasto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57837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244 17</w:t>
            </w:r>
          </w:p>
        </w:tc>
      </w:tr>
      <w:tr w:rsidR="001A12D2" w:rsidRPr="00EF5744" w14:paraId="3D7A6D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F45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A4E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Elisa Oyj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233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244 21</w:t>
            </w:r>
          </w:p>
        </w:tc>
      </w:tr>
      <w:tr w:rsidR="001A12D2" w:rsidRPr="00EF5744" w14:paraId="2EFDE02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4B3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E84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EXFO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02CA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244 22</w:t>
            </w:r>
          </w:p>
        </w:tc>
      </w:tr>
      <w:tr w:rsidR="001A12D2" w:rsidRPr="00EF5744" w14:paraId="6756DB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E12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AED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EXFO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974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244 23</w:t>
            </w:r>
          </w:p>
        </w:tc>
      </w:tr>
      <w:tr w:rsidR="001A12D2" w:rsidRPr="00EF5744" w14:paraId="3EBA1E4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F5F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9F8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TTY-säätiö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F7B4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244 24</w:t>
            </w:r>
          </w:p>
        </w:tc>
      </w:tr>
      <w:tr w:rsidR="001A12D2" w:rsidRPr="00EF5744" w14:paraId="6BF012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853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62B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8E08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244 26</w:t>
            </w:r>
          </w:p>
        </w:tc>
      </w:tr>
      <w:tr w:rsidR="001A12D2" w:rsidRPr="00EF5744" w14:paraId="316927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0FC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520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Teknologian tutkimuskeskus VTT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C91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244 27</w:t>
            </w:r>
          </w:p>
        </w:tc>
      </w:tr>
      <w:tr w:rsidR="001A12D2" w:rsidRPr="00EF5744" w14:paraId="55027F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1C5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835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Kuiri Mobile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1321C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244 31</w:t>
            </w:r>
          </w:p>
        </w:tc>
      </w:tr>
      <w:tr w:rsidR="001A12D2" w:rsidRPr="00EF5744" w14:paraId="2993D94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E50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724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Voxbone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CF4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244 32</w:t>
            </w:r>
          </w:p>
        </w:tc>
      </w:tr>
      <w:tr w:rsidR="001A12D2" w:rsidRPr="00EF5744" w14:paraId="46F4F5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374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1C7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Virve Tuotteet ja Palvelut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763C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244 33</w:t>
            </w:r>
          </w:p>
        </w:tc>
      </w:tr>
      <w:tr w:rsidR="001A12D2" w:rsidRPr="00EF5744" w14:paraId="54924A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8BB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B57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Bittium Wireless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5540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244 34</w:t>
            </w:r>
          </w:p>
        </w:tc>
      </w:tr>
      <w:tr w:rsidR="001A12D2" w:rsidRPr="00EF5744" w14:paraId="605EF21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8DA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C4A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Ukkoverkot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E327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244 35</w:t>
            </w:r>
          </w:p>
        </w:tc>
      </w:tr>
      <w:tr w:rsidR="001A12D2" w:rsidRPr="00EF5744" w14:paraId="6DEFED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B70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B4F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TeliaSonera Finland Oyj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39A1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244 36</w:t>
            </w:r>
          </w:p>
        </w:tc>
      </w:tr>
      <w:tr w:rsidR="001A12D2" w:rsidRPr="00EF5744" w14:paraId="49E4C8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2B3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97C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Tismi BV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55B1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244 37</w:t>
            </w:r>
          </w:p>
        </w:tc>
      </w:tr>
      <w:tr w:rsidR="001A12D2" w:rsidRPr="00EF5744" w14:paraId="5E41D5F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5E1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2CD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Solutions and Networks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EA1C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244 38</w:t>
            </w:r>
          </w:p>
        </w:tc>
      </w:tr>
      <w:tr w:rsidR="001A12D2" w:rsidRPr="00EF5744" w14:paraId="7884AB4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B33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3F1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Solutions and Networks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55A4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244 39</w:t>
            </w:r>
          </w:p>
        </w:tc>
      </w:tr>
      <w:tr w:rsidR="001A12D2" w:rsidRPr="00EF5744" w14:paraId="02B183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C4B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B77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Solutions and Networks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D7D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244 40</w:t>
            </w:r>
          </w:p>
        </w:tc>
      </w:tr>
      <w:tr w:rsidR="001A12D2" w:rsidRPr="00EF5744" w14:paraId="2968AE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BB7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5A0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Solutions and Networks Oy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B32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244 41</w:t>
            </w:r>
          </w:p>
        </w:tc>
      </w:tr>
      <w:tr w:rsidR="001A12D2" w:rsidRPr="00EF5744" w14:paraId="2223A4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A91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B6D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TeliaSonera Finland Oyj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B54D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244 91</w:t>
            </w:r>
          </w:p>
        </w:tc>
      </w:tr>
      <w:tr w:rsidR="001A12D2" w:rsidRPr="00EF5744" w14:paraId="76A804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C42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C10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TeliaSonera Finland Oyj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E66B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244 92</w:t>
            </w:r>
          </w:p>
        </w:tc>
      </w:tr>
      <w:tr w:rsidR="001A12D2" w:rsidRPr="00EF5744" w14:paraId="2A42764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1CEA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فرنسا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13B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93E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5527D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F8F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4E7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68C4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208 01</w:t>
            </w:r>
          </w:p>
        </w:tc>
      </w:tr>
      <w:tr w:rsidR="001A12D2" w:rsidRPr="00EF5744" w14:paraId="5B425A1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A7A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E17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81B6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208 02</w:t>
            </w:r>
          </w:p>
        </w:tc>
      </w:tr>
      <w:tr w:rsidR="001A12D2" w:rsidRPr="00EF5744" w14:paraId="303E44D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6C9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950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MobiquiThings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87EA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208 03</w:t>
            </w:r>
          </w:p>
        </w:tc>
      </w:tr>
      <w:tr w:rsidR="001A12D2" w:rsidRPr="00EF5744" w14:paraId="6BA74C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3E4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551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Sisteer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DBCF2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208 04</w:t>
            </w:r>
          </w:p>
        </w:tc>
      </w:tr>
      <w:tr w:rsidR="001A12D2" w:rsidRPr="00EF5744" w14:paraId="28C05D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55D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4D2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Globalstar Europe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C6FC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208 05</w:t>
            </w:r>
          </w:p>
        </w:tc>
      </w:tr>
      <w:tr w:rsidR="001A12D2" w:rsidRPr="00EF5744" w14:paraId="7645C04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B95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03A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Globalstar Europe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3CE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208 06</w:t>
            </w:r>
          </w:p>
        </w:tc>
      </w:tr>
      <w:tr w:rsidR="001A12D2" w:rsidRPr="00EF5744" w14:paraId="7D2463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ED5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93B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Globalstar Europe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99D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208 07</w:t>
            </w:r>
          </w:p>
        </w:tc>
      </w:tr>
      <w:tr w:rsidR="001A12D2" w:rsidRPr="00EF5744" w14:paraId="3733B2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A4A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81E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Société Française du Radiotéléphone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DDFE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208 08</w:t>
            </w:r>
          </w:p>
        </w:tc>
      </w:tr>
      <w:tr w:rsidR="001A12D2" w:rsidRPr="00EF5744" w14:paraId="3595B4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235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2F9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Société Française du Radiotéléphone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2D94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208 09</w:t>
            </w:r>
          </w:p>
        </w:tc>
      </w:tr>
      <w:tr w:rsidR="001A12D2" w:rsidRPr="00EF5744" w14:paraId="083CFF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8D3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7D8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Société Française du Radiotéléphone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80C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208 10</w:t>
            </w:r>
          </w:p>
        </w:tc>
      </w:tr>
      <w:tr w:rsidR="001A12D2" w:rsidRPr="00EF5744" w14:paraId="69947D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FB5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234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Société Française du Radiotéléphone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2020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208 11</w:t>
            </w:r>
          </w:p>
        </w:tc>
      </w:tr>
      <w:tr w:rsidR="001A12D2" w:rsidRPr="00EF5744" w14:paraId="5A8679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FBE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001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Truphone France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F5E0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208 12</w:t>
            </w:r>
          </w:p>
        </w:tc>
      </w:tr>
      <w:tr w:rsidR="001A12D2" w:rsidRPr="00EF5744" w14:paraId="40CB62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C8A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9D7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Société Française du Radiotéléphone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74E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208 13</w:t>
            </w:r>
          </w:p>
        </w:tc>
      </w:tr>
      <w:tr w:rsidR="001A12D2" w:rsidRPr="00EF5744" w14:paraId="3291EE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2BC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7BD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RFF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172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208 14</w:t>
            </w:r>
          </w:p>
        </w:tc>
      </w:tr>
      <w:tr w:rsidR="001A12D2" w:rsidRPr="00EF5744" w14:paraId="588218E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6A7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BB2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5F0C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208 15</w:t>
            </w:r>
          </w:p>
        </w:tc>
      </w:tr>
      <w:tr w:rsidR="001A12D2" w:rsidRPr="00EF5744" w14:paraId="3A29EB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346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896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A557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208 16</w:t>
            </w:r>
          </w:p>
        </w:tc>
      </w:tr>
      <w:tr w:rsidR="001A12D2" w:rsidRPr="00EF5744" w14:paraId="036ACC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A91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3D3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Legos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D690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208 17</w:t>
            </w:r>
          </w:p>
        </w:tc>
      </w:tr>
      <w:tr w:rsidR="001A12D2" w:rsidRPr="00EF5744" w14:paraId="323CE5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CF9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D8D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Haute-Garonne numérique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7B0F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208 19</w:t>
            </w:r>
          </w:p>
        </w:tc>
      </w:tr>
      <w:tr w:rsidR="001A12D2" w:rsidRPr="00EF5744" w14:paraId="746F82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0A3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EC9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Bouygues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0D3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208 20</w:t>
            </w:r>
          </w:p>
        </w:tc>
      </w:tr>
      <w:tr w:rsidR="001A12D2" w:rsidRPr="00EF5744" w14:paraId="7834A3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F7F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8B2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Bouygues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33F6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208 21</w:t>
            </w:r>
          </w:p>
        </w:tc>
      </w:tr>
      <w:tr w:rsidR="001A12D2" w:rsidRPr="00EF5744" w14:paraId="1F5887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484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877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Transatel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43BA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208 22</w:t>
            </w:r>
          </w:p>
        </w:tc>
      </w:tr>
      <w:tr w:rsidR="001A12D2" w:rsidRPr="00EF5744" w14:paraId="7369EB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27A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1E70D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Syndicat mixte ouvert Charente Numérique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9D69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208 23</w:t>
            </w:r>
          </w:p>
        </w:tc>
      </w:tr>
      <w:tr w:rsidR="001A12D2" w:rsidRPr="00EF5744" w14:paraId="0AF9B0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D1B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66F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MobiquiThings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36B6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208 24</w:t>
            </w:r>
          </w:p>
        </w:tc>
      </w:tr>
      <w:tr w:rsidR="001A12D2" w:rsidRPr="00EF5744" w14:paraId="6F0DB7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5B7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CE6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ACA39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208 25</w:t>
            </w:r>
          </w:p>
        </w:tc>
      </w:tr>
      <w:tr w:rsidR="001A12D2" w:rsidRPr="00EF5744" w14:paraId="7FFF5D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F87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9C5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Bouygues Telecom Business - Distribution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3511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208 26</w:t>
            </w:r>
          </w:p>
        </w:tc>
      </w:tr>
      <w:tr w:rsidR="001A12D2" w:rsidRPr="00EF5744" w14:paraId="1FD67C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365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B88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Coriolis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C230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208 27</w:t>
            </w:r>
          </w:p>
        </w:tc>
      </w:tr>
      <w:tr w:rsidR="001A12D2" w:rsidRPr="00EF5744" w14:paraId="40CA69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A10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86F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Airmob Infra Full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24C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208 28</w:t>
            </w:r>
          </w:p>
        </w:tc>
      </w:tr>
      <w:tr w:rsidR="001A12D2" w:rsidRPr="00EF5744" w14:paraId="0DB71A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CC1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16A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Cubic télécom France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2CC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208 29</w:t>
            </w:r>
          </w:p>
        </w:tc>
      </w:tr>
      <w:tr w:rsidR="001A12D2" w:rsidRPr="00EF5744" w14:paraId="2AB279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843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29D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Syma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A0F3B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208 30</w:t>
            </w:r>
          </w:p>
        </w:tc>
      </w:tr>
      <w:tr w:rsidR="001A12D2" w:rsidRPr="00EF5744" w14:paraId="589287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C37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55D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Vectone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B77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208 31</w:t>
            </w:r>
          </w:p>
        </w:tc>
      </w:tr>
      <w:tr w:rsidR="001A12D2" w:rsidRPr="00EF5744" w14:paraId="0B8B74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271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CE2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1C2A3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208 32</w:t>
            </w:r>
          </w:p>
        </w:tc>
      </w:tr>
      <w:tr w:rsidR="001A12D2" w:rsidRPr="00EF5744" w14:paraId="705EA8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E8B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E7E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Syndicat mixte La Fibre64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E82E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208 33</w:t>
            </w:r>
          </w:p>
        </w:tc>
      </w:tr>
      <w:tr w:rsidR="001A12D2" w:rsidRPr="00EF5744" w14:paraId="58226C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976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15E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Cellhire (France)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265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208 34</w:t>
            </w:r>
          </w:p>
        </w:tc>
      </w:tr>
      <w:tr w:rsidR="001A12D2" w:rsidRPr="00EF5744" w14:paraId="6B1AE7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4F7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2FA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CF6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208 35</w:t>
            </w:r>
          </w:p>
        </w:tc>
      </w:tr>
      <w:tr w:rsidR="001A12D2" w:rsidRPr="00EF5744" w14:paraId="604EAB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F4E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35B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667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208 36</w:t>
            </w:r>
          </w:p>
        </w:tc>
      </w:tr>
      <w:tr w:rsidR="001A12D2" w:rsidRPr="00EF5744" w14:paraId="473465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4ED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AF6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IP Directions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CC71B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208 37</w:t>
            </w:r>
          </w:p>
        </w:tc>
      </w:tr>
      <w:tr w:rsidR="001A12D2" w:rsidRPr="00EF5744" w14:paraId="67E795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609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E00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Lebara France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9A42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208 38</w:t>
            </w:r>
          </w:p>
        </w:tc>
      </w:tr>
      <w:tr w:rsidR="001A12D2" w:rsidRPr="00EF5744" w14:paraId="278279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A9A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F00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Netwo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5BA8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208 39</w:t>
            </w:r>
          </w:p>
        </w:tc>
      </w:tr>
      <w:tr w:rsidR="001A12D2" w:rsidRPr="00EF5744" w14:paraId="5DF1043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1F1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CFC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EDF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958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208 500</w:t>
            </w:r>
          </w:p>
        </w:tc>
      </w:tr>
      <w:tr w:rsidR="001A12D2" w:rsidRPr="00EF5744" w14:paraId="42BE94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A9C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166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Butachimie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51BC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208 501</w:t>
            </w:r>
          </w:p>
        </w:tc>
      </w:tr>
      <w:tr w:rsidR="001A12D2" w:rsidRPr="00EF5744" w14:paraId="22E92FF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14E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346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EDF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7A8F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208 502</w:t>
            </w:r>
          </w:p>
        </w:tc>
      </w:tr>
      <w:tr w:rsidR="001A12D2" w:rsidRPr="00EF5744" w14:paraId="4E8C9B6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2A6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2C8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Weaccess group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BC5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208 700</w:t>
            </w:r>
          </w:p>
        </w:tc>
      </w:tr>
      <w:tr w:rsidR="001A12D2" w:rsidRPr="00EF5744" w14:paraId="7BDD76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19E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71D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GIP Vendée numérique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8747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208 701</w:t>
            </w:r>
          </w:p>
        </w:tc>
      </w:tr>
      <w:tr w:rsidR="001A12D2" w:rsidRPr="00EF5744" w14:paraId="6C00E7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DBE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F73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17-Numerique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9270D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208 702</w:t>
            </w:r>
          </w:p>
        </w:tc>
      </w:tr>
      <w:tr w:rsidR="001A12D2" w:rsidRPr="00EF5744" w14:paraId="078CEC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157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647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Nivertel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693B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208 703</w:t>
            </w:r>
          </w:p>
        </w:tc>
      </w:tr>
      <w:tr w:rsidR="001A12D2" w:rsidRPr="00EF5744" w14:paraId="30662C4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AE1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EE3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Axione Limousin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D94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208 704</w:t>
            </w:r>
          </w:p>
        </w:tc>
      </w:tr>
      <w:tr w:rsidR="001A12D2" w:rsidRPr="00EF5744" w14:paraId="10D326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E0B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CB1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Hautes-Pyrénées Numérique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CB003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208 705</w:t>
            </w:r>
          </w:p>
        </w:tc>
      </w:tr>
      <w:tr w:rsidR="001A12D2" w:rsidRPr="00EF5744" w14:paraId="673C4EF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AC5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362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Tours Métropole Numérique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22F5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208 706</w:t>
            </w:r>
          </w:p>
        </w:tc>
      </w:tr>
      <w:tr w:rsidR="001A12D2" w:rsidRPr="00EF5744" w14:paraId="3D0E82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EAB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D0A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Sartel THD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84E3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208 707</w:t>
            </w:r>
          </w:p>
        </w:tc>
      </w:tr>
      <w:tr w:rsidR="001A12D2" w:rsidRPr="00EF5744" w14:paraId="134F21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0BB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1DE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Melis@ territoires ruraux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85E92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208 708</w:t>
            </w:r>
          </w:p>
        </w:tc>
      </w:tr>
      <w:tr w:rsidR="001A12D2" w:rsidRPr="00EF5744" w14:paraId="1D922F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7BB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FE1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Quimper communauté télécom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133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208 709</w:t>
            </w:r>
          </w:p>
        </w:tc>
      </w:tr>
      <w:tr w:rsidR="001A12D2" w:rsidRPr="00EF5744" w14:paraId="7876E7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5FB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A89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Losange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17CF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208 710</w:t>
            </w:r>
          </w:p>
        </w:tc>
      </w:tr>
      <w:tr w:rsidR="001A12D2" w:rsidRPr="00EF5744" w14:paraId="1145A2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BA4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F28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Nomotech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57D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208 711</w:t>
            </w:r>
          </w:p>
        </w:tc>
      </w:tr>
      <w:tr w:rsidR="001A12D2" w:rsidRPr="00EF5744" w14:paraId="41C68CE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828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29C5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Syndicat Audois d'énergies et du Numérique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253D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208 712</w:t>
            </w:r>
          </w:p>
        </w:tc>
      </w:tr>
      <w:tr w:rsidR="001A12D2" w:rsidRPr="00EF5744" w14:paraId="26620A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7B2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0C1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SD NUM SAS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BA3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208 713</w:t>
            </w:r>
          </w:p>
        </w:tc>
      </w:tr>
      <w:tr w:rsidR="001A12D2" w:rsidRPr="00EF5744" w14:paraId="6B97917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A3C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CA1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Département de l'Isère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AA1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208 714</w:t>
            </w:r>
          </w:p>
        </w:tc>
      </w:tr>
      <w:tr w:rsidR="001A12D2" w:rsidRPr="00EF5744" w14:paraId="540B8B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4D6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49D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SEM@FOR77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A466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208 86</w:t>
            </w:r>
          </w:p>
        </w:tc>
      </w:tr>
      <w:tr w:rsidR="001A12D2" w:rsidRPr="00EF5744" w14:paraId="3EE9B80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4A4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0BC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AIRBUS DEFENCE AND SPACE SAS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F4E4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208 87</w:t>
            </w:r>
          </w:p>
        </w:tc>
      </w:tr>
      <w:tr w:rsidR="001A12D2" w:rsidRPr="00EF5744" w14:paraId="1CA1803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4A7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209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Bouygues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097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208 88</w:t>
            </w:r>
          </w:p>
        </w:tc>
      </w:tr>
      <w:tr w:rsidR="001A12D2" w:rsidRPr="00EF5744" w14:paraId="4854BE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061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DA3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Hub 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4C40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208 89</w:t>
            </w:r>
          </w:p>
        </w:tc>
      </w:tr>
      <w:tr w:rsidR="001A12D2" w:rsidRPr="00EF5744" w14:paraId="6E5F05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6DD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A83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022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208 91</w:t>
            </w:r>
          </w:p>
        </w:tc>
      </w:tr>
      <w:tr w:rsidR="001A12D2" w:rsidRPr="00EF5744" w14:paraId="6B1826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CA0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22D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Halys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D6E4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208 94</w:t>
            </w:r>
          </w:p>
        </w:tc>
      </w:tr>
      <w:tr w:rsidR="001A12D2" w:rsidRPr="00EF5744" w14:paraId="63D0C2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D63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718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Région Bourgogne-Franche-Comté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E6A19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208 96</w:t>
            </w:r>
          </w:p>
        </w:tc>
      </w:tr>
      <w:tr w:rsidR="001A12D2" w:rsidRPr="00EF5744" w14:paraId="53608C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FA5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9E8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Thales communications &amp; Security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DBA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208 97</w:t>
            </w:r>
          </w:p>
        </w:tc>
      </w:tr>
      <w:tr w:rsidR="001A12D2" w:rsidRPr="00EF5744" w14:paraId="4EE527A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4D6AC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المقاطعات والأراضي الفرنسية في المحيط الهندي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C620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8417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378C1F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050A8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32ABB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AF86A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647 00</w:t>
            </w:r>
          </w:p>
        </w:tc>
      </w:tr>
      <w:tr w:rsidR="001A12D2" w:rsidRPr="00EF5744" w14:paraId="1AC9F2C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6F73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5E0C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BJT Partners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FDF5C3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647 01</w:t>
            </w:r>
          </w:p>
        </w:tc>
      </w:tr>
      <w:tr w:rsidR="001A12D2" w:rsidRPr="00EF5744" w14:paraId="0C280E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3E4A8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7E07E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Telco OI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C04FB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647 02</w:t>
            </w:r>
          </w:p>
        </w:tc>
      </w:tr>
      <w:tr w:rsidR="001A12D2" w:rsidRPr="00EF5744" w14:paraId="69F1A3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B39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CD0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Telco OI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B4F39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647 03</w:t>
            </w:r>
          </w:p>
        </w:tc>
      </w:tr>
      <w:tr w:rsidR="001A12D2" w:rsidRPr="00EF5744" w14:paraId="266D56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46F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E85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ZEOP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431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647 04</w:t>
            </w:r>
          </w:p>
        </w:tc>
      </w:tr>
      <w:tr w:rsidR="001A12D2" w:rsidRPr="00EF5744" w14:paraId="646E39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F25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594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Société Réunionnaise du Radiotéléphone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BE6D2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647 10</w:t>
            </w:r>
          </w:p>
        </w:tc>
      </w:tr>
      <w:tr w:rsidR="001A12D2" w:rsidRPr="00EF5744" w14:paraId="6CE5F6E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71C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غيانا الفرنسية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BE3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E02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8A94C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CED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E16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 Caraïbe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1BB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742 04</w:t>
            </w:r>
          </w:p>
        </w:tc>
      </w:tr>
      <w:tr w:rsidR="001A12D2" w:rsidRPr="00EF5744" w14:paraId="0230595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828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بولينيزيا الفرنسية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D45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DD5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8020E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003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F1A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VITI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DE44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547 05</w:t>
            </w:r>
          </w:p>
        </w:tc>
      </w:tr>
      <w:tr w:rsidR="001A12D2" w:rsidRPr="00EF5744" w14:paraId="630ADB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59C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313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Mara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E04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547 10</w:t>
            </w:r>
          </w:p>
        </w:tc>
      </w:tr>
      <w:tr w:rsidR="001A12D2" w:rsidRPr="00EF5744" w14:paraId="6418B9E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0A4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144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Pacific Mobile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A3B3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547 15</w:t>
            </w:r>
          </w:p>
        </w:tc>
      </w:tr>
      <w:tr w:rsidR="001A12D2" w:rsidRPr="00EF5744" w14:paraId="34D83F1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1F9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282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Tikiphone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EB8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547 20</w:t>
            </w:r>
          </w:p>
        </w:tc>
      </w:tr>
      <w:tr w:rsidR="001A12D2" w:rsidRPr="00EF5744" w14:paraId="451E532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82F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الغابون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BFC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1F4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ED5B6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7F7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AD8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LIBERTIS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BF4A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628 01</w:t>
            </w:r>
          </w:p>
        </w:tc>
      </w:tr>
      <w:tr w:rsidR="001A12D2" w:rsidRPr="00EF5744" w14:paraId="3A22B9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82B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164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MOOV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BC8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628 02</w:t>
            </w:r>
          </w:p>
        </w:tc>
      </w:tr>
      <w:tr w:rsidR="001A12D2" w:rsidRPr="00EF5744" w14:paraId="2CD9588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241D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C5F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7BF0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628 03</w:t>
            </w:r>
          </w:p>
        </w:tc>
      </w:tr>
      <w:tr w:rsidR="001A12D2" w:rsidRPr="00EF5744" w14:paraId="037342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6D2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C77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USAN GABON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5308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628 04</w:t>
            </w:r>
          </w:p>
        </w:tc>
      </w:tr>
      <w:tr w:rsidR="001A12D2" w:rsidRPr="00EF5744" w14:paraId="6A5231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BB3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441CB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Réseau de l’Administration Gabonaise (RAG)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D01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628 05</w:t>
            </w:r>
          </w:p>
        </w:tc>
      </w:tr>
      <w:tr w:rsidR="001A12D2" w:rsidRPr="00EF5744" w14:paraId="6BA23AF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0D5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غامبيا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B15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733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B9B7C7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BF4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7B6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Gamcel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1B76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607 01</w:t>
            </w:r>
          </w:p>
        </w:tc>
      </w:tr>
      <w:tr w:rsidR="001A12D2" w:rsidRPr="00EF5744" w14:paraId="317120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353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ECB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Africell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C4B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607 02</w:t>
            </w:r>
          </w:p>
        </w:tc>
      </w:tr>
      <w:tr w:rsidR="001A12D2" w:rsidRPr="00EF5744" w14:paraId="50E0B6F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AB8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F90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COMIUM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5880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607 03</w:t>
            </w:r>
          </w:p>
        </w:tc>
      </w:tr>
      <w:tr w:rsidR="001A12D2" w:rsidRPr="00EF5744" w14:paraId="395429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8A2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7E1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Qcell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B6AE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607 04</w:t>
            </w:r>
          </w:p>
        </w:tc>
      </w:tr>
      <w:tr w:rsidR="001A12D2" w:rsidRPr="00EF5744" w14:paraId="05E8BD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557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C27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GAMTEL-Ecowan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1D22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607 05</w:t>
            </w:r>
          </w:p>
        </w:tc>
      </w:tr>
      <w:tr w:rsidR="001A12D2" w:rsidRPr="00EF5744" w14:paraId="687C932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23C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823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NETPAGE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D293C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607 06</w:t>
            </w:r>
          </w:p>
        </w:tc>
      </w:tr>
      <w:tr w:rsidR="001A12D2" w:rsidRPr="00EF5744" w14:paraId="3E505D1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75402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lastRenderedPageBreak/>
              <w:t>جورجيا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E93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595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D33914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F4A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D4E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Geocell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AA2C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282 01</w:t>
            </w:r>
          </w:p>
        </w:tc>
      </w:tr>
      <w:tr w:rsidR="001A12D2" w:rsidRPr="00EF5744" w14:paraId="333F982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9E4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999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Magti GSM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A18A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282 02</w:t>
            </w:r>
          </w:p>
        </w:tc>
      </w:tr>
      <w:tr w:rsidR="001A12D2" w:rsidRPr="00EF5744" w14:paraId="634F159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DDF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D38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Iberiatel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F0007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282 03</w:t>
            </w:r>
          </w:p>
        </w:tc>
      </w:tr>
      <w:tr w:rsidR="001A12D2" w:rsidRPr="00EF5744" w14:paraId="62C33B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B66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026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Mobitel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F4C6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282 04</w:t>
            </w:r>
          </w:p>
        </w:tc>
      </w:tr>
      <w:tr w:rsidR="001A12D2" w:rsidRPr="00EF5744" w14:paraId="08C629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D32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9FB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Silknet JSC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276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282 05</w:t>
            </w:r>
          </w:p>
        </w:tc>
      </w:tr>
      <w:tr w:rsidR="001A12D2" w:rsidRPr="00EF5744" w14:paraId="07C723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E83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913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JSC Compatel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BDA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282 06</w:t>
            </w:r>
          </w:p>
        </w:tc>
      </w:tr>
      <w:tr w:rsidR="001A12D2" w:rsidRPr="00EF5744" w14:paraId="49404A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421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151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GLOBALCELL 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BCC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282 07</w:t>
            </w:r>
          </w:p>
        </w:tc>
      </w:tr>
      <w:tr w:rsidR="001A12D2" w:rsidRPr="00EF5744" w14:paraId="2F3F7C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B3C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BE5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Silknet GSC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A7B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282 08</w:t>
            </w:r>
          </w:p>
        </w:tc>
      </w:tr>
      <w:tr w:rsidR="001A12D2" w:rsidRPr="00EF5744" w14:paraId="3A2788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0D3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603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Gmobile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9E477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282 09</w:t>
            </w:r>
          </w:p>
        </w:tc>
      </w:tr>
      <w:tr w:rsidR="001A12D2" w:rsidRPr="00EF5744" w14:paraId="0DE9F3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DB6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A9A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Premium Net International SRL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3817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282 10</w:t>
            </w:r>
          </w:p>
        </w:tc>
      </w:tr>
      <w:tr w:rsidR="001A12D2" w:rsidRPr="00EF5744" w14:paraId="070018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126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822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Mobilive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20C5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282 11</w:t>
            </w:r>
          </w:p>
        </w:tc>
      </w:tr>
      <w:tr w:rsidR="001A12D2" w:rsidRPr="00EF5744" w14:paraId="47A422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24D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A7C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"Telecom1"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6068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282 12</w:t>
            </w:r>
          </w:p>
        </w:tc>
      </w:tr>
      <w:tr w:rsidR="001A12D2" w:rsidRPr="00EF5744" w14:paraId="4373D1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6D3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663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"Asanet"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1A2E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282 13</w:t>
            </w:r>
          </w:p>
        </w:tc>
      </w:tr>
      <w:tr w:rsidR="001A12D2" w:rsidRPr="00EF5744" w14:paraId="7DDFBC3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78D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32C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"Datahouseglobal”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BF45A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282 14</w:t>
            </w:r>
          </w:p>
        </w:tc>
      </w:tr>
      <w:tr w:rsidR="001A12D2" w:rsidRPr="00EF5744" w14:paraId="25240A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515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40D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"Servicebox"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0A2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282 15</w:t>
            </w:r>
          </w:p>
        </w:tc>
      </w:tr>
      <w:tr w:rsidR="001A12D2" w:rsidRPr="00EF5744" w14:paraId="1E306BB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43F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13B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"Myphone"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4BBA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282 22</w:t>
            </w:r>
          </w:p>
        </w:tc>
      </w:tr>
      <w:tr w:rsidR="001A12D2" w:rsidRPr="00EF5744" w14:paraId="0A4CD80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027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hAnsi="Calibri" w:hint="cs"/>
                <w:rtl/>
                <w:lang w:val="en-GB" w:eastAsia="en-GB"/>
              </w:rPr>
              <w:t>ألمانيا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242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EA6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F76B7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8DB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B4E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Deutschland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30429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262 01</w:t>
            </w:r>
          </w:p>
        </w:tc>
      </w:tr>
      <w:tr w:rsidR="001A12D2" w:rsidRPr="00EF5744" w14:paraId="1260449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4C9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554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7E2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262 02</w:t>
            </w:r>
          </w:p>
        </w:tc>
      </w:tr>
      <w:tr w:rsidR="001A12D2" w:rsidRPr="00EF5744" w14:paraId="2582FD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345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347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E-Plus Mobilfunk GmbH &amp; Co. KG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3BD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262 03</w:t>
            </w:r>
          </w:p>
        </w:tc>
      </w:tr>
      <w:tr w:rsidR="001A12D2" w:rsidRPr="00EF5744" w14:paraId="2AD423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A9A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B87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C356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262 04</w:t>
            </w:r>
          </w:p>
        </w:tc>
      </w:tr>
      <w:tr w:rsidR="001A12D2" w:rsidRPr="00EF5744" w14:paraId="4870E07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740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BF8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E-Plus Mobilfunk GmbH &amp; Co. KG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0E08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262 05</w:t>
            </w:r>
          </w:p>
        </w:tc>
      </w:tr>
      <w:tr w:rsidR="001A12D2" w:rsidRPr="00EF5744" w14:paraId="0AD4054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037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AB0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Deutschland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FB08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262 06</w:t>
            </w:r>
          </w:p>
        </w:tc>
      </w:tr>
      <w:tr w:rsidR="001A12D2" w:rsidRPr="00EF5744" w14:paraId="23C785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A83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54D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Germany GmbH &amp; Co. OHG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E5750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262 07</w:t>
            </w:r>
          </w:p>
        </w:tc>
      </w:tr>
      <w:tr w:rsidR="001A12D2" w:rsidRPr="00EF5744" w14:paraId="1EC549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839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1DF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Germany GmbH &amp; Co. OHG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A8E0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262 08</w:t>
            </w:r>
          </w:p>
        </w:tc>
      </w:tr>
      <w:tr w:rsidR="001A12D2" w:rsidRPr="00EF5744" w14:paraId="2C72F10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E21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EFD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263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262 09</w:t>
            </w:r>
          </w:p>
        </w:tc>
      </w:tr>
      <w:tr w:rsidR="001A12D2" w:rsidRPr="00EF5744" w14:paraId="0A031C9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44B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C66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DB Netz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3B4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262 10</w:t>
            </w:r>
          </w:p>
        </w:tc>
      </w:tr>
      <w:tr w:rsidR="001A12D2" w:rsidRPr="00EF5744" w14:paraId="433E1C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D11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2B4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Germany GmbH &amp; Co. OHG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4FCB7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262 11</w:t>
            </w:r>
          </w:p>
        </w:tc>
      </w:tr>
      <w:tr w:rsidR="001A12D2" w:rsidRPr="00EF5744" w14:paraId="192E49E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3CC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DDC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E-Plus Mobilfunk GmbH &amp; Co. KG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5F0AC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262 12</w:t>
            </w:r>
          </w:p>
        </w:tc>
      </w:tr>
      <w:tr w:rsidR="001A12D2" w:rsidRPr="00EF5744" w14:paraId="6D0B7E4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58D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1D0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AirData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BCFB9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262 15</w:t>
            </w:r>
          </w:p>
        </w:tc>
      </w:tr>
      <w:tr w:rsidR="001A12D2" w:rsidRPr="00EF5744" w14:paraId="5EEE43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868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F5C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E-Plus Mobilfunk GmbH &amp; Co. KG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3C5D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262 16</w:t>
            </w:r>
          </w:p>
        </w:tc>
      </w:tr>
      <w:tr w:rsidR="001A12D2" w:rsidRPr="00EF5744" w14:paraId="47E087F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211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0B0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E-Plus Mobilfunk GmbH &amp; Co. KG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CDE5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262 17</w:t>
            </w:r>
          </w:p>
        </w:tc>
      </w:tr>
      <w:tr w:rsidR="001A12D2" w:rsidRPr="00EF5744" w14:paraId="23A2E9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BEB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F2F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NetCologne Gesellschaft für Telekommunikation 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ADB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262 18</w:t>
            </w:r>
          </w:p>
        </w:tc>
      </w:tr>
      <w:tr w:rsidR="001A12D2" w:rsidRPr="00EF5744" w14:paraId="2D8D2F4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560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B1C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Inquam Deutschland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D54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262 19</w:t>
            </w:r>
          </w:p>
        </w:tc>
      </w:tr>
      <w:tr w:rsidR="001A12D2" w:rsidRPr="00EF5744" w14:paraId="5EF3821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C2B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0DD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E-Plus Mobilfunk GmbH &amp; Co. KG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2E1BF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262 20</w:t>
            </w:r>
          </w:p>
        </w:tc>
      </w:tr>
      <w:tr w:rsidR="001A12D2" w:rsidRPr="00EF5744" w14:paraId="0CB5EDA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258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84D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Multiconnect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2077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262 21</w:t>
            </w:r>
          </w:p>
        </w:tc>
      </w:tr>
      <w:tr w:rsidR="001A12D2" w:rsidRPr="00EF5744" w14:paraId="75E684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BC0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9EA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Sipgate Wireless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7663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262 22</w:t>
            </w:r>
          </w:p>
        </w:tc>
      </w:tr>
      <w:tr w:rsidR="001A12D2" w:rsidRPr="00EF5744" w14:paraId="3F5F8D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466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986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Drillisch Online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827F6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262 23</w:t>
            </w:r>
          </w:p>
        </w:tc>
      </w:tr>
      <w:tr w:rsidR="001A12D2" w:rsidRPr="00EF5744" w14:paraId="7CA38EB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23F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06D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E56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262 42</w:t>
            </w:r>
          </w:p>
        </w:tc>
      </w:tr>
      <w:tr w:rsidR="001A12D2" w:rsidRPr="00EF5744" w14:paraId="5B4212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5E7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00D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4BA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262 43</w:t>
            </w:r>
          </w:p>
        </w:tc>
      </w:tr>
      <w:tr w:rsidR="001A12D2" w:rsidRPr="00EF5744" w14:paraId="2491C2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6B1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64D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Ericsson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AF3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262 72</w:t>
            </w:r>
          </w:p>
        </w:tc>
      </w:tr>
      <w:tr w:rsidR="001A12D2" w:rsidRPr="00EF5744" w14:paraId="369C21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9E6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C23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Xantaro Deutschland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C9F6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262 73</w:t>
            </w:r>
          </w:p>
        </w:tc>
      </w:tr>
      <w:tr w:rsidR="001A12D2" w:rsidRPr="00EF5744" w14:paraId="502779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AEC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EE7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Qualcomm CDMA Technologies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53AD2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262 74</w:t>
            </w:r>
          </w:p>
        </w:tc>
      </w:tr>
      <w:tr w:rsidR="001A12D2" w:rsidRPr="00EF5744" w14:paraId="650A5C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BE2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E4A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Core Network Dynamics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CD6D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262 75</w:t>
            </w:r>
          </w:p>
        </w:tc>
      </w:tr>
      <w:tr w:rsidR="001A12D2" w:rsidRPr="00EF5744" w14:paraId="378900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07B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022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E-Plus Mobilfunk GmbH &amp; Co. KG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221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262 77</w:t>
            </w:r>
          </w:p>
        </w:tc>
      </w:tr>
      <w:tr w:rsidR="001A12D2" w:rsidRPr="00EF5744" w14:paraId="3B64D0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342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252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Deutschland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E6B2C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262 78</w:t>
            </w:r>
          </w:p>
        </w:tc>
      </w:tr>
      <w:tr w:rsidR="001A12D2" w:rsidRPr="00EF5744" w14:paraId="3EBB4B8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0EE9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غانا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EC485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5E0BB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A401E4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DAC4C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7BE2B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Spacefon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75A4D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620 01</w:t>
            </w:r>
          </w:p>
        </w:tc>
      </w:tr>
      <w:tr w:rsidR="001A12D2" w:rsidRPr="00EF5744" w14:paraId="76719D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66F9E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4FAD5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Ghana Telecom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78FB9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620 02</w:t>
            </w:r>
          </w:p>
        </w:tc>
      </w:tr>
      <w:tr w:rsidR="001A12D2" w:rsidRPr="00EF5744" w14:paraId="18273A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542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F9B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D0A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620 03</w:t>
            </w:r>
          </w:p>
        </w:tc>
      </w:tr>
      <w:tr w:rsidR="001A12D2" w:rsidRPr="00EF5744" w14:paraId="61F38E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DF7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778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Kasapa Telecom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D75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620 04</w:t>
            </w:r>
          </w:p>
        </w:tc>
      </w:tr>
      <w:tr w:rsidR="001A12D2" w:rsidRPr="00EF5744" w14:paraId="156122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021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925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Netafriques Dot Com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1E1D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620 11</w:t>
            </w:r>
          </w:p>
        </w:tc>
      </w:tr>
      <w:tr w:rsidR="001A12D2" w:rsidRPr="00EF5744" w14:paraId="28D4328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0FA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جبل طارق</w:t>
            </w: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ab/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C10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E4C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96D34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315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C3D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Gibtel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0F7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266 01</w:t>
            </w:r>
          </w:p>
        </w:tc>
      </w:tr>
      <w:tr w:rsidR="001A12D2" w:rsidRPr="00EF5744" w14:paraId="702F88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223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70E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GibFibre Ltd (trading as “Gibfibrespeed”)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97CA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266 03</w:t>
            </w:r>
          </w:p>
        </w:tc>
      </w:tr>
      <w:tr w:rsidR="001A12D2" w:rsidRPr="00EF5744" w14:paraId="7B331A8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79F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DAE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Eazi Telecom Ltd (trading as “Limba”)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FAA90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266 09</w:t>
            </w:r>
          </w:p>
        </w:tc>
      </w:tr>
      <w:tr w:rsidR="001A12D2" w:rsidRPr="00EF5744" w14:paraId="20B476C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D9497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lastRenderedPageBreak/>
              <w:t>اليونان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A66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1C0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5F05C1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D5A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39F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Cosmote AE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98DC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202 01</w:t>
            </w:r>
          </w:p>
        </w:tc>
      </w:tr>
      <w:tr w:rsidR="001A12D2" w:rsidRPr="00EF5744" w14:paraId="4E93C1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9A7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E04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Cosmote AE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422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202 02</w:t>
            </w:r>
          </w:p>
        </w:tc>
      </w:tr>
      <w:tr w:rsidR="001A12D2" w:rsidRPr="00EF5744" w14:paraId="0E1082B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159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F05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OTE AE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045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202 03</w:t>
            </w:r>
          </w:p>
        </w:tc>
      </w:tr>
      <w:tr w:rsidR="001A12D2" w:rsidRPr="00EF5744" w14:paraId="00DE5D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431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289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OTE AE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BEA7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202 04</w:t>
            </w:r>
          </w:p>
        </w:tc>
      </w:tr>
      <w:tr w:rsidR="001A12D2" w:rsidRPr="00EF5744" w14:paraId="4CB06B2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862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698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- Panafon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D3E97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202 05</w:t>
            </w:r>
          </w:p>
        </w:tc>
      </w:tr>
      <w:tr w:rsidR="001A12D2" w:rsidRPr="00EF5744" w14:paraId="62DF4D0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B60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D3F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AMD TELECOM AE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F36E6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202 07</w:t>
            </w:r>
          </w:p>
        </w:tc>
      </w:tr>
      <w:tr w:rsidR="001A12D2" w:rsidRPr="00EF5744" w14:paraId="27E54D7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B80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B0D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WIND HELLAS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34AD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202 09</w:t>
            </w:r>
          </w:p>
        </w:tc>
      </w:tr>
      <w:tr w:rsidR="001A12D2" w:rsidRPr="00EF5744" w14:paraId="788867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A13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9F2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WIND HELLAS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A05A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202 10</w:t>
            </w:r>
          </w:p>
        </w:tc>
      </w:tr>
      <w:tr w:rsidR="001A12D2" w:rsidRPr="00EF5744" w14:paraId="0F213C6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05F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7E7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INTERCONNECT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5BDC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202 11</w:t>
            </w:r>
          </w:p>
        </w:tc>
      </w:tr>
      <w:tr w:rsidR="001A12D2" w:rsidRPr="00EF5744" w14:paraId="2DA813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69E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CE4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YUBOTO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8E49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202 12</w:t>
            </w:r>
          </w:p>
        </w:tc>
      </w:tr>
      <w:tr w:rsidR="001A12D2" w:rsidRPr="00EF5744" w14:paraId="3808461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092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F8D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246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202 13</w:t>
            </w:r>
          </w:p>
        </w:tc>
      </w:tr>
      <w:tr w:rsidR="001A12D2" w:rsidRPr="00EF5744" w14:paraId="48E566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590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0F5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CYTA (HELLAS)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5A5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202 14</w:t>
            </w:r>
          </w:p>
        </w:tc>
      </w:tr>
      <w:tr w:rsidR="001A12D2" w:rsidRPr="00EF5744" w14:paraId="3649CE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1EE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CEE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BWS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77FDA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202 15</w:t>
            </w:r>
          </w:p>
        </w:tc>
      </w:tr>
      <w:tr w:rsidR="001A12D2" w:rsidRPr="00EF5744" w14:paraId="472EC5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283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B94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B52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202 16</w:t>
            </w:r>
          </w:p>
        </w:tc>
      </w:tr>
      <w:tr w:rsidR="001A12D2" w:rsidRPr="00EF5744" w14:paraId="1776ADA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AE0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غرينلاند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D4F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2E9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94B66D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169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112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 Greenland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0F91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290 01</w:t>
            </w:r>
          </w:p>
        </w:tc>
      </w:tr>
      <w:tr w:rsidR="001A12D2" w:rsidRPr="00EF5744" w14:paraId="442DD1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4B7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60C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inu:it a/s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E84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290 02</w:t>
            </w:r>
          </w:p>
        </w:tc>
      </w:tr>
      <w:tr w:rsidR="001A12D2" w:rsidRPr="00EF5744" w14:paraId="560C0C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D8F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6DC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GTV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A940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290 03</w:t>
            </w:r>
          </w:p>
        </w:tc>
      </w:tr>
      <w:tr w:rsidR="001A12D2" w:rsidRPr="00EF5744" w14:paraId="3B71028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487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غرينادا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93B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AD9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66883B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9E1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FFF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Grenada ltd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3DAA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352 110</w:t>
            </w:r>
          </w:p>
        </w:tc>
      </w:tr>
      <w:tr w:rsidR="001A12D2" w:rsidRPr="00EF5744" w14:paraId="0033F1A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233A4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غواديلوب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3CF8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E3E2C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1FA71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B75E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7FD83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Caraïbe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5487C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340 01</w:t>
            </w:r>
          </w:p>
        </w:tc>
      </w:tr>
      <w:tr w:rsidR="001A12D2" w:rsidRPr="00EF5744" w14:paraId="1C1F3AB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F5406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7461E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Outremer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C9C1DF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340 02</w:t>
            </w:r>
          </w:p>
        </w:tc>
      </w:tr>
      <w:tr w:rsidR="001A12D2" w:rsidRPr="00EF5744" w14:paraId="4A9DA1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D3D5F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8681C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United telecommunications services Caraïbe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EEB18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340 03</w:t>
            </w:r>
          </w:p>
        </w:tc>
      </w:tr>
      <w:tr w:rsidR="001A12D2" w:rsidRPr="00EF5744" w14:paraId="24BBC6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6806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9A00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Dauphin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C0801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340 08</w:t>
            </w:r>
          </w:p>
        </w:tc>
      </w:tr>
      <w:tr w:rsidR="001A12D2" w:rsidRPr="00EF5744" w14:paraId="04AD8A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49F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54B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 Caraïbe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5FC8F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340 09</w:t>
            </w:r>
          </w:p>
        </w:tc>
      </w:tr>
      <w:tr w:rsidR="001A12D2" w:rsidRPr="00EF5744" w14:paraId="1631F0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1FB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7AF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Guadeloupe Téléphone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54F46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340 10</w:t>
            </w:r>
          </w:p>
        </w:tc>
      </w:tr>
      <w:tr w:rsidR="001A12D2" w:rsidRPr="00EF5744" w14:paraId="7CDA684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48F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5BD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Antilles Françaises Guyane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F6B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340 20</w:t>
            </w:r>
          </w:p>
        </w:tc>
      </w:tr>
      <w:tr w:rsidR="001A12D2" w:rsidRPr="00EF5744" w14:paraId="49105B5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05B64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lastRenderedPageBreak/>
              <w:t>غواتيمالا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EEA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DEB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D7262E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D5B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A9C8C" w14:textId="77777777" w:rsidR="001A12D2" w:rsidRPr="00564DE8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564DE8">
              <w:rPr>
                <w:rFonts w:ascii="Calibri" w:eastAsia="Arial" w:hAnsi="Calibri"/>
                <w:color w:val="000000"/>
                <w:lang w:val="fr-CH" w:eastAsia="en-GB"/>
              </w:rPr>
              <w:t>Servicios de Comunicaciones Personales Inalámbricas, S.A. (SERCOM, S.A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8481C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704 01</w:t>
            </w:r>
          </w:p>
        </w:tc>
      </w:tr>
      <w:tr w:rsidR="001A12D2" w:rsidRPr="00EF5744" w14:paraId="2E12A14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88A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4FA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Comunicaciones Celulares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F80C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704 02</w:t>
            </w:r>
          </w:p>
        </w:tc>
      </w:tr>
      <w:tr w:rsidR="001A12D2" w:rsidRPr="00EF5744" w14:paraId="50CA91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2F3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4BD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Centroamérica Guatemala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1D8D8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704 03</w:t>
            </w:r>
          </w:p>
        </w:tc>
      </w:tr>
      <w:tr w:rsidR="001A12D2" w:rsidRPr="00EF5744" w14:paraId="073D9FB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ECE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غينيا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69A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B22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F1642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4AD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07E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Guinée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7C5A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611 01</w:t>
            </w:r>
          </w:p>
        </w:tc>
      </w:tr>
      <w:tr w:rsidR="001A12D2" w:rsidRPr="00EF5744" w14:paraId="576C92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E8A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2F4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Sotelgui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CB4A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611 02</w:t>
            </w:r>
          </w:p>
        </w:tc>
      </w:tr>
      <w:tr w:rsidR="001A12D2" w:rsidRPr="00EF5744" w14:paraId="336DAB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9FF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BD4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Cellcom Guinée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574C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611 05</w:t>
            </w:r>
          </w:p>
        </w:tc>
      </w:tr>
      <w:tr w:rsidR="001A12D2" w:rsidRPr="00EF5744" w14:paraId="67BD850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8D9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غينيا-بيساو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3CD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DA9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4B4C6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4CF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4AF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Guinétel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C842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632 01</w:t>
            </w:r>
          </w:p>
        </w:tc>
      </w:tr>
      <w:tr w:rsidR="001A12D2" w:rsidRPr="00EF5744" w14:paraId="40FC8B6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C13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3D0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Spacetel Guinea-Bissau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BBC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632 02</w:t>
            </w:r>
          </w:p>
        </w:tc>
      </w:tr>
      <w:tr w:rsidR="001A12D2" w:rsidRPr="00EF5744" w14:paraId="0DAD08F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C88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غيانا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5CB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5BF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40C2A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CF1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031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E-Networks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5B3B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738 00</w:t>
            </w:r>
          </w:p>
        </w:tc>
      </w:tr>
      <w:tr w:rsidR="001A12D2" w:rsidRPr="00EF5744" w14:paraId="114041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531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410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Guyana Telephone &amp; Telegraph Company Limited (Cellink)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3B70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738 002</w:t>
            </w:r>
          </w:p>
        </w:tc>
      </w:tr>
      <w:tr w:rsidR="001A12D2" w:rsidRPr="00EF5744" w14:paraId="04607F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54F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8EF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Quark Communications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16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738 003</w:t>
            </w:r>
          </w:p>
        </w:tc>
      </w:tr>
      <w:tr w:rsidR="001A12D2" w:rsidRPr="00EF5744" w14:paraId="46BF15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B0D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B82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U-Mobile (Cellular)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367F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738 01</w:t>
            </w:r>
          </w:p>
        </w:tc>
      </w:tr>
      <w:tr w:rsidR="001A12D2" w:rsidRPr="00EF5744" w14:paraId="362F8AC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334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40D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E-Networks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B48A6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738 040</w:t>
            </w:r>
          </w:p>
        </w:tc>
      </w:tr>
      <w:tr w:rsidR="001A12D2" w:rsidRPr="00EF5744" w14:paraId="1B5D706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B04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59C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eGovernment Unit, Ministry of the Presidency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4FDE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738 05</w:t>
            </w:r>
          </w:p>
        </w:tc>
      </w:tr>
      <w:tr w:rsidR="001A12D2" w:rsidRPr="00EF5744" w14:paraId="1C0E2F3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E89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هايتي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F32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B29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2B1EA2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5A0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9FB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128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372 01</w:t>
            </w:r>
          </w:p>
        </w:tc>
      </w:tr>
      <w:tr w:rsidR="001A12D2" w:rsidRPr="00EF5744" w14:paraId="7C77EAE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1B2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3CA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E698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372 02</w:t>
            </w:r>
          </w:p>
        </w:tc>
      </w:tr>
      <w:tr w:rsidR="001A12D2" w:rsidRPr="00EF5744" w14:paraId="1893AC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CC1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C64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Rectel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7D64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372 03</w:t>
            </w:r>
          </w:p>
        </w:tc>
      </w:tr>
      <w:tr w:rsidR="001A12D2" w:rsidRPr="00EF5744" w14:paraId="4951824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487E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هندوراس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51A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7F2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178EA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0D6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BA3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Megatel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0D62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708 001</w:t>
            </w:r>
          </w:p>
        </w:tc>
      </w:tr>
      <w:tr w:rsidR="001A12D2" w:rsidRPr="00EF5744" w14:paraId="3C39AD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335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96F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5E6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708 002</w:t>
            </w:r>
          </w:p>
        </w:tc>
      </w:tr>
      <w:tr w:rsidR="001A12D2" w:rsidRPr="00EF5744" w14:paraId="60D27B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FBA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5EC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Honduras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0B1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708 040</w:t>
            </w:r>
          </w:p>
        </w:tc>
      </w:tr>
      <w:tr w:rsidR="001A12D2" w:rsidRPr="00EF5744" w14:paraId="311FBAB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D03F7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هونغ كونغ، الصين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DCA9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29F22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E3C34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BA0E7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89941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Telecommunications (HKT)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C3C90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454 00</w:t>
            </w:r>
          </w:p>
        </w:tc>
      </w:tr>
      <w:tr w:rsidR="001A12D2" w:rsidRPr="00EF5744" w14:paraId="0BC07D6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40672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81575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CITIC Telecom International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7C25BC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454 01</w:t>
            </w:r>
          </w:p>
        </w:tc>
      </w:tr>
      <w:tr w:rsidR="001A12D2" w:rsidRPr="00EF5744" w14:paraId="130E32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8C085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EAD2B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Telecommunications (HKT)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63864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454 02</w:t>
            </w:r>
          </w:p>
        </w:tc>
      </w:tr>
      <w:tr w:rsidR="001A12D2" w:rsidRPr="00EF5744" w14:paraId="25A7E3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652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577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Telephone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C355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454 03</w:t>
            </w:r>
          </w:p>
        </w:tc>
      </w:tr>
      <w:tr w:rsidR="001A12D2" w:rsidRPr="00EF5744" w14:paraId="2E18A8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A20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B42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Telephone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808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454 04</w:t>
            </w:r>
          </w:p>
        </w:tc>
      </w:tr>
      <w:tr w:rsidR="001A12D2" w:rsidRPr="00EF5744" w14:paraId="36828A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EBC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078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Telephone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D716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454 05</w:t>
            </w:r>
          </w:p>
        </w:tc>
      </w:tr>
      <w:tr w:rsidR="001A12D2" w:rsidRPr="00EF5744" w14:paraId="52A1A2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A47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535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SmarTone Mobile Communications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8701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454 06</w:t>
            </w:r>
          </w:p>
        </w:tc>
      </w:tr>
      <w:tr w:rsidR="001A12D2" w:rsidRPr="00EF5744" w14:paraId="0AC29B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9BD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E17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Unicom (Hong Kong) Operations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2579E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454 07</w:t>
            </w:r>
          </w:p>
        </w:tc>
      </w:tr>
      <w:tr w:rsidR="001A12D2" w:rsidRPr="00EF5744" w14:paraId="5CE710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950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07F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Truphone (Hong Kong)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F92F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454 08</w:t>
            </w:r>
          </w:p>
        </w:tc>
      </w:tr>
      <w:tr w:rsidR="001A12D2" w:rsidRPr="00EF5744" w14:paraId="579312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FFD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EE9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Telecommunications (HKT)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7E83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454 10</w:t>
            </w:r>
          </w:p>
        </w:tc>
      </w:tr>
      <w:tr w:rsidR="001A12D2" w:rsidRPr="00EF5744" w14:paraId="19B295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6BB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568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China-Hongkong Telecom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8E1B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454 11</w:t>
            </w:r>
          </w:p>
        </w:tc>
      </w:tr>
      <w:tr w:rsidR="001A12D2" w:rsidRPr="00EF5744" w14:paraId="206DD46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4AC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DA1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Mobile Hong Kong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72E0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454 12</w:t>
            </w:r>
          </w:p>
        </w:tc>
      </w:tr>
      <w:tr w:rsidR="001A12D2" w:rsidRPr="00EF5744" w14:paraId="7EF1B0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B4C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416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Mobile Hong Kong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E312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454 13</w:t>
            </w:r>
          </w:p>
        </w:tc>
      </w:tr>
      <w:tr w:rsidR="001A12D2" w:rsidRPr="00EF5744" w14:paraId="16FB12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531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261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Telephone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0341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454 14</w:t>
            </w:r>
          </w:p>
        </w:tc>
      </w:tr>
      <w:tr w:rsidR="001A12D2" w:rsidRPr="00EF5744" w14:paraId="52DE3C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5F4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334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SmarTone Mobile Communications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7CB2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454 15</w:t>
            </w:r>
          </w:p>
        </w:tc>
      </w:tr>
      <w:tr w:rsidR="001A12D2" w:rsidRPr="00EF5744" w14:paraId="7DCDB4D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5B6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A9D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Telecommunications (HKT)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11CC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454 16</w:t>
            </w:r>
          </w:p>
        </w:tc>
      </w:tr>
      <w:tr w:rsidR="001A12D2" w:rsidRPr="00EF5744" w14:paraId="0CBDB6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055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03C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SmarTone Mobile Communications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2482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454 17</w:t>
            </w:r>
          </w:p>
        </w:tc>
      </w:tr>
      <w:tr w:rsidR="001A12D2" w:rsidRPr="00EF5744" w14:paraId="5B47DC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E62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77E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Telecommunications (HKT)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A35D8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454 18</w:t>
            </w:r>
          </w:p>
        </w:tc>
      </w:tr>
      <w:tr w:rsidR="001A12D2" w:rsidRPr="00EF5744" w14:paraId="037BCC2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9FA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8FF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Telecommunications (HKT)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E1D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454 19</w:t>
            </w:r>
          </w:p>
        </w:tc>
      </w:tr>
      <w:tr w:rsidR="001A12D2" w:rsidRPr="00EF5744" w14:paraId="3D9DE5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492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9A1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Telecommunications (HKT)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F427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454 20</w:t>
            </w:r>
          </w:p>
        </w:tc>
      </w:tr>
      <w:tr w:rsidR="001A12D2" w:rsidRPr="00EF5744" w14:paraId="1C14E7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1D4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4EF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 ViaNet Group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F5B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454 21</w:t>
            </w:r>
          </w:p>
        </w:tc>
      </w:tr>
      <w:tr w:rsidR="001A12D2" w:rsidRPr="00EF5744" w14:paraId="1B43A5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344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99B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263 Mobile Communications (HongKong)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50AE8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454 22</w:t>
            </w:r>
          </w:p>
        </w:tc>
      </w:tr>
      <w:tr w:rsidR="001A12D2" w:rsidRPr="00EF5744" w14:paraId="6433547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2CE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B88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Multibyte Info Technology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887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454 24</w:t>
            </w:r>
          </w:p>
        </w:tc>
      </w:tr>
      <w:tr w:rsidR="001A12D2" w:rsidRPr="00EF5744" w14:paraId="392A2D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BB1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46A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Government use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9D48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454 25</w:t>
            </w:r>
          </w:p>
        </w:tc>
      </w:tr>
      <w:tr w:rsidR="001A12D2" w:rsidRPr="00EF5744" w14:paraId="0012647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1BDE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9E1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Government use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E9A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454 26</w:t>
            </w:r>
          </w:p>
        </w:tc>
      </w:tr>
      <w:tr w:rsidR="001A12D2" w:rsidRPr="00EF5744" w14:paraId="2937F47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487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6F0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Government use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B2FA4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454 27</w:t>
            </w:r>
          </w:p>
        </w:tc>
      </w:tr>
      <w:tr w:rsidR="001A12D2" w:rsidRPr="00EF5744" w14:paraId="6890484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989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C07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Government use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C6E6C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454 28</w:t>
            </w:r>
          </w:p>
        </w:tc>
      </w:tr>
      <w:tr w:rsidR="001A12D2" w:rsidRPr="00EF5744" w14:paraId="6F768A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243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778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Telecommunications (HKT)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6249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454 29</w:t>
            </w:r>
          </w:p>
        </w:tc>
      </w:tr>
      <w:tr w:rsidR="001A12D2" w:rsidRPr="00EF5744" w14:paraId="16A8AC2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09C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40F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Mobile Hong Kong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592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454 30</w:t>
            </w:r>
          </w:p>
        </w:tc>
      </w:tr>
      <w:tr w:rsidR="001A12D2" w:rsidRPr="00EF5744" w14:paraId="5782F2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000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87C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Telecom Global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19EC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454 31</w:t>
            </w:r>
          </w:p>
        </w:tc>
      </w:tr>
      <w:tr w:rsidR="001A12D2" w:rsidRPr="00EF5744" w14:paraId="0A6475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6DD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01E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Hong Kong Broadband Network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4DF95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454 32</w:t>
            </w:r>
          </w:p>
        </w:tc>
      </w:tr>
      <w:tr w:rsidR="001A12D2" w:rsidRPr="00EF5744" w14:paraId="23C8FEE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6F2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648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Webbing Hong Kong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5609F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454 35</w:t>
            </w:r>
          </w:p>
        </w:tc>
      </w:tr>
      <w:tr w:rsidR="001A12D2" w:rsidRPr="00EF5744" w14:paraId="3FF3E2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7CA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A77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Easco Telecommunications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D441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454 36</w:t>
            </w:r>
          </w:p>
        </w:tc>
      </w:tr>
      <w:tr w:rsidR="001A12D2" w:rsidRPr="00EF5744" w14:paraId="66979D3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971DB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هنغاريا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1A24B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BF8E0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4CE1D0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719ED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A75DC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Yettel Hungary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F84DD1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216 01</w:t>
            </w:r>
          </w:p>
        </w:tc>
      </w:tr>
      <w:tr w:rsidR="001A12D2" w:rsidRPr="00EF5744" w14:paraId="2D3A477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D3231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B8407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MVM NET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4CEB2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216 02</w:t>
            </w:r>
          </w:p>
        </w:tc>
      </w:tr>
      <w:tr w:rsidR="001A12D2" w:rsidRPr="00EF5744" w14:paraId="2A4554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3D6E1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72FE1" w14:textId="77777777" w:rsidR="001A12D2" w:rsidRPr="00EF5744" w:rsidRDefault="001A12D2" w:rsidP="0086592F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 Telecommunication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4C924" w14:textId="77777777" w:rsidR="001A12D2" w:rsidRPr="00EF5744" w:rsidRDefault="001A12D2" w:rsidP="0086592F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216 03</w:t>
            </w:r>
          </w:p>
        </w:tc>
      </w:tr>
      <w:tr w:rsidR="001A12D2" w:rsidRPr="00EF5744" w14:paraId="3199B3F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3C3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63F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Pro-M PrCo.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237DB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216 04</w:t>
            </w:r>
          </w:p>
        </w:tc>
      </w:tr>
      <w:tr w:rsidR="001A12D2" w:rsidRPr="00EF5744" w14:paraId="4186AB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8C0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7FF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Yettel Hungary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1A0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216 20</w:t>
            </w:r>
          </w:p>
        </w:tc>
      </w:tr>
      <w:tr w:rsidR="001A12D2" w:rsidRPr="00EF5744" w14:paraId="4D17211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A78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121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Magyar Telecom Plc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D4E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216 30</w:t>
            </w:r>
          </w:p>
        </w:tc>
      </w:tr>
      <w:tr w:rsidR="001A12D2" w:rsidRPr="00EF5744" w14:paraId="35305A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D61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FEB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278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216 70</w:t>
            </w:r>
          </w:p>
        </w:tc>
      </w:tr>
      <w:tr w:rsidR="001A12D2" w:rsidRPr="00EF5744" w14:paraId="6AA66A0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BB5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C8C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Hungary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87F3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216 71</w:t>
            </w:r>
          </w:p>
        </w:tc>
      </w:tr>
      <w:tr w:rsidR="001A12D2" w:rsidRPr="00EF5744" w14:paraId="67D0807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F70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EC1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MÁV Co.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9564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216 99</w:t>
            </w:r>
          </w:p>
        </w:tc>
      </w:tr>
      <w:tr w:rsidR="001A12D2" w:rsidRPr="00EF5744" w14:paraId="75C55AC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D53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أيسلندا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9D7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04E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55CC56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8C3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CC0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Iceland Telecom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2DD3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274 01</w:t>
            </w:r>
          </w:p>
        </w:tc>
      </w:tr>
      <w:tr w:rsidR="001A12D2" w:rsidRPr="00EF5744" w14:paraId="7546D5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E76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B9A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Og fjarskipti hf (Vodafone Iceland)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1B4E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274 02</w:t>
            </w:r>
          </w:p>
        </w:tc>
      </w:tr>
      <w:tr w:rsidR="001A12D2" w:rsidRPr="00EF5744" w14:paraId="6BBFDD7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A63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732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Og fjarskipti hf (Vodafone Iceland)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09DF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274 03</w:t>
            </w:r>
          </w:p>
        </w:tc>
      </w:tr>
      <w:tr w:rsidR="001A12D2" w:rsidRPr="00EF5744" w14:paraId="59B502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F87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0BF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IMC Islande ehf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8043C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274 04</w:t>
            </w:r>
          </w:p>
        </w:tc>
      </w:tr>
      <w:tr w:rsidR="001A12D2" w:rsidRPr="00EF5744" w14:paraId="145621C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942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1F9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IceCell ehf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3B9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274 07</w:t>
            </w:r>
          </w:p>
        </w:tc>
      </w:tr>
      <w:tr w:rsidR="001A12D2" w:rsidRPr="00EF5744" w14:paraId="54B772F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A36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الهند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675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42B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81410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2CF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633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42A08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404 00</w:t>
            </w:r>
          </w:p>
        </w:tc>
      </w:tr>
      <w:tr w:rsidR="001A12D2" w:rsidRPr="00EF5744" w14:paraId="54DA661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00C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EBE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Digilink India Ltd., Haryana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7FD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404 01</w:t>
            </w:r>
          </w:p>
        </w:tc>
      </w:tr>
      <w:tr w:rsidR="001A12D2" w:rsidRPr="00EF5744" w14:paraId="5154E3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C9B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777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Punjab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30E1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404 02</w:t>
            </w:r>
          </w:p>
        </w:tc>
      </w:tr>
      <w:tr w:rsidR="001A12D2" w:rsidRPr="00EF5744" w14:paraId="11FA45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65F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B05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H.P.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D49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404 03</w:t>
            </w:r>
          </w:p>
        </w:tc>
      </w:tr>
      <w:tr w:rsidR="001A12D2" w:rsidRPr="00EF5744" w14:paraId="682C0BD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594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543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Cellular Ltd., Delhi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0D4C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404 04</w:t>
            </w:r>
          </w:p>
        </w:tc>
      </w:tr>
      <w:tr w:rsidR="001A12D2" w:rsidRPr="00EF5744" w14:paraId="67DFC54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EB4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345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Fascel Ltd., Gujarat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F570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404 05</w:t>
            </w:r>
          </w:p>
        </w:tc>
      </w:tr>
      <w:tr w:rsidR="001A12D2" w:rsidRPr="00EF5744" w14:paraId="3A59007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0FF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4CE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Karnataka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110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404 06</w:t>
            </w:r>
          </w:p>
        </w:tc>
      </w:tr>
      <w:tr w:rsidR="001A12D2" w:rsidRPr="00EF5744" w14:paraId="13625D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352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076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Cellular Ltd., Andhra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686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404 07</w:t>
            </w:r>
          </w:p>
        </w:tc>
      </w:tr>
      <w:tr w:rsidR="001A12D2" w:rsidRPr="00EF5744" w14:paraId="21C417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E92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333A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Telecom Ltd., Assam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50D3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404 09</w:t>
            </w:r>
          </w:p>
        </w:tc>
      </w:tr>
      <w:tr w:rsidR="001A12D2" w:rsidRPr="00EF5744" w14:paraId="2BE3187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336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AAF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Delhi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4A0A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404 10</w:t>
            </w:r>
          </w:p>
        </w:tc>
      </w:tr>
      <w:tr w:rsidR="001A12D2" w:rsidRPr="00EF5744" w14:paraId="031F912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DFD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FE58F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Hutchison Essar Mobile Services Ltd, Delhi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68A2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404 11</w:t>
            </w:r>
          </w:p>
        </w:tc>
      </w:tr>
      <w:tr w:rsidR="001A12D2" w:rsidRPr="00EF5744" w14:paraId="2599420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F5C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B60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Mobile Communications Ltd., Haryana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BC306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404 12</w:t>
            </w:r>
          </w:p>
        </w:tc>
      </w:tr>
      <w:tr w:rsidR="001A12D2" w:rsidRPr="00EF5744" w14:paraId="6C9F8E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7A3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66F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Essar South Ltd., Andhra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E40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404 13</w:t>
            </w:r>
          </w:p>
        </w:tc>
      </w:tr>
      <w:tr w:rsidR="001A12D2" w:rsidRPr="00EF5744" w14:paraId="210027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BD6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D86A2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Spice Communications PVT Ltd., Punjab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2E4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404 14</w:t>
            </w:r>
          </w:p>
        </w:tc>
      </w:tr>
      <w:tr w:rsidR="001A12D2" w:rsidRPr="00EF5744" w14:paraId="221613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A48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5CC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Digilink India Ltd., UP (East)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912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404 15</w:t>
            </w:r>
          </w:p>
        </w:tc>
      </w:tr>
      <w:tr w:rsidR="001A12D2" w:rsidRPr="00EF5744" w14:paraId="1983C4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3FA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D85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Ltd, North East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941F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404 16</w:t>
            </w:r>
          </w:p>
        </w:tc>
      </w:tr>
      <w:tr w:rsidR="001A12D2" w:rsidRPr="00EF5744" w14:paraId="4B18B7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73E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9EC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West Bengal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4450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404 17</w:t>
            </w:r>
          </w:p>
        </w:tc>
      </w:tr>
      <w:tr w:rsidR="001A12D2" w:rsidRPr="00EF5744" w14:paraId="254F67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D8A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47A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Telecom Ltd., H.P.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D4C32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404 18</w:t>
            </w:r>
          </w:p>
        </w:tc>
      </w:tr>
      <w:tr w:rsidR="001A12D2" w:rsidRPr="00EF5744" w14:paraId="3A4D4B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77D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F0C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Mobile Communications Ltd., Kerala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F92D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404 19</w:t>
            </w:r>
          </w:p>
        </w:tc>
      </w:tr>
      <w:tr w:rsidR="001A12D2" w:rsidRPr="00EF5744" w14:paraId="057F4D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C38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D24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Essar Ltd,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6212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404 20</w:t>
            </w:r>
          </w:p>
        </w:tc>
      </w:tr>
      <w:tr w:rsidR="001A12D2" w:rsidRPr="00EF5744" w14:paraId="66EA31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3B0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8EEBB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BPL Mobile Communications Ltd.,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B702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404 21</w:t>
            </w:r>
          </w:p>
        </w:tc>
      </w:tr>
      <w:tr w:rsidR="001A12D2" w:rsidRPr="00EF5744" w14:paraId="0604EC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C8C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229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Cellular Ltd.,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E2DB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404 22</w:t>
            </w:r>
          </w:p>
        </w:tc>
      </w:tr>
      <w:tr w:rsidR="001A12D2" w:rsidRPr="00EF5744" w14:paraId="7FED57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F79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582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Cellular Ltd,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DD7C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404 23</w:t>
            </w:r>
          </w:p>
        </w:tc>
      </w:tr>
      <w:tr w:rsidR="001A12D2" w:rsidRPr="00EF5744" w14:paraId="2CA78CF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DC2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740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Cellular Ltd., Gujarat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D9EE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404 24</w:t>
            </w:r>
          </w:p>
        </w:tc>
      </w:tr>
      <w:tr w:rsidR="001A12D2" w:rsidRPr="00EF5744" w14:paraId="1B82AAA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7B9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B68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Bihar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A62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404 25</w:t>
            </w:r>
          </w:p>
        </w:tc>
      </w:tr>
      <w:tr w:rsidR="001A12D2" w:rsidRPr="00EF5744" w14:paraId="16AD808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92F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CED8A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Hutchison Essar Cellular Ltd.,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1C70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404 27</w:t>
            </w:r>
          </w:p>
        </w:tc>
      </w:tr>
      <w:tr w:rsidR="001A12D2" w:rsidRPr="00EF5744" w14:paraId="375073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7C5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879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Assam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B498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404 29</w:t>
            </w:r>
          </w:p>
        </w:tc>
      </w:tr>
      <w:tr w:rsidR="001A12D2" w:rsidRPr="00EF5744" w14:paraId="5E33BD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6A2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1FD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Telecom East Ltd, Kolkata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52312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404 30</w:t>
            </w:r>
          </w:p>
        </w:tc>
      </w:tr>
      <w:tr w:rsidR="001A12D2" w:rsidRPr="00EF5744" w14:paraId="733037B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3EE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1FB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Kolkata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474B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404 31</w:t>
            </w:r>
          </w:p>
        </w:tc>
      </w:tr>
      <w:tr w:rsidR="001A12D2" w:rsidRPr="00EF5744" w14:paraId="3D7A66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572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43D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North East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F13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404 33</w:t>
            </w:r>
          </w:p>
        </w:tc>
      </w:tr>
      <w:tr w:rsidR="001A12D2" w:rsidRPr="00EF5744" w14:paraId="75C556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D77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4BB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Haryana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6C24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404 34</w:t>
            </w:r>
          </w:p>
        </w:tc>
      </w:tr>
      <w:tr w:rsidR="001A12D2" w:rsidRPr="00EF5744" w14:paraId="5BFCA7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DFB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468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Himachal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21927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404 35</w:t>
            </w:r>
          </w:p>
        </w:tc>
      </w:tr>
      <w:tr w:rsidR="001A12D2" w:rsidRPr="00EF5744" w14:paraId="271719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E57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887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Telecom Ltd., Bihar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2EF9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404 36</w:t>
            </w:r>
          </w:p>
        </w:tc>
      </w:tr>
      <w:tr w:rsidR="001A12D2" w:rsidRPr="00EF5744" w14:paraId="13C080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2D4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896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J&amp;K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4800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404 37</w:t>
            </w:r>
          </w:p>
        </w:tc>
      </w:tr>
      <w:tr w:rsidR="001A12D2" w:rsidRPr="00EF5744" w14:paraId="597E17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CE2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13B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Assam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ED2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404 38</w:t>
            </w:r>
          </w:p>
        </w:tc>
      </w:tr>
      <w:tr w:rsidR="001A12D2" w:rsidRPr="00EF5744" w14:paraId="481489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9A9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EBD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Chennai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64C9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404 40</w:t>
            </w:r>
          </w:p>
        </w:tc>
      </w:tr>
      <w:tr w:rsidR="001A12D2" w:rsidRPr="00EF5744" w14:paraId="2E60AD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B4F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F90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Cellular Ltd, Chennai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710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404 41</w:t>
            </w:r>
          </w:p>
        </w:tc>
      </w:tr>
      <w:tr w:rsidR="001A12D2" w:rsidRPr="00EF5744" w14:paraId="22FFBA8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3B1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0F5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 Ltd., Tamil Nadu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EB9E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404 42</w:t>
            </w:r>
          </w:p>
        </w:tc>
      </w:tr>
      <w:tr w:rsidR="001A12D2" w:rsidRPr="00EF5744" w14:paraId="0C2257A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28E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7617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Hutchison Essar Cellular Ltd., Tamil Nadu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726F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404 43</w:t>
            </w:r>
          </w:p>
        </w:tc>
      </w:tr>
      <w:tr w:rsidR="001A12D2" w:rsidRPr="00EF5744" w14:paraId="44DA4F9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A13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DF6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Spice Communications PVT Ltd., Karnataka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8B2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404 44</w:t>
            </w:r>
          </w:p>
        </w:tc>
      </w:tr>
      <w:tr w:rsidR="001A12D2" w:rsidRPr="00EF5744" w14:paraId="2BE470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D14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A28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Essar Cellular Ltd., Kerala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F40C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404 46</w:t>
            </w:r>
          </w:p>
        </w:tc>
      </w:tr>
      <w:tr w:rsidR="001A12D2" w:rsidRPr="00EF5744" w14:paraId="3854E2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83A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835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UP (West)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7ABA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404 48</w:t>
            </w:r>
          </w:p>
        </w:tc>
      </w:tr>
      <w:tr w:rsidR="001A12D2" w:rsidRPr="00EF5744" w14:paraId="092AB1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3C2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48988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Bharti Airtel Ltd., Andra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D0A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404 49</w:t>
            </w:r>
          </w:p>
        </w:tc>
      </w:tr>
      <w:tr w:rsidR="001A12D2" w:rsidRPr="00EF5744" w14:paraId="13FFF3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7DA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5CF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Telecom Ltd., North East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B9E7D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404 50</w:t>
            </w:r>
          </w:p>
        </w:tc>
      </w:tr>
      <w:tr w:rsidR="001A12D2" w:rsidRPr="00EF5744" w14:paraId="4F68218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C32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037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H.P.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6E1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404 51</w:t>
            </w:r>
          </w:p>
        </w:tc>
      </w:tr>
      <w:tr w:rsidR="001A12D2" w:rsidRPr="00EF5744" w14:paraId="2DB08B4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C59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E47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Telecom Ltd., Orissa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E9716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404 52</w:t>
            </w:r>
          </w:p>
        </w:tc>
      </w:tr>
      <w:tr w:rsidR="001A12D2" w:rsidRPr="00EF5744" w14:paraId="4E12E9D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D18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1DB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Punjab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64A7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404 53</w:t>
            </w:r>
          </w:p>
        </w:tc>
      </w:tr>
      <w:tr w:rsidR="001A12D2" w:rsidRPr="00EF5744" w14:paraId="4E963C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151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E82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UP (West)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FDC6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404 54</w:t>
            </w:r>
          </w:p>
        </w:tc>
      </w:tr>
      <w:tr w:rsidR="001A12D2" w:rsidRPr="00EF5744" w14:paraId="3E1183D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723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97A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UP (East)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3F5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404 55</w:t>
            </w:r>
          </w:p>
        </w:tc>
      </w:tr>
      <w:tr w:rsidR="001A12D2" w:rsidRPr="00EF5744" w14:paraId="271A9C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C7F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A2B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Mobile Communications Ltd., UP (West)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BDC2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404 56</w:t>
            </w:r>
          </w:p>
        </w:tc>
      </w:tr>
      <w:tr w:rsidR="001A12D2" w:rsidRPr="00EF5744" w14:paraId="25D797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8AD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88D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Gujarat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37E1A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404 57</w:t>
            </w:r>
          </w:p>
        </w:tc>
      </w:tr>
      <w:tr w:rsidR="001A12D2" w:rsidRPr="00EF5744" w14:paraId="3D0D631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85A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C4C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BF9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404 58</w:t>
            </w:r>
          </w:p>
        </w:tc>
      </w:tr>
      <w:tr w:rsidR="001A12D2" w:rsidRPr="00EF5744" w14:paraId="1B018A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F07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46D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Rajasthan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1F620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404 59</w:t>
            </w:r>
          </w:p>
        </w:tc>
      </w:tr>
      <w:tr w:rsidR="001A12D2" w:rsidRPr="00EF5744" w14:paraId="2FAB0B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681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7E7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Digilink India Ltd., Rajasthan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97C69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404 60</w:t>
            </w:r>
          </w:p>
        </w:tc>
      </w:tr>
      <w:tr w:rsidR="001A12D2" w:rsidRPr="00EF5744" w14:paraId="0A5931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B4D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7D2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Punjab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5FC0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404 61</w:t>
            </w:r>
          </w:p>
        </w:tc>
      </w:tr>
      <w:tr w:rsidR="001A12D2" w:rsidRPr="00EF5744" w14:paraId="21B32E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00B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E71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J&amp;K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67DD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404 62</w:t>
            </w:r>
          </w:p>
        </w:tc>
      </w:tr>
      <w:tr w:rsidR="001A12D2" w:rsidRPr="00EF5744" w14:paraId="6169ED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161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025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Haryana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C80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404 63</w:t>
            </w:r>
          </w:p>
        </w:tc>
      </w:tr>
      <w:tr w:rsidR="001A12D2" w:rsidRPr="00EF5744" w14:paraId="621D40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B0C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E25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Chennai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1C70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404 64</w:t>
            </w:r>
          </w:p>
        </w:tc>
      </w:tr>
      <w:tr w:rsidR="001A12D2" w:rsidRPr="00EF5744" w14:paraId="1FB46D9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D59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193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UP (East)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5F3B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404 65</w:t>
            </w:r>
          </w:p>
        </w:tc>
      </w:tr>
      <w:tr w:rsidR="001A12D2" w:rsidRPr="00EF5744" w14:paraId="417CA4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CB1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E0F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E2BD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404 66</w:t>
            </w:r>
          </w:p>
        </w:tc>
      </w:tr>
      <w:tr w:rsidR="001A12D2" w:rsidRPr="00EF5744" w14:paraId="42D07DE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E3C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303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Telecom Ltd.,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BC9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404 67</w:t>
            </w:r>
          </w:p>
        </w:tc>
      </w:tr>
      <w:tr w:rsidR="001A12D2" w:rsidRPr="00EF5744" w14:paraId="47E501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AA0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0B2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MTNL, Delhi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A2C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404 68</w:t>
            </w:r>
          </w:p>
        </w:tc>
      </w:tr>
      <w:tr w:rsidR="001A12D2" w:rsidRPr="00EF5744" w14:paraId="14F645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3B7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8C8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MTNL,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D816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404 69</w:t>
            </w:r>
          </w:p>
        </w:tc>
      </w:tr>
      <w:tr w:rsidR="001A12D2" w:rsidRPr="00EF5744" w14:paraId="0EE5ADE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76B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38C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Hexacom Ltd, Rajasthan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E0032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404 70</w:t>
            </w:r>
          </w:p>
        </w:tc>
      </w:tr>
      <w:tr w:rsidR="001A12D2" w:rsidRPr="00EF5744" w14:paraId="2F9CAB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C92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21D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Karnataka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704F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404 71</w:t>
            </w:r>
          </w:p>
        </w:tc>
      </w:tr>
      <w:tr w:rsidR="001A12D2" w:rsidRPr="00EF5744" w14:paraId="5A7CEBD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5E7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791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Kerala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6C26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404 72</w:t>
            </w:r>
          </w:p>
        </w:tc>
      </w:tr>
      <w:tr w:rsidR="001A12D2" w:rsidRPr="00EF5744" w14:paraId="74873FB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186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3C6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Andhra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2069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404 73</w:t>
            </w:r>
          </w:p>
        </w:tc>
      </w:tr>
      <w:tr w:rsidR="001A12D2" w:rsidRPr="00EF5744" w14:paraId="79B049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498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D61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West Bengal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C0C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404 74</w:t>
            </w:r>
          </w:p>
        </w:tc>
      </w:tr>
      <w:tr w:rsidR="001A12D2" w:rsidRPr="00EF5744" w14:paraId="297702A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EEB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B87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Bihar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FFA55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404 75</w:t>
            </w:r>
          </w:p>
        </w:tc>
      </w:tr>
      <w:tr w:rsidR="001A12D2" w:rsidRPr="00EF5744" w14:paraId="3AB8B07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E7B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CBA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Orissa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BBE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404 76</w:t>
            </w:r>
          </w:p>
        </w:tc>
      </w:tr>
      <w:tr w:rsidR="001A12D2" w:rsidRPr="00EF5744" w14:paraId="268E69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59B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786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North East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68E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404 77</w:t>
            </w:r>
          </w:p>
        </w:tc>
      </w:tr>
      <w:tr w:rsidR="001A12D2" w:rsidRPr="00EF5744" w14:paraId="69449D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D91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A28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BTA Cellcom Ltd.,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C1A9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404 78</w:t>
            </w:r>
          </w:p>
        </w:tc>
      </w:tr>
      <w:tr w:rsidR="001A12D2" w:rsidRPr="00EF5744" w14:paraId="35C0F9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C22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B13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Andaman &amp; Nicobar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9A5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404 79</w:t>
            </w:r>
          </w:p>
        </w:tc>
      </w:tr>
      <w:tr w:rsidR="001A12D2" w:rsidRPr="00EF5744" w14:paraId="1C9862E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51F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7E3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Tamil Nadu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797D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404 80</w:t>
            </w:r>
          </w:p>
        </w:tc>
      </w:tr>
      <w:tr w:rsidR="001A12D2" w:rsidRPr="00EF5744" w14:paraId="19C1C8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7FF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036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BSNL, Kolkata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EA40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404 81</w:t>
            </w:r>
          </w:p>
        </w:tc>
      </w:tr>
      <w:tr w:rsidR="001A12D2" w:rsidRPr="00EF5744" w14:paraId="1EE82D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076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872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Telecommunications Ltd, H.P.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E4CF0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404 82</w:t>
            </w:r>
          </w:p>
        </w:tc>
      </w:tr>
      <w:tr w:rsidR="001A12D2" w:rsidRPr="00EF5744" w14:paraId="32E8A1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758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BA6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Reliable Internet Services Ltd., Kolkata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61F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404 83</w:t>
            </w:r>
          </w:p>
        </w:tc>
      </w:tr>
      <w:tr w:rsidR="001A12D2" w:rsidRPr="00EF5744" w14:paraId="5DAA408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959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15B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Essar South Ltd., Chennai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CFEC5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404 84</w:t>
            </w:r>
          </w:p>
        </w:tc>
      </w:tr>
      <w:tr w:rsidR="001A12D2" w:rsidRPr="00EF5744" w14:paraId="47FD70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9AD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2D3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Telecom Ltd., W.B. &amp; A.N.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5877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404 85</w:t>
            </w:r>
          </w:p>
        </w:tc>
      </w:tr>
      <w:tr w:rsidR="001A12D2" w:rsidRPr="00EF5744" w14:paraId="75BDE95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827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036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Essar South Ltd., Karnataka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E9A3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404 86</w:t>
            </w:r>
          </w:p>
        </w:tc>
      </w:tr>
      <w:tr w:rsidR="001A12D2" w:rsidRPr="00EF5744" w14:paraId="4297DE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DC0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CCD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Telecommunications Ltd, Rajasthan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C50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404 87</w:t>
            </w:r>
          </w:p>
        </w:tc>
      </w:tr>
      <w:tr w:rsidR="001A12D2" w:rsidRPr="00EF5744" w14:paraId="1E632FD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00E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DCB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Essar South Ltd, Punjab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E52F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404 88</w:t>
            </w:r>
          </w:p>
        </w:tc>
      </w:tr>
      <w:tr w:rsidR="001A12D2" w:rsidRPr="00EF5744" w14:paraId="092551B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FB1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816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Telecommunications Ltd, UP (East)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D45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404 89</w:t>
            </w:r>
          </w:p>
        </w:tc>
      </w:tr>
      <w:tr w:rsidR="001A12D2" w:rsidRPr="00EF5744" w14:paraId="616557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D4B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07C0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A426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404 90</w:t>
            </w:r>
          </w:p>
        </w:tc>
      </w:tr>
      <w:tr w:rsidR="001A12D2" w:rsidRPr="00EF5744" w14:paraId="666501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A14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6C9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Kolkata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4FC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404 91</w:t>
            </w:r>
          </w:p>
        </w:tc>
      </w:tr>
      <w:tr w:rsidR="001A12D2" w:rsidRPr="00EF5744" w14:paraId="0AD3416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4CE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3E1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504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404 92</w:t>
            </w:r>
          </w:p>
        </w:tc>
      </w:tr>
      <w:tr w:rsidR="001A12D2" w:rsidRPr="00EF5744" w14:paraId="17FAE0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164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6E9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6A0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404 93</w:t>
            </w:r>
          </w:p>
        </w:tc>
      </w:tr>
      <w:tr w:rsidR="001A12D2" w:rsidRPr="00EF5744" w14:paraId="6AAEF15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D91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5B6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Tamil Nadu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928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404 94</w:t>
            </w:r>
          </w:p>
        </w:tc>
      </w:tr>
      <w:tr w:rsidR="001A12D2" w:rsidRPr="00EF5744" w14:paraId="69B6F96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CFE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B7B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Kerala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8DCA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404 95</w:t>
            </w:r>
          </w:p>
        </w:tc>
      </w:tr>
      <w:tr w:rsidR="001A12D2" w:rsidRPr="00EF5744" w14:paraId="0F7B2CB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B61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941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Haryana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CFF87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404 96</w:t>
            </w:r>
          </w:p>
        </w:tc>
      </w:tr>
      <w:tr w:rsidR="001A12D2" w:rsidRPr="00EF5744" w14:paraId="5675064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F59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E0D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UP (West)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ECD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404 97</w:t>
            </w:r>
          </w:p>
        </w:tc>
      </w:tr>
      <w:tr w:rsidR="001A12D2" w:rsidRPr="00EF5744" w14:paraId="7292FF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E15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7DA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Ltd., Gujarat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292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404 98</w:t>
            </w:r>
          </w:p>
        </w:tc>
      </w:tr>
      <w:tr w:rsidR="001A12D2" w:rsidRPr="00EF5744" w14:paraId="4312BCA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5D5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DCE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Kerala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0351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404 99</w:t>
            </w:r>
          </w:p>
        </w:tc>
      </w:tr>
      <w:tr w:rsidR="001A12D2" w:rsidRPr="00EF5744" w14:paraId="409337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C3D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26C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Shyam Telelink Ltd, Rajasthan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D4C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405 000</w:t>
            </w:r>
          </w:p>
        </w:tc>
      </w:tr>
      <w:tr w:rsidR="001A12D2" w:rsidRPr="00EF5744" w14:paraId="4853E70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7B6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AA6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Delhi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5A3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405 005</w:t>
            </w:r>
          </w:p>
        </w:tc>
      </w:tr>
      <w:tr w:rsidR="001A12D2" w:rsidRPr="00EF5744" w14:paraId="3A5ACC9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1B9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E91B1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Reliance Communications Ltd/GSM, Gujarat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E821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405 006</w:t>
            </w:r>
          </w:p>
        </w:tc>
      </w:tr>
      <w:tr w:rsidR="001A12D2" w:rsidRPr="00EF5744" w14:paraId="52F5A5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6F4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AD4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Haryana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559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405 007</w:t>
            </w:r>
          </w:p>
        </w:tc>
      </w:tr>
      <w:tr w:rsidR="001A12D2" w:rsidRPr="00EF5744" w14:paraId="064F609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9BA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F18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J&amp;K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991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405 009</w:t>
            </w:r>
          </w:p>
        </w:tc>
      </w:tr>
      <w:tr w:rsidR="001A12D2" w:rsidRPr="00EF5744" w14:paraId="26502BE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86C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E8B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Ltd,/GSM Karnataka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67FC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405 010</w:t>
            </w:r>
          </w:p>
        </w:tc>
      </w:tr>
      <w:tr w:rsidR="001A12D2" w:rsidRPr="00EF5744" w14:paraId="3C688A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000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DC3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Kerala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7EC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405 011</w:t>
            </w:r>
          </w:p>
        </w:tc>
      </w:tr>
      <w:tr w:rsidR="001A12D2" w:rsidRPr="00EF5744" w14:paraId="3280A5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330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CE3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Infocomm Ltd, Andhra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1F51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405 012</w:t>
            </w:r>
          </w:p>
        </w:tc>
      </w:tr>
      <w:tr w:rsidR="001A12D2" w:rsidRPr="00EF5744" w14:paraId="3B4B58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E04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BB2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A433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405 013</w:t>
            </w:r>
          </w:p>
        </w:tc>
      </w:tr>
      <w:tr w:rsidR="001A12D2" w:rsidRPr="00EF5744" w14:paraId="5CAAC9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FBD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E72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8AECC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405 014</w:t>
            </w:r>
          </w:p>
        </w:tc>
      </w:tr>
      <w:tr w:rsidR="001A12D2" w:rsidRPr="00EF5744" w14:paraId="3EBDD4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FAA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AB98A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Reliance Communications Ltd/GSM, Punjab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CCB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405 018</w:t>
            </w:r>
          </w:p>
        </w:tc>
      </w:tr>
      <w:tr w:rsidR="001A12D2" w:rsidRPr="00EF5744" w14:paraId="74DF9D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8D4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D9B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Tamilnadu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247D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405 020</w:t>
            </w:r>
          </w:p>
        </w:tc>
      </w:tr>
      <w:tr w:rsidR="001A12D2" w:rsidRPr="00EF5744" w14:paraId="427BC32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D99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96F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UP (East)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6D059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405 021</w:t>
            </w:r>
          </w:p>
        </w:tc>
      </w:tr>
      <w:tr w:rsidR="001A12D2" w:rsidRPr="00EF5744" w14:paraId="3CC5E6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B68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6C0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Communications Ltd/GSM, UP (West)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50F4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405 022</w:t>
            </w:r>
          </w:p>
        </w:tc>
      </w:tr>
      <w:tr w:rsidR="001A12D2" w:rsidRPr="00EF5744" w14:paraId="4C9A76B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091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181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Andhra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57E4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405 025</w:t>
            </w:r>
          </w:p>
        </w:tc>
      </w:tr>
      <w:tr w:rsidR="001A12D2" w:rsidRPr="00EF5744" w14:paraId="593975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9D7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65A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Ltd,/GSM Bihar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DAC8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405 027</w:t>
            </w:r>
          </w:p>
        </w:tc>
      </w:tr>
      <w:tr w:rsidR="001A12D2" w:rsidRPr="00EF5744" w14:paraId="503A7F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1C8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C0C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Delhi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7FCF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405 029</w:t>
            </w:r>
          </w:p>
        </w:tc>
      </w:tr>
      <w:tr w:rsidR="001A12D2" w:rsidRPr="00EF5744" w14:paraId="1BBAD11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F1E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7D2F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Gujarat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F624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405 030</w:t>
            </w:r>
          </w:p>
        </w:tc>
      </w:tr>
      <w:tr w:rsidR="001A12D2" w:rsidRPr="00EF5744" w14:paraId="2D05F64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3D3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374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Haryana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7A79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405 031</w:t>
            </w:r>
          </w:p>
        </w:tc>
      </w:tr>
      <w:tr w:rsidR="001A12D2" w:rsidRPr="00EF5744" w14:paraId="4818D64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687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11F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Himachal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83C9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405 032</w:t>
            </w:r>
          </w:p>
        </w:tc>
      </w:tr>
      <w:tr w:rsidR="001A12D2" w:rsidRPr="00EF5744" w14:paraId="313D966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22E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804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Infocomm Ltd, Bihar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76BD0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405 033</w:t>
            </w:r>
          </w:p>
        </w:tc>
      </w:tr>
      <w:tr w:rsidR="001A12D2" w:rsidRPr="00EF5744" w14:paraId="438C34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F82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BF8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Kamataka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B86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405 034</w:t>
            </w:r>
          </w:p>
        </w:tc>
      </w:tr>
      <w:tr w:rsidR="001A12D2" w:rsidRPr="00EF5744" w14:paraId="289A7E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830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E67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Kerala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D78F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405 035</w:t>
            </w:r>
          </w:p>
        </w:tc>
      </w:tr>
      <w:tr w:rsidR="001A12D2" w:rsidRPr="00EF5744" w14:paraId="7D806A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82B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A69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Kolkata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C17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405 036</w:t>
            </w:r>
          </w:p>
        </w:tc>
      </w:tr>
      <w:tr w:rsidR="001A12D2" w:rsidRPr="00EF5744" w14:paraId="6B5CC8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454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8A6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E3D9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405 037</w:t>
            </w:r>
          </w:p>
        </w:tc>
      </w:tr>
      <w:tr w:rsidR="001A12D2" w:rsidRPr="00EF5744" w14:paraId="35D7D75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42E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AAD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2D6D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405 038</w:t>
            </w:r>
          </w:p>
        </w:tc>
      </w:tr>
      <w:tr w:rsidR="001A12D2" w:rsidRPr="00EF5744" w14:paraId="7F7B460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CB2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490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22A7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405 039</w:t>
            </w:r>
          </w:p>
        </w:tc>
      </w:tr>
      <w:tr w:rsidR="001A12D2" w:rsidRPr="00EF5744" w14:paraId="293F9D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A00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7F6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Infocomm Ltd, Chennai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8A49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405 040</w:t>
            </w:r>
          </w:p>
        </w:tc>
      </w:tr>
      <w:tr w:rsidR="001A12D2" w:rsidRPr="00EF5744" w14:paraId="7EFFC6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5DD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88B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Orissa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7F8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405 041</w:t>
            </w:r>
          </w:p>
        </w:tc>
      </w:tr>
      <w:tr w:rsidR="001A12D2" w:rsidRPr="00EF5744" w14:paraId="00EA1D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036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772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Punjab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B65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405 042</w:t>
            </w:r>
          </w:p>
        </w:tc>
      </w:tr>
      <w:tr w:rsidR="001A12D2" w:rsidRPr="00EF5744" w14:paraId="6AA4C33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973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DF4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Rajasthan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CA5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405 043</w:t>
            </w:r>
          </w:p>
        </w:tc>
      </w:tr>
      <w:tr w:rsidR="001A12D2" w:rsidRPr="00EF5744" w14:paraId="4D0CCB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1C7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183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Tamilnadu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75B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405 044</w:t>
            </w:r>
          </w:p>
        </w:tc>
      </w:tr>
      <w:tr w:rsidR="001A12D2" w:rsidRPr="00EF5744" w14:paraId="5D1B5E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5F0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352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UP (East)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EA9F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405 045</w:t>
            </w:r>
          </w:p>
        </w:tc>
      </w:tr>
      <w:tr w:rsidR="001A12D2" w:rsidRPr="00EF5744" w14:paraId="1C39E1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B9C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4B8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UP (West)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714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405 046</w:t>
            </w:r>
          </w:p>
        </w:tc>
      </w:tr>
      <w:tr w:rsidR="001A12D2" w:rsidRPr="00EF5744" w14:paraId="05CFD09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3D0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862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Ltd/GSM, West Bengal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AD3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405 047</w:t>
            </w:r>
          </w:p>
        </w:tc>
      </w:tr>
      <w:tr w:rsidR="001A12D2" w:rsidRPr="00EF5744" w14:paraId="1ABA51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18E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EB6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Infocomm Ltd, Himachal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B235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405 08</w:t>
            </w:r>
          </w:p>
        </w:tc>
      </w:tr>
      <w:tr w:rsidR="001A12D2" w:rsidRPr="00EF5744" w14:paraId="39A0BD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D2B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24C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Infocomm Ltd, Kolkata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F342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405 12</w:t>
            </w:r>
          </w:p>
        </w:tc>
      </w:tr>
      <w:tr w:rsidR="001A12D2" w:rsidRPr="00EF5744" w14:paraId="44A192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6F8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223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Infocomm Ltd,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0F93A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405 15</w:t>
            </w:r>
          </w:p>
        </w:tc>
      </w:tr>
      <w:tr w:rsidR="001A12D2" w:rsidRPr="00EF5744" w14:paraId="551643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6FC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1DF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Infocomm Ltd, Orissa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6D60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405 17</w:t>
            </w:r>
          </w:p>
        </w:tc>
      </w:tr>
      <w:tr w:rsidR="001A12D2" w:rsidRPr="00EF5744" w14:paraId="177E8A9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980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B8D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Reliance Infocomm Ltd, West bengal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E68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405 23</w:t>
            </w:r>
          </w:p>
        </w:tc>
      </w:tr>
      <w:tr w:rsidR="001A12D2" w:rsidRPr="00EF5744" w14:paraId="768137C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7ED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F23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Teleservices Ltd, Chennai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562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405 28</w:t>
            </w:r>
          </w:p>
        </w:tc>
      </w:tr>
      <w:tr w:rsidR="001A12D2" w:rsidRPr="00EF5744" w14:paraId="6BE8EE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631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2A7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Ltd, Bihar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2D7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405 52</w:t>
            </w:r>
          </w:p>
        </w:tc>
      </w:tr>
      <w:tr w:rsidR="001A12D2" w:rsidRPr="00EF5744" w14:paraId="5C8CBD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8B6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542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Ltd, Orissa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EAA36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405 53</w:t>
            </w:r>
          </w:p>
        </w:tc>
      </w:tr>
      <w:tr w:rsidR="001A12D2" w:rsidRPr="00EF5744" w14:paraId="6485CD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028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743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Ltd, UP (East)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1A5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405 54</w:t>
            </w:r>
          </w:p>
        </w:tc>
      </w:tr>
      <w:tr w:rsidR="001A12D2" w:rsidRPr="00EF5744" w14:paraId="715A841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493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2F9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Ltd, J&amp;K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788A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405 55</w:t>
            </w:r>
          </w:p>
        </w:tc>
      </w:tr>
      <w:tr w:rsidR="001A12D2" w:rsidRPr="00EF5744" w14:paraId="5E98ED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B58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7AB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Bharti Airtel Ltd, Assam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364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405 56</w:t>
            </w:r>
          </w:p>
        </w:tc>
      </w:tr>
      <w:tr w:rsidR="001A12D2" w:rsidRPr="00EF5744" w14:paraId="05B8F00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0EB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054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Essar South Ltd, UP (West)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9CDC3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405 66</w:t>
            </w:r>
          </w:p>
        </w:tc>
      </w:tr>
      <w:tr w:rsidR="001A12D2" w:rsidRPr="00EF5744" w14:paraId="7D9821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D83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E43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Essar South Ltd, Orissa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7013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405 67</w:t>
            </w:r>
          </w:p>
        </w:tc>
      </w:tr>
      <w:tr w:rsidR="001A12D2" w:rsidRPr="00EF5744" w14:paraId="7E2A77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A8E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921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Vodaphone/Hutchison,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3897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405 68</w:t>
            </w:r>
          </w:p>
        </w:tc>
      </w:tr>
      <w:tr w:rsidR="001A12D2" w:rsidRPr="00EF5744" w14:paraId="709F2E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E3A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F0C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Aditya Birla Telecom Ltd, Bihar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396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405 70</w:t>
            </w:r>
          </w:p>
        </w:tc>
      </w:tr>
      <w:tr w:rsidR="001A12D2" w:rsidRPr="00EF5744" w14:paraId="3FF9144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777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D5C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Essar Spacetel Ltd, Himachal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41522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405 71</w:t>
            </w:r>
          </w:p>
        </w:tc>
      </w:tr>
      <w:tr w:rsidR="001A12D2" w:rsidRPr="00EF5744" w14:paraId="179B03A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CDD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5EB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Essar Spacetel Ltd, North East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29F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405 72</w:t>
            </w:r>
          </w:p>
        </w:tc>
      </w:tr>
      <w:tr w:rsidR="001A12D2" w:rsidRPr="00EF5744" w14:paraId="525769B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784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FCE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Essar Spacetel Ltd, Assam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3383E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405 73</w:t>
            </w:r>
          </w:p>
        </w:tc>
      </w:tr>
      <w:tr w:rsidR="001A12D2" w:rsidRPr="00EF5744" w14:paraId="2750CE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E77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A20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Essar Spacetel Ltd, J&amp;K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9CE6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405 74</w:t>
            </w:r>
          </w:p>
        </w:tc>
      </w:tr>
      <w:tr w:rsidR="001A12D2" w:rsidRPr="00EF5744" w14:paraId="0CB0BD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F27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B25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Essar Spacetel Ltd, J&amp;K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3DA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405 750</w:t>
            </w:r>
          </w:p>
        </w:tc>
      </w:tr>
      <w:tr w:rsidR="001A12D2" w:rsidRPr="00EF5744" w14:paraId="435C5ED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79E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3E7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Essar Spacetel Ltd, Assam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4D81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405 751</w:t>
            </w:r>
          </w:p>
        </w:tc>
      </w:tr>
      <w:tr w:rsidR="001A12D2" w:rsidRPr="00EF5744" w14:paraId="10CCEA7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FEB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A99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Essar Spacetel Ltd, Bihar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F0B1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405 752</w:t>
            </w:r>
          </w:p>
        </w:tc>
      </w:tr>
      <w:tr w:rsidR="001A12D2" w:rsidRPr="00EF5744" w14:paraId="0248CA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AFD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AA7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Essar Spacetel Ltd, Orissa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D62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405 753</w:t>
            </w:r>
          </w:p>
        </w:tc>
      </w:tr>
      <w:tr w:rsidR="001A12D2" w:rsidRPr="00EF5744" w14:paraId="189732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D8C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3B2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Essar Spacetel Ltd, Himachal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4C34E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405 754</w:t>
            </w:r>
          </w:p>
        </w:tc>
      </w:tr>
      <w:tr w:rsidR="001A12D2" w:rsidRPr="00EF5744" w14:paraId="03D3AB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1E0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F8A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Essar Spacetel Ltd, North East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16C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405 755</w:t>
            </w:r>
          </w:p>
        </w:tc>
      </w:tr>
      <w:tr w:rsidR="001A12D2" w:rsidRPr="00EF5744" w14:paraId="46F8A9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606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579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Essar Spacetel Ltd, Orissa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209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405 76</w:t>
            </w:r>
          </w:p>
        </w:tc>
      </w:tr>
      <w:tr w:rsidR="001A12D2" w:rsidRPr="00EF5744" w14:paraId="3BAEE5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011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871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Essar Spacetel Ltd,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2E3B8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405 77</w:t>
            </w:r>
          </w:p>
        </w:tc>
      </w:tr>
      <w:tr w:rsidR="001A12D2" w:rsidRPr="00EF5744" w14:paraId="5D846B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1FE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E17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Idea Cellular Ltd,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B7F6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405 799</w:t>
            </w:r>
          </w:p>
        </w:tc>
      </w:tr>
      <w:tr w:rsidR="001A12D2" w:rsidRPr="00EF5744" w14:paraId="3DC03C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40A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412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Delhi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D89E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405 800</w:t>
            </w:r>
          </w:p>
        </w:tc>
      </w:tr>
      <w:tr w:rsidR="001A12D2" w:rsidRPr="00EF5744" w14:paraId="781570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F10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A3D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Andhra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70AC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405 801</w:t>
            </w:r>
          </w:p>
        </w:tc>
      </w:tr>
      <w:tr w:rsidR="001A12D2" w:rsidRPr="00EF5744" w14:paraId="39D662E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BE3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256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Gujarat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48E0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405 802</w:t>
            </w:r>
          </w:p>
        </w:tc>
      </w:tr>
      <w:tr w:rsidR="001A12D2" w:rsidRPr="00EF5744" w14:paraId="71049FE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E1A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F28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Kamataka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B70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405 803</w:t>
            </w:r>
          </w:p>
        </w:tc>
      </w:tr>
      <w:tr w:rsidR="001A12D2" w:rsidRPr="00EF5744" w14:paraId="68F834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70B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EE8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612C9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405 804</w:t>
            </w:r>
          </w:p>
        </w:tc>
      </w:tr>
      <w:tr w:rsidR="001A12D2" w:rsidRPr="00EF5744" w14:paraId="1F02159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00F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D05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9C8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405 805</w:t>
            </w:r>
          </w:p>
        </w:tc>
      </w:tr>
      <w:tr w:rsidR="001A12D2" w:rsidRPr="00EF5744" w14:paraId="355EB24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3F5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D36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Rajasthan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3AA7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405 806</w:t>
            </w:r>
          </w:p>
        </w:tc>
      </w:tr>
      <w:tr w:rsidR="001A12D2" w:rsidRPr="00EF5744" w14:paraId="095FF2E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B1A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380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Haryana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40DCB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405 807</w:t>
            </w:r>
          </w:p>
        </w:tc>
      </w:tr>
      <w:tr w:rsidR="001A12D2" w:rsidRPr="00EF5744" w14:paraId="37D4A7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772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EA9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Madhya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33B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405 808</w:t>
            </w:r>
          </w:p>
        </w:tc>
      </w:tr>
      <w:tr w:rsidR="001A12D2" w:rsidRPr="00EF5744" w14:paraId="74C6BFA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F67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E63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Dishnet Wireless Ltd, Kerala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6C7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405 809</w:t>
            </w:r>
          </w:p>
        </w:tc>
      </w:tr>
      <w:tr w:rsidR="001A12D2" w:rsidRPr="00EF5744" w14:paraId="3144C46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2CC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171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Delhi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9E5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405 81</w:t>
            </w:r>
          </w:p>
        </w:tc>
      </w:tr>
      <w:tr w:rsidR="001A12D2" w:rsidRPr="00EF5744" w14:paraId="1F54E6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E76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E84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Andhra Pradesh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AC2D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405 82</w:t>
            </w:r>
          </w:p>
        </w:tc>
      </w:tr>
      <w:tr w:rsidR="001A12D2" w:rsidRPr="00EF5744" w14:paraId="489F8E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70D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84C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Gujarat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1805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405 83</w:t>
            </w:r>
          </w:p>
        </w:tc>
      </w:tr>
      <w:tr w:rsidR="001A12D2" w:rsidRPr="00EF5744" w14:paraId="5DAAD5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062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9ED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Maharashtra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04E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405 84</w:t>
            </w:r>
          </w:p>
        </w:tc>
      </w:tr>
      <w:tr w:rsidR="001A12D2" w:rsidRPr="00EF5744" w14:paraId="22062F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10E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8D5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Mumbai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94517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405 85</w:t>
            </w:r>
          </w:p>
        </w:tc>
      </w:tr>
      <w:tr w:rsidR="001A12D2" w:rsidRPr="00EF5744" w14:paraId="59D80A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DEE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1D6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Aircell Ltd, Rajasthan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D9C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405 86</w:t>
            </w:r>
          </w:p>
        </w:tc>
      </w:tr>
      <w:tr w:rsidR="001A12D2" w:rsidRPr="00EF5744" w14:paraId="4289E4F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F60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إندونيسيا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C4E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555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90CDD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231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3A2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PSN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A3F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510 00</w:t>
            </w:r>
          </w:p>
        </w:tc>
      </w:tr>
      <w:tr w:rsidR="001A12D2" w:rsidRPr="00EF5744" w14:paraId="651585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4EF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6F5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Satelindo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007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510 01</w:t>
            </w:r>
          </w:p>
        </w:tc>
      </w:tr>
      <w:tr w:rsidR="001A12D2" w:rsidRPr="00EF5744" w14:paraId="3E37BD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DCF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EF4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Natrindo (Lippo Telecom)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88C3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510 08</w:t>
            </w:r>
          </w:p>
        </w:tc>
      </w:tr>
      <w:tr w:rsidR="001A12D2" w:rsidRPr="00EF5744" w14:paraId="2F9DFD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7CE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C50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Telkomsel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F4B7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510 10</w:t>
            </w:r>
          </w:p>
        </w:tc>
      </w:tr>
      <w:tr w:rsidR="001A12D2" w:rsidRPr="00EF5744" w14:paraId="57F23A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7B9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967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Excelcomindo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297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510 11</w:t>
            </w:r>
          </w:p>
        </w:tc>
      </w:tr>
      <w:tr w:rsidR="001A12D2" w:rsidRPr="00EF5744" w14:paraId="07A3378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2E4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438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Indosat - M3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F2A4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510 21</w:t>
            </w:r>
          </w:p>
        </w:tc>
      </w:tr>
      <w:tr w:rsidR="001A12D2" w:rsidRPr="00EF5744" w14:paraId="0E79EC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59A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84D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Komselindo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30D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510 28</w:t>
            </w:r>
          </w:p>
        </w:tc>
      </w:tr>
      <w:tr w:rsidR="001A12D2" w:rsidRPr="00EF5744" w14:paraId="6DF6EAB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18B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جمهورية إيران الإسلامية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20B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502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D5FEDA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686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331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KISH CELL PARS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B07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432 01</w:t>
            </w:r>
          </w:p>
        </w:tc>
      </w:tr>
      <w:tr w:rsidR="001A12D2" w:rsidRPr="00EF5744" w14:paraId="55C97F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C9C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342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NEGIN ERTEBATAT AVA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CEF6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432 02</w:t>
            </w:r>
          </w:p>
        </w:tc>
      </w:tr>
      <w:tr w:rsidR="001A12D2" w:rsidRPr="00EF5744" w14:paraId="5CC1D7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CF5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899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PARSIAN HAMRAH LOTUS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D069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432 03</w:t>
            </w:r>
          </w:p>
        </w:tc>
      </w:tr>
      <w:tr w:rsidR="001A12D2" w:rsidRPr="00EF5744" w14:paraId="0232C7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4EF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18B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TOSE E FANAVARI ERTEBATAT NOVIN HAMRAH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30E0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432 04</w:t>
            </w:r>
          </w:p>
        </w:tc>
      </w:tr>
      <w:tr w:rsidR="001A12D2" w:rsidRPr="00EF5744" w14:paraId="04F749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727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072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HAMRAH HOSHMAND AYANDEH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0117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432 05</w:t>
            </w:r>
          </w:p>
        </w:tc>
      </w:tr>
      <w:tr w:rsidR="001A12D2" w:rsidRPr="00EF5744" w14:paraId="5A28CF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D50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E6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ERTEBATAT ARYANTEL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C4B38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432 06</w:t>
            </w:r>
          </w:p>
        </w:tc>
      </w:tr>
      <w:tr w:rsidR="001A12D2" w:rsidRPr="00EF5744" w14:paraId="790A1D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700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90F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HOOSHMAND AMIN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9DC7E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432 07</w:t>
            </w:r>
          </w:p>
        </w:tc>
      </w:tr>
      <w:tr w:rsidR="001A12D2" w:rsidRPr="00EF5744" w14:paraId="11B97D1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93B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A36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TOSE-E ERTEBATAT HAMRAH SHATEL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57A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432 08</w:t>
            </w:r>
          </w:p>
        </w:tc>
      </w:tr>
      <w:tr w:rsidR="001A12D2" w:rsidRPr="00EF5744" w14:paraId="6510BA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02F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7D8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HIWEB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D7E8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432 09</w:t>
            </w:r>
          </w:p>
        </w:tc>
      </w:tr>
      <w:tr w:rsidR="001A12D2" w:rsidRPr="00EF5744" w14:paraId="2E3EAF3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C9C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256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MCI (Mobile Communications of Iran)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B058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432 11</w:t>
            </w:r>
          </w:p>
        </w:tc>
      </w:tr>
      <w:tr w:rsidR="001A12D2" w:rsidRPr="00EF5744" w14:paraId="1C5CF2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538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6F6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HIWEB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0605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432 12</w:t>
            </w:r>
          </w:p>
        </w:tc>
      </w:tr>
      <w:tr w:rsidR="001A12D2" w:rsidRPr="00EF5744" w14:paraId="274161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A2D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21A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HIWEB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403B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432 13</w:t>
            </w:r>
          </w:p>
        </w:tc>
      </w:tr>
      <w:tr w:rsidR="001A12D2" w:rsidRPr="00EF5744" w14:paraId="5D15CC8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038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69F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Kish Free Zone Organization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313D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432 14</w:t>
            </w:r>
          </w:p>
        </w:tc>
      </w:tr>
      <w:tr w:rsidR="001A12D2" w:rsidRPr="00EF5744" w14:paraId="008FBD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574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450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RIGHTEL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3EC17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432 20</w:t>
            </w:r>
          </w:p>
        </w:tc>
      </w:tr>
      <w:tr w:rsidR="001A12D2" w:rsidRPr="00EF5744" w14:paraId="75BD4D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773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45C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TCI (Telecommunication Company of Iran)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58763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432 32</w:t>
            </w:r>
          </w:p>
        </w:tc>
      </w:tr>
      <w:tr w:rsidR="001A12D2" w:rsidRPr="00EF5744" w14:paraId="11EB471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98A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BCE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IRANCELL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3D90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432 35</w:t>
            </w:r>
          </w:p>
        </w:tc>
      </w:tr>
      <w:tr w:rsidR="001A12D2" w:rsidRPr="00EF5744" w14:paraId="22A349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287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603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ERTEBATAT MOBIN 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52416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432 44</w:t>
            </w:r>
          </w:p>
        </w:tc>
      </w:tr>
      <w:tr w:rsidR="001A12D2" w:rsidRPr="00EF5744" w14:paraId="55EC6F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D91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491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FARABORD DADEHAYE IRANIAN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3833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432 45</w:t>
            </w:r>
          </w:p>
        </w:tc>
      </w:tr>
      <w:tr w:rsidR="001A12D2" w:rsidRPr="00EF5744" w14:paraId="2CC36D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4C7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7C9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HIWEB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9FD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432 46</w:t>
            </w:r>
          </w:p>
        </w:tc>
      </w:tr>
      <w:tr w:rsidR="001A12D2" w:rsidRPr="00EF5744" w14:paraId="6F3ADE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887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AAE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GOSTARESH ERTEBATAT MABNA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DCA1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432 49</w:t>
            </w:r>
          </w:p>
        </w:tc>
      </w:tr>
      <w:tr w:rsidR="001A12D2" w:rsidRPr="00EF5744" w14:paraId="750949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A28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30D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SHATEL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1C1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432 50</w:t>
            </w:r>
          </w:p>
        </w:tc>
      </w:tr>
      <w:tr w:rsidR="001A12D2" w:rsidRPr="00EF5744" w14:paraId="3983FC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84E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6D0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PISHGAMAN TOSE-E ERTEBATAT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B9AF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432 51</w:t>
            </w:r>
          </w:p>
        </w:tc>
      </w:tr>
      <w:tr w:rsidR="001A12D2" w:rsidRPr="00EF5744" w14:paraId="3AA242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A3F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F92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ASIATECH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71E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432 52</w:t>
            </w:r>
          </w:p>
        </w:tc>
      </w:tr>
      <w:tr w:rsidR="001A12D2" w:rsidRPr="00EF5744" w14:paraId="269C1B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831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D8A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TCI (Telecommunication Company of Iran)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A110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432 70</w:t>
            </w:r>
          </w:p>
        </w:tc>
      </w:tr>
      <w:tr w:rsidR="001A12D2" w:rsidRPr="00EF5744" w14:paraId="040694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3FA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B61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ERTEBATAT KOOHE NOOR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09B23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432 71</w:t>
            </w:r>
          </w:p>
        </w:tc>
      </w:tr>
      <w:tr w:rsidR="001A12D2" w:rsidRPr="00EF5744" w14:paraId="370C51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FD5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C9D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ERTEBATAT FARZANEGAN PARS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31CF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432 93</w:t>
            </w:r>
          </w:p>
        </w:tc>
      </w:tr>
      <w:tr w:rsidR="001A12D2" w:rsidRPr="00EF5744" w14:paraId="1AFC483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C21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العراق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FFD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D03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C66175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ADA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C9C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Asia 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FFB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418 05</w:t>
            </w:r>
          </w:p>
        </w:tc>
      </w:tr>
      <w:tr w:rsidR="001A12D2" w:rsidRPr="00EF5744" w14:paraId="5046EA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A70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957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Zain Iraq (previously Atheer)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D920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418 20</w:t>
            </w:r>
          </w:p>
        </w:tc>
      </w:tr>
      <w:tr w:rsidR="001A12D2" w:rsidRPr="00EF5744" w14:paraId="6465A5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E16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080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Zain Iraq (previously Iraqna)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2A7A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418 30</w:t>
            </w:r>
          </w:p>
        </w:tc>
      </w:tr>
      <w:tr w:rsidR="001A12D2" w:rsidRPr="00EF5744" w14:paraId="5FBAF7D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878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B45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Korek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A547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418 40</w:t>
            </w:r>
          </w:p>
        </w:tc>
      </w:tr>
      <w:tr w:rsidR="001A12D2" w:rsidRPr="00EF5744" w14:paraId="0E4A30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388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9B9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Iraq Central Cooperative Association for Communication and Transportation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712F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418 47</w:t>
            </w:r>
          </w:p>
        </w:tc>
      </w:tr>
      <w:tr w:rsidR="001A12D2" w:rsidRPr="00EF5744" w14:paraId="0A85DCC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475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AFC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ITC Fanoos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0AA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418 48</w:t>
            </w:r>
          </w:p>
        </w:tc>
      </w:tr>
      <w:tr w:rsidR="001A12D2" w:rsidRPr="00EF5744" w14:paraId="554DC5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484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B89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Iraqtel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7130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418 49</w:t>
            </w:r>
          </w:p>
        </w:tc>
      </w:tr>
      <w:tr w:rsidR="001A12D2" w:rsidRPr="00EF5744" w14:paraId="57DCAB3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BA6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EA4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Itisaluna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66BA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418 62</w:t>
            </w:r>
          </w:p>
        </w:tc>
      </w:tr>
      <w:tr w:rsidR="001A12D2" w:rsidRPr="00EF5744" w14:paraId="0995F8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0B2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DCB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Kalimat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7A23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418 70</w:t>
            </w:r>
          </w:p>
        </w:tc>
      </w:tr>
      <w:tr w:rsidR="001A12D2" w:rsidRPr="00EF5744" w14:paraId="033CC9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AC4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73B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Iraqi Telecommunications &amp; Post Company (ITPC)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1FAD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418 80</w:t>
            </w:r>
          </w:p>
        </w:tc>
      </w:tr>
      <w:tr w:rsidR="001A12D2" w:rsidRPr="00EF5744" w14:paraId="7B08325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CAC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607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(Al-Mazaya)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9CB6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418 81</w:t>
            </w:r>
          </w:p>
        </w:tc>
      </w:tr>
      <w:tr w:rsidR="001A12D2" w:rsidRPr="00EF5744" w14:paraId="0C71DE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F97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5CC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(Sader Al-Iraq)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B240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418 83</w:t>
            </w:r>
          </w:p>
        </w:tc>
      </w:tr>
      <w:tr w:rsidR="001A12D2" w:rsidRPr="00EF5744" w14:paraId="4134306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7C3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852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(Eaamar Albasrah)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C42E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418 84</w:t>
            </w:r>
          </w:p>
        </w:tc>
      </w:tr>
      <w:tr w:rsidR="001A12D2" w:rsidRPr="00EF5744" w14:paraId="6BD977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0DD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6A5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(Anwar Yagotat Alkhalee)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FAC8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418 85</w:t>
            </w:r>
          </w:p>
        </w:tc>
      </w:tr>
      <w:tr w:rsidR="001A12D2" w:rsidRPr="00EF5744" w14:paraId="16A59F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524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8EB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(Furatfone)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8E2E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418 86</w:t>
            </w:r>
          </w:p>
        </w:tc>
      </w:tr>
      <w:tr w:rsidR="001A12D2" w:rsidRPr="00EF5744" w14:paraId="5B08263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1DA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E0E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(Al-Seraj)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F0FC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418 87</w:t>
            </w:r>
          </w:p>
        </w:tc>
      </w:tr>
      <w:tr w:rsidR="001A12D2" w:rsidRPr="00EF5744" w14:paraId="1DD5DC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FD9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2D5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(High Link)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13D4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418 88</w:t>
            </w:r>
          </w:p>
        </w:tc>
      </w:tr>
      <w:tr w:rsidR="001A12D2" w:rsidRPr="00EF5744" w14:paraId="259433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8A6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BE7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(Al-Shams)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A810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418 89</w:t>
            </w:r>
          </w:p>
        </w:tc>
      </w:tr>
      <w:tr w:rsidR="001A12D2" w:rsidRPr="00EF5744" w14:paraId="6987C1B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F3B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FE8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(Belad Babel)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9EF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418 91</w:t>
            </w:r>
          </w:p>
        </w:tc>
      </w:tr>
      <w:tr w:rsidR="001A12D2" w:rsidRPr="00EF5744" w14:paraId="17B7D7D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FE5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4C9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(Al Nakheel)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D1F52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418 92</w:t>
            </w:r>
          </w:p>
        </w:tc>
      </w:tr>
      <w:tr w:rsidR="001A12D2" w:rsidRPr="00EF5744" w14:paraId="3F1A16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FAB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610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(Iraqcell)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6A30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418 93</w:t>
            </w:r>
          </w:p>
        </w:tc>
      </w:tr>
      <w:tr w:rsidR="001A12D2" w:rsidRPr="00EF5744" w14:paraId="55B350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8FC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C7B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ITPC (Shaly)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FA70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418 94</w:t>
            </w:r>
          </w:p>
        </w:tc>
      </w:tr>
      <w:tr w:rsidR="001A12D2" w:rsidRPr="00EF5744" w14:paraId="208DD13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29A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أيرلندا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AC8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A73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60FAFB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10D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E75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Ireland Plc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3255B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272 01</w:t>
            </w:r>
          </w:p>
        </w:tc>
      </w:tr>
      <w:tr w:rsidR="001A12D2" w:rsidRPr="00EF5744" w14:paraId="1E436A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3DB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8C7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Three Ireland Services (Hutchison)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141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272 02</w:t>
            </w:r>
          </w:p>
        </w:tc>
      </w:tr>
      <w:tr w:rsidR="001A12D2" w:rsidRPr="00EF5744" w14:paraId="2D19AA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9A7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CE8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Eircom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2EC8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272 03</w:t>
            </w:r>
          </w:p>
        </w:tc>
      </w:tr>
      <w:tr w:rsidR="001A12D2" w:rsidRPr="00EF5744" w14:paraId="33A7D0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C88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01F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Three Ireland (Hutchison)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03CB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272 05</w:t>
            </w:r>
          </w:p>
        </w:tc>
      </w:tr>
      <w:tr w:rsidR="001A12D2" w:rsidRPr="00EF5744" w14:paraId="031834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8B5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84D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Eircom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299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272 07</w:t>
            </w:r>
          </w:p>
        </w:tc>
      </w:tr>
      <w:tr w:rsidR="001A12D2" w:rsidRPr="00EF5744" w14:paraId="0D09EF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93C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D11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Eircom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DECA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272 08</w:t>
            </w:r>
          </w:p>
        </w:tc>
      </w:tr>
      <w:tr w:rsidR="001A12D2" w:rsidRPr="00EF5744" w14:paraId="3555CBE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44A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B00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Liffey Telecom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CD72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272 11</w:t>
            </w:r>
          </w:p>
        </w:tc>
      </w:tr>
      <w:tr w:rsidR="001A12D2" w:rsidRPr="00EF5744" w14:paraId="1447084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D33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ECE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Ireland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E7E4F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272 13</w:t>
            </w:r>
          </w:p>
        </w:tc>
      </w:tr>
      <w:tr w:rsidR="001A12D2" w:rsidRPr="00EF5744" w14:paraId="35418E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683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D5B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Virgin Media Ireland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C096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272 15</w:t>
            </w:r>
          </w:p>
        </w:tc>
      </w:tr>
      <w:tr w:rsidR="001A12D2" w:rsidRPr="00EF5744" w14:paraId="2197AF5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010B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ECC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Carphone Warehouse Ireland Mobile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7334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272 16</w:t>
            </w:r>
          </w:p>
        </w:tc>
      </w:tr>
      <w:tr w:rsidR="001A12D2" w:rsidRPr="00EF5744" w14:paraId="634507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DA5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5EC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Three Ireland (Hutchison)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CFA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272 17</w:t>
            </w:r>
          </w:p>
        </w:tc>
      </w:tr>
      <w:tr w:rsidR="001A12D2" w:rsidRPr="00EF5744" w14:paraId="49F3E2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66B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C3E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Cubic Telecom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530BA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272 18</w:t>
            </w:r>
          </w:p>
        </w:tc>
      </w:tr>
      <w:tr w:rsidR="001A12D2" w:rsidRPr="00EF5744" w14:paraId="280817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C30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FC7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 Feasa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ED68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272 21</w:t>
            </w:r>
          </w:p>
        </w:tc>
      </w:tr>
      <w:tr w:rsidR="001A12D2" w:rsidRPr="00EF5744" w14:paraId="724A2A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E74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14A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Office of the Government Chief Information Officer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41A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272 68</w:t>
            </w:r>
          </w:p>
        </w:tc>
      </w:tr>
      <w:tr w:rsidR="001A12D2" w:rsidRPr="00EF5744" w14:paraId="44AE5AE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47D9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إسرائيل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40D9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AF32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8F12A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2644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DC42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Partner Communications Co.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A9CE2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425 01</w:t>
            </w:r>
          </w:p>
        </w:tc>
      </w:tr>
      <w:tr w:rsidR="001A12D2" w:rsidRPr="00EF5744" w14:paraId="0C9948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CE92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983B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Cellcom Israel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8FCC31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425 02</w:t>
            </w:r>
          </w:p>
        </w:tc>
      </w:tr>
      <w:tr w:rsidR="001A12D2" w:rsidRPr="00EF5744" w14:paraId="1A5C43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287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C64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Pelephone Communications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D01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425 03</w:t>
            </w:r>
          </w:p>
        </w:tc>
      </w:tr>
      <w:tr w:rsidR="001A12D2" w:rsidRPr="00EF5744" w14:paraId="1B7D715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C31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A11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Globalsim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0D8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425 04</w:t>
            </w:r>
          </w:p>
        </w:tc>
      </w:tr>
      <w:tr w:rsidR="001A12D2" w:rsidRPr="00EF5744" w14:paraId="301B29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14F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26D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Wataniya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587E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425 06</w:t>
            </w:r>
          </w:p>
        </w:tc>
      </w:tr>
      <w:tr w:rsidR="001A12D2" w:rsidRPr="00EF5744" w14:paraId="6A2FB8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359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E11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Mirs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E2A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425 07</w:t>
            </w:r>
          </w:p>
        </w:tc>
      </w:tr>
      <w:tr w:rsidR="001A12D2" w:rsidRPr="00EF5744" w14:paraId="04DE8E4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152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07A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Golan Telecom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9B8A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425 08</w:t>
            </w:r>
          </w:p>
        </w:tc>
      </w:tr>
      <w:tr w:rsidR="001A12D2" w:rsidRPr="00EF5744" w14:paraId="2E546E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513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A7F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Marathon 018 Xphone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738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425 09</w:t>
            </w:r>
          </w:p>
        </w:tc>
      </w:tr>
      <w:tr w:rsidR="001A12D2" w:rsidRPr="00EF5744" w14:paraId="6C2F89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2F8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19D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365 Telecom (MVNO)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3903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425 11</w:t>
            </w:r>
          </w:p>
        </w:tc>
      </w:tr>
      <w:tr w:rsidR="001A12D2" w:rsidRPr="00EF5744" w14:paraId="621994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DF4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B5A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 Telecom (MVNO)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9D718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425 12</w:t>
            </w:r>
          </w:p>
        </w:tc>
      </w:tr>
      <w:tr w:rsidR="001A12D2" w:rsidRPr="00EF5744" w14:paraId="79136D2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4E6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039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Ituran Cellular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9116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425 13</w:t>
            </w:r>
          </w:p>
        </w:tc>
      </w:tr>
      <w:tr w:rsidR="001A12D2" w:rsidRPr="00EF5744" w14:paraId="60BD83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092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027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Alon Cellular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99DC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425 14</w:t>
            </w:r>
          </w:p>
        </w:tc>
      </w:tr>
      <w:tr w:rsidR="001A12D2" w:rsidRPr="00EF5744" w14:paraId="7005DD2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28A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AB4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Home Cellular (MVNO)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48B99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425 15</w:t>
            </w:r>
          </w:p>
        </w:tc>
      </w:tr>
      <w:tr w:rsidR="001A12D2" w:rsidRPr="00EF5744" w14:paraId="143508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140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370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Rami Levi (MVNO)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EF16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425 16</w:t>
            </w:r>
          </w:p>
        </w:tc>
      </w:tr>
      <w:tr w:rsidR="001A12D2" w:rsidRPr="00EF5744" w14:paraId="57C90F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D07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CBA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Gale Phone (MVNO)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36A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425 17</w:t>
            </w:r>
          </w:p>
        </w:tc>
      </w:tr>
      <w:tr w:rsidR="001A12D2" w:rsidRPr="00EF5744" w14:paraId="21ADDA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1AF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73E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Cellact Communications Ltd (MVNO)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75AE5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425 18</w:t>
            </w:r>
          </w:p>
        </w:tc>
      </w:tr>
      <w:tr w:rsidR="001A12D2" w:rsidRPr="00EF5744" w14:paraId="5B6C389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329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BC1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Azi Communications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9BF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425 19</w:t>
            </w:r>
          </w:p>
        </w:tc>
      </w:tr>
      <w:tr w:rsidR="001A12D2" w:rsidRPr="00EF5744" w14:paraId="28EFDC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420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A01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Bezeq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B66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425 20</w:t>
            </w:r>
          </w:p>
        </w:tc>
      </w:tr>
      <w:tr w:rsidR="001A12D2" w:rsidRPr="00EF5744" w14:paraId="2DD33D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58E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9104E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B.I.P Communications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135C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425 21</w:t>
            </w:r>
          </w:p>
        </w:tc>
      </w:tr>
      <w:tr w:rsidR="001A12D2" w:rsidRPr="00EF5744" w14:paraId="55DDD9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9CF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22C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Maskyoo Telephonia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A3F43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425 22</w:t>
            </w:r>
          </w:p>
        </w:tc>
      </w:tr>
      <w:tr w:rsidR="001A12D2" w:rsidRPr="00EF5744" w14:paraId="6344A3D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46B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013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Beezz Communication Solutions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E2C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425 23</w:t>
            </w:r>
          </w:p>
        </w:tc>
      </w:tr>
      <w:tr w:rsidR="001A12D2" w:rsidRPr="00EF5744" w14:paraId="76BC9A3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F1E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18D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012 Telecom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B59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425 24</w:t>
            </w:r>
          </w:p>
        </w:tc>
      </w:tr>
      <w:tr w:rsidR="001A12D2" w:rsidRPr="00EF5744" w14:paraId="4DA85F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4E3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810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IMOD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7CDF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425 25</w:t>
            </w:r>
          </w:p>
        </w:tc>
      </w:tr>
      <w:tr w:rsidR="001A12D2" w:rsidRPr="00EF5744" w14:paraId="16AABE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770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8DD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LB Annatel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8128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425 26</w:t>
            </w:r>
          </w:p>
        </w:tc>
      </w:tr>
      <w:tr w:rsidR="001A12D2" w:rsidRPr="00EF5744" w14:paraId="34C8D3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298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98D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BITIT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4875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425 27</w:t>
            </w:r>
          </w:p>
        </w:tc>
      </w:tr>
      <w:tr w:rsidR="001A12D2" w:rsidRPr="00EF5744" w14:paraId="5ADC9D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A0C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15E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PHI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6EA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425 28</w:t>
            </w:r>
          </w:p>
        </w:tc>
      </w:tr>
      <w:tr w:rsidR="001A12D2" w:rsidRPr="00EF5744" w14:paraId="39242B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14A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7B9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CG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70AB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425 29</w:t>
            </w:r>
          </w:p>
        </w:tc>
      </w:tr>
      <w:tr w:rsidR="001A12D2" w:rsidRPr="00EF5744" w14:paraId="7788446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DB5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إيطاليا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39F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06A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B0E66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618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635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Italia Mobile (TIM)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D8A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222 01</w:t>
            </w:r>
          </w:p>
        </w:tc>
      </w:tr>
      <w:tr w:rsidR="001A12D2" w:rsidRPr="00EF5744" w14:paraId="7C47DB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515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A1D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Elsacom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CECAD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222 02</w:t>
            </w:r>
          </w:p>
        </w:tc>
      </w:tr>
      <w:tr w:rsidR="001A12D2" w:rsidRPr="00EF5744" w14:paraId="15D8EC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584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6AC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Omnitel Pronto Italia (OPI)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B42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222 10</w:t>
            </w:r>
          </w:p>
        </w:tc>
      </w:tr>
      <w:tr w:rsidR="001A12D2" w:rsidRPr="00EF5744" w14:paraId="3EDC60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15D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527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IPSE 2000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F5842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222 77</w:t>
            </w:r>
          </w:p>
        </w:tc>
      </w:tr>
      <w:tr w:rsidR="001A12D2" w:rsidRPr="00EF5744" w14:paraId="3B20712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1EA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952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Wind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3228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222 88</w:t>
            </w:r>
          </w:p>
        </w:tc>
      </w:tr>
      <w:tr w:rsidR="001A12D2" w:rsidRPr="00EF5744" w14:paraId="3685004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0E1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6DF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Blu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75C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222 98</w:t>
            </w:r>
          </w:p>
        </w:tc>
      </w:tr>
      <w:tr w:rsidR="001A12D2" w:rsidRPr="00EF5744" w14:paraId="40741E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86B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E00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H3G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747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222 99</w:t>
            </w:r>
          </w:p>
        </w:tc>
      </w:tr>
      <w:tr w:rsidR="001A12D2" w:rsidRPr="00EF5744" w14:paraId="64A8041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85F0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جامايكا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28D7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B27E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F670D7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2DC5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B256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(Jamaica)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7DF86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338 050</w:t>
            </w:r>
          </w:p>
        </w:tc>
      </w:tr>
      <w:tr w:rsidR="001A12D2" w:rsidRPr="00EF5744" w14:paraId="0205CBE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C7CC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AA88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Rock Mobile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FB6D5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338 080</w:t>
            </w:r>
          </w:p>
        </w:tc>
      </w:tr>
      <w:tr w:rsidR="001A12D2" w:rsidRPr="00EF5744" w14:paraId="5E9B2B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CB5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1A7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and Wireless Jamaica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113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338 110</w:t>
            </w:r>
          </w:p>
        </w:tc>
      </w:tr>
      <w:tr w:rsidR="001A12D2" w:rsidRPr="00EF5744" w14:paraId="2BB512C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224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اليابان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A76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14C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A15AF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F06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7DF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SoftBank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E8A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440 00</w:t>
            </w:r>
          </w:p>
        </w:tc>
      </w:tr>
      <w:tr w:rsidR="001A12D2" w:rsidRPr="00EF5744" w14:paraId="2936FF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E00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52B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KDDI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F1F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440 01</w:t>
            </w:r>
          </w:p>
        </w:tc>
      </w:tr>
      <w:tr w:rsidR="001A12D2" w:rsidRPr="00EF5744" w14:paraId="167F229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658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5F7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Hanshin Cable Engineering Co.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53BA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440 02</w:t>
            </w:r>
          </w:p>
        </w:tc>
      </w:tr>
      <w:tr w:rsidR="001A12D2" w:rsidRPr="00EF5744" w14:paraId="20926C4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E73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529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Internet Initiative Japan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A6E45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440 03</w:t>
            </w:r>
          </w:p>
        </w:tc>
      </w:tr>
      <w:tr w:rsidR="001A12D2" w:rsidRPr="00EF5744" w14:paraId="1EFF21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143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2DF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Japan Radio Co.,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3A57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440 04</w:t>
            </w:r>
          </w:p>
        </w:tc>
      </w:tr>
      <w:tr w:rsidR="001A12D2" w:rsidRPr="00EF5744" w14:paraId="55C1FB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B5E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0B7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Wireless City Planning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AE5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440 05</w:t>
            </w:r>
          </w:p>
        </w:tc>
      </w:tr>
      <w:tr w:rsidR="001A12D2" w:rsidRPr="00EF5744" w14:paraId="6A92222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C56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A6F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SAKURA Internet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DA3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440 06</w:t>
            </w:r>
          </w:p>
        </w:tc>
      </w:tr>
      <w:tr w:rsidR="001A12D2" w:rsidRPr="00EF5744" w14:paraId="507EB3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5FA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23F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closip,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83A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440 07</w:t>
            </w:r>
          </w:p>
        </w:tc>
      </w:tr>
      <w:tr w:rsidR="001A12D2" w:rsidRPr="00EF5744" w14:paraId="73A8C2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E83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3E4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Panasonic Connect Co.,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8AE0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440 08</w:t>
            </w:r>
          </w:p>
        </w:tc>
      </w:tr>
      <w:tr w:rsidR="001A12D2" w:rsidRPr="00EF5744" w14:paraId="4D8241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0A8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A95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Marubeni Network Solutions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D355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440 09</w:t>
            </w:r>
          </w:p>
        </w:tc>
      </w:tr>
      <w:tr w:rsidR="001A12D2" w:rsidRPr="00EF5744" w14:paraId="15F32F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F1B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E4B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NTT DOCOMO,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E67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440 10</w:t>
            </w:r>
          </w:p>
        </w:tc>
      </w:tr>
      <w:tr w:rsidR="001A12D2" w:rsidRPr="00EF5744" w14:paraId="12B1EF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F2D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578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Rakuten Mobile Network,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55693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440 11</w:t>
            </w:r>
          </w:p>
        </w:tc>
      </w:tr>
      <w:tr w:rsidR="001A12D2" w:rsidRPr="00EF5744" w14:paraId="0E8B67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ABB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A0E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MEDIA WAIWAI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2DA3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440 12</w:t>
            </w:r>
          </w:p>
        </w:tc>
      </w:tr>
      <w:tr w:rsidR="001A12D2" w:rsidRPr="00EF5744" w14:paraId="579AEF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081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439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NTT Communications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1333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440 13</w:t>
            </w:r>
          </w:p>
        </w:tc>
      </w:tr>
      <w:tr w:rsidR="001A12D2" w:rsidRPr="00EF5744" w14:paraId="4B267F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CA0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76B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GRAPE ONE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E8B2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440 14</w:t>
            </w:r>
          </w:p>
        </w:tc>
      </w:tr>
      <w:tr w:rsidR="001A12D2" w:rsidRPr="00EF5744" w14:paraId="141907A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26B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EB2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BB Backbone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AFCB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440 15</w:t>
            </w:r>
          </w:p>
        </w:tc>
      </w:tr>
      <w:tr w:rsidR="001A12D2" w:rsidRPr="00EF5744" w14:paraId="23DD5F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832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114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Innovations Japan G.K.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42B9C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440 16</w:t>
            </w:r>
          </w:p>
        </w:tc>
      </w:tr>
      <w:tr w:rsidR="001A12D2" w:rsidRPr="00EF5744" w14:paraId="347BD7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D27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396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OSAKA GAS BUSINESS CREATE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041D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440 17</w:t>
            </w:r>
          </w:p>
        </w:tc>
      </w:tr>
      <w:tr w:rsidR="001A12D2" w:rsidRPr="00EF5744" w14:paraId="2F1D42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64C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142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Kintetsu Cable Network,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BD7A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440 18</w:t>
            </w:r>
          </w:p>
        </w:tc>
      </w:tr>
      <w:tr w:rsidR="001A12D2" w:rsidRPr="00EF5744" w14:paraId="2D0C7B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E81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320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NEC Networks &amp; System Integration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AB5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440 19</w:t>
            </w:r>
          </w:p>
        </w:tc>
      </w:tr>
      <w:tr w:rsidR="001A12D2" w:rsidRPr="00EF5744" w14:paraId="08E987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007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2D5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SoftBank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384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440 20</w:t>
            </w:r>
          </w:p>
        </w:tc>
      </w:tr>
      <w:tr w:rsidR="001A12D2" w:rsidRPr="00EF5744" w14:paraId="5215DB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6D1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FBE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SoftBank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15D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440 21</w:t>
            </w:r>
          </w:p>
        </w:tc>
      </w:tr>
      <w:tr w:rsidR="001A12D2" w:rsidRPr="00EF5744" w14:paraId="7B45FD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84D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D1A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JTOWER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EF1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440 22</w:t>
            </w:r>
          </w:p>
        </w:tc>
      </w:tr>
      <w:tr w:rsidR="001A12D2" w:rsidRPr="00EF5744" w14:paraId="0E2B83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A11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ECC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FUJITSU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EF7A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440 23</w:t>
            </w:r>
          </w:p>
        </w:tc>
      </w:tr>
      <w:tr w:rsidR="001A12D2" w:rsidRPr="00EF5744" w14:paraId="3DF020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2A3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7E6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KDDI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EBB9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440 50</w:t>
            </w:r>
          </w:p>
        </w:tc>
      </w:tr>
      <w:tr w:rsidR="001A12D2" w:rsidRPr="00EF5744" w14:paraId="635344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6A8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965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KDDI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E72A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440 51</w:t>
            </w:r>
          </w:p>
        </w:tc>
      </w:tr>
      <w:tr w:rsidR="001A12D2" w:rsidRPr="00EF5744" w14:paraId="37AD34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CB4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FD3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KDDI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C103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440 52</w:t>
            </w:r>
          </w:p>
        </w:tc>
      </w:tr>
      <w:tr w:rsidR="001A12D2" w:rsidRPr="00EF5744" w14:paraId="35D31E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AC7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742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KDDI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DAF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440 53</w:t>
            </w:r>
          </w:p>
        </w:tc>
      </w:tr>
      <w:tr w:rsidR="001A12D2" w:rsidRPr="00EF5744" w14:paraId="3A86EC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628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08A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KDDI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89EE4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440 54</w:t>
            </w:r>
          </w:p>
        </w:tc>
      </w:tr>
      <w:tr w:rsidR="001A12D2" w:rsidRPr="00EF5744" w14:paraId="26D5C9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68C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851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Wireless City Planning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22A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441 00</w:t>
            </w:r>
          </w:p>
        </w:tc>
      </w:tr>
      <w:tr w:rsidR="001A12D2" w:rsidRPr="00EF5744" w14:paraId="30999AE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320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1A4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SoftBank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40A2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441 01</w:t>
            </w:r>
          </w:p>
        </w:tc>
      </w:tr>
      <w:tr w:rsidR="001A12D2" w:rsidRPr="00EF5744" w14:paraId="6D4BD4C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900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B44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SORACOM,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6DFF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441 200</w:t>
            </w:r>
          </w:p>
        </w:tc>
      </w:tr>
      <w:tr w:rsidR="001A12D2" w:rsidRPr="00EF5744" w14:paraId="55EC8D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E0D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EB3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Aurens Co.,Ltd.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F932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441 201</w:t>
            </w:r>
          </w:p>
        </w:tc>
      </w:tr>
      <w:tr w:rsidR="001A12D2" w:rsidRPr="00EF5744" w14:paraId="3A183F6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724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EA5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Sony Wireless Communications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564E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441 202</w:t>
            </w:r>
          </w:p>
        </w:tc>
      </w:tr>
      <w:tr w:rsidR="001A12D2" w:rsidRPr="00EF5744" w14:paraId="58F03A6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4D4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B49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GujoCity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9897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441 203</w:t>
            </w:r>
          </w:p>
        </w:tc>
      </w:tr>
      <w:tr w:rsidR="001A12D2" w:rsidRPr="00EF5744" w14:paraId="1642CF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EA4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F0C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Wicom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145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441 204</w:t>
            </w:r>
          </w:p>
        </w:tc>
      </w:tr>
      <w:tr w:rsidR="001A12D2" w:rsidRPr="00EF5744" w14:paraId="3C0F71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5A7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ED1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KATCH NETWORK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438A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441 205</w:t>
            </w:r>
          </w:p>
        </w:tc>
      </w:tr>
      <w:tr w:rsidR="001A12D2" w:rsidRPr="00EF5744" w14:paraId="22CA289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CE8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44D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MITSUBISHI ELECTRIC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9C5E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441 206</w:t>
            </w:r>
          </w:p>
        </w:tc>
      </w:tr>
      <w:tr w:rsidR="001A12D2" w:rsidRPr="00EF5744" w14:paraId="7B110E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475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072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Mitsui Knowledge Industry Co.,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8E1D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441 207</w:t>
            </w:r>
          </w:p>
        </w:tc>
      </w:tr>
      <w:tr w:rsidR="001A12D2" w:rsidRPr="00EF5744" w14:paraId="306FE0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59B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884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CHUDENKO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3FB7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441 208</w:t>
            </w:r>
          </w:p>
        </w:tc>
      </w:tr>
      <w:tr w:rsidR="001A12D2" w:rsidRPr="00EF5744" w14:paraId="6FEB6A0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091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0A3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Television TOYAMA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8E02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441 209</w:t>
            </w:r>
          </w:p>
        </w:tc>
      </w:tr>
      <w:tr w:rsidR="001A12D2" w:rsidRPr="00EF5744" w14:paraId="5FEFA7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F0A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CCB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NIPPON TELEGRAPH AND TELEPHONE EAST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2ABF0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441 210</w:t>
            </w:r>
          </w:p>
        </w:tc>
      </w:tr>
      <w:tr w:rsidR="001A12D2" w:rsidRPr="00EF5744" w14:paraId="0BE68A4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824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19B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STARCAT CABLE NETWORK Co.,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BA42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441 211</w:t>
            </w:r>
          </w:p>
        </w:tc>
      </w:tr>
      <w:tr w:rsidR="001A12D2" w:rsidRPr="00EF5744" w14:paraId="162659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45C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435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I-TEC Solutions Co.,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B173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441 212</w:t>
            </w:r>
          </w:p>
        </w:tc>
      </w:tr>
      <w:tr w:rsidR="001A12D2" w:rsidRPr="00EF5744" w14:paraId="538C80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E5F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31A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hAnsi="Calibri"/>
                <w:lang w:val="en-GB" w:eastAsia="en-GB"/>
              </w:rPr>
              <w:t>Hokkaido Telecommunication Network Co.,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D04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441 213</w:t>
            </w:r>
          </w:p>
        </w:tc>
      </w:tr>
      <w:tr w:rsidR="001A12D2" w:rsidRPr="00EF5744" w14:paraId="4ABAF73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19D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الأردن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9AA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4BC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2848F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B83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382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Fastlink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0E1D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416 01</w:t>
            </w:r>
          </w:p>
        </w:tc>
      </w:tr>
      <w:tr w:rsidR="001A12D2" w:rsidRPr="00EF5744" w14:paraId="5F5702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FF9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2DE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Xpress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A1195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416 02</w:t>
            </w:r>
          </w:p>
        </w:tc>
      </w:tr>
      <w:tr w:rsidR="001A12D2" w:rsidRPr="00EF5744" w14:paraId="74C569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853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59A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Umniah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6A5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416 03</w:t>
            </w:r>
          </w:p>
        </w:tc>
      </w:tr>
      <w:tr w:rsidR="001A12D2" w:rsidRPr="00EF5744" w14:paraId="793C2A1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CBF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44F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B3E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416 77</w:t>
            </w:r>
          </w:p>
        </w:tc>
      </w:tr>
      <w:tr w:rsidR="001A12D2" w:rsidRPr="00EF5744" w14:paraId="7ACCE0F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7F0B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كازاخستان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ADBE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3CA1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8BF07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06E2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EAE0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Kar-Tel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61C0D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401 01</w:t>
            </w:r>
          </w:p>
        </w:tc>
      </w:tr>
      <w:tr w:rsidR="001A12D2" w:rsidRPr="00EF5744" w14:paraId="7F291C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723DD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793D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TSC Kazak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FFDF5E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401 02</w:t>
            </w:r>
          </w:p>
        </w:tc>
      </w:tr>
      <w:tr w:rsidR="001A12D2" w:rsidRPr="00EF5744" w14:paraId="64CEA43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29D7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كينيا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0CD7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6BD7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4863FF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FBE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C7F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Safaricom PLC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52B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639 01</w:t>
            </w:r>
          </w:p>
        </w:tc>
      </w:tr>
      <w:tr w:rsidR="001A12D2" w:rsidRPr="00EF5744" w14:paraId="2552D6E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171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841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Safaricom PLC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7897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639 02</w:t>
            </w:r>
          </w:p>
        </w:tc>
      </w:tr>
      <w:tr w:rsidR="001A12D2" w:rsidRPr="00EF5744" w14:paraId="0B96CA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A02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F16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Networks Kenya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B826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639 03</w:t>
            </w:r>
          </w:p>
        </w:tc>
      </w:tr>
      <w:tr w:rsidR="001A12D2" w:rsidRPr="00EF5744" w14:paraId="10BA76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079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DAD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Pay Kenya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2574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639 04</w:t>
            </w:r>
          </w:p>
        </w:tc>
      </w:tr>
      <w:tr w:rsidR="001A12D2" w:rsidRPr="00EF5744" w14:paraId="12243CC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07F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3DA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Networks Kenya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F44C6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639 05</w:t>
            </w:r>
          </w:p>
        </w:tc>
      </w:tr>
      <w:tr w:rsidR="001A12D2" w:rsidRPr="00EF5744" w14:paraId="17F6A69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C4F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667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Finserve Africa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9032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639 06</w:t>
            </w:r>
          </w:p>
        </w:tc>
      </w:tr>
      <w:tr w:rsidR="001A12D2" w:rsidRPr="00EF5744" w14:paraId="79DAF6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0ED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0C0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Telkom Kenya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650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639 07</w:t>
            </w:r>
          </w:p>
        </w:tc>
      </w:tr>
      <w:tr w:rsidR="001A12D2" w:rsidRPr="00EF5744" w14:paraId="06B52A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5CB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C60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Homeland Media Group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975B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639 09</w:t>
            </w:r>
          </w:p>
        </w:tc>
      </w:tr>
      <w:tr w:rsidR="001A12D2" w:rsidRPr="00EF5744" w14:paraId="4CD8B02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935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04F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Jamii Telecommunications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691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639 10</w:t>
            </w:r>
          </w:p>
        </w:tc>
      </w:tr>
      <w:tr w:rsidR="001A12D2" w:rsidRPr="00EF5744" w14:paraId="433C4F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B45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A9E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Jambo Telcoms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8204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639 11</w:t>
            </w:r>
          </w:p>
        </w:tc>
      </w:tr>
      <w:tr w:rsidR="001A12D2" w:rsidRPr="00EF5744" w14:paraId="252EFF5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C91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50C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Infura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3F9B2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639 12</w:t>
            </w:r>
          </w:p>
        </w:tc>
      </w:tr>
      <w:tr w:rsidR="001A12D2" w:rsidRPr="00EF5744" w14:paraId="137FC15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618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كيريباتي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953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367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1D413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990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D6E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ATHKL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9BE60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545 01</w:t>
            </w:r>
          </w:p>
        </w:tc>
      </w:tr>
      <w:tr w:rsidR="001A12D2" w:rsidRPr="00EF5744" w14:paraId="0E80AC0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E37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92A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OceanLink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975A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545 02</w:t>
            </w:r>
          </w:p>
        </w:tc>
      </w:tr>
      <w:tr w:rsidR="001A12D2" w:rsidRPr="00EF5744" w14:paraId="6D9B4E5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33D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جمهورية كوريا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4F5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A6B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BC8EF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A34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B36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Globalstar Asia Pacific / Satellite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50B2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450 01</w:t>
            </w:r>
          </w:p>
        </w:tc>
      </w:tr>
      <w:tr w:rsidR="001A12D2" w:rsidRPr="00EF5744" w14:paraId="356C29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65A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5DA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KT / 5G test bed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2F7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450 02</w:t>
            </w:r>
          </w:p>
        </w:tc>
      </w:tr>
      <w:tr w:rsidR="001A12D2" w:rsidRPr="00EF5744" w14:paraId="7F8E1D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D55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227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KT / IoT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CFEF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450 04</w:t>
            </w:r>
          </w:p>
        </w:tc>
      </w:tr>
      <w:tr w:rsidR="001A12D2" w:rsidRPr="00EF5744" w14:paraId="5C16681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FD3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E3E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SK Telecom / 3G, 4G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B5E1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450 05</w:t>
            </w:r>
          </w:p>
        </w:tc>
      </w:tr>
      <w:tr w:rsidR="001A12D2" w:rsidRPr="00EF5744" w14:paraId="6C95EE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4E8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425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LGU+ / 3G, 4G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2BC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450 06</w:t>
            </w:r>
          </w:p>
        </w:tc>
      </w:tr>
      <w:tr w:rsidR="001A12D2" w:rsidRPr="00EF5744" w14:paraId="12AB11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A4E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DF0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KT Powertel / 3G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15A6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450 07</w:t>
            </w:r>
          </w:p>
        </w:tc>
      </w:tr>
      <w:tr w:rsidR="001A12D2" w:rsidRPr="00EF5744" w14:paraId="1CE87B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1CD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777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KT / 3G, 4G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7BF8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450 08</w:t>
            </w:r>
          </w:p>
        </w:tc>
      </w:tr>
      <w:tr w:rsidR="001A12D2" w:rsidRPr="00EF5744" w14:paraId="133BE0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B35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735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SK Telecom / 3G, 4G 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CCB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450 11</w:t>
            </w:r>
          </w:p>
        </w:tc>
      </w:tr>
      <w:tr w:rsidR="001A12D2" w:rsidRPr="00EF5744" w14:paraId="065F8B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331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691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SK Telecom / IoT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F0224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450 12</w:t>
            </w:r>
          </w:p>
        </w:tc>
      </w:tr>
      <w:tr w:rsidR="001A12D2" w:rsidRPr="00EF5744" w14:paraId="775C42F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F174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hAnsi="Calibri"/>
                <w:rtl/>
                <w:lang w:bidi="ar-EG"/>
              </w:rPr>
              <w:t>كوسوفو</w:t>
            </w:r>
            <w:r w:rsidRPr="00EF5744">
              <w:rPr>
                <w:rStyle w:val="FootnoteReference"/>
                <w:rFonts w:ascii="Calibri" w:hAnsi="Calibri" w:cs="Traditional Arabic"/>
                <w:sz w:val="22"/>
                <w:szCs w:val="30"/>
                <w:rtl/>
                <w:lang w:bidi="ar-EG"/>
              </w:rPr>
              <w:footnoteReference w:customMarkFollows="1" w:id="1"/>
              <w:t>*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DF6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5C3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813C73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13C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3D9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of Kosovo J.S.C.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56AE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221 01</w:t>
            </w:r>
          </w:p>
        </w:tc>
      </w:tr>
      <w:tr w:rsidR="001A12D2" w:rsidRPr="00EF5744" w14:paraId="759E621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E36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1F0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IPKO Telecommunications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3B224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221 02</w:t>
            </w:r>
          </w:p>
        </w:tc>
      </w:tr>
      <w:tr w:rsidR="001A12D2" w:rsidRPr="00EF5744" w14:paraId="5382F7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51E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D76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Dukagjini Telecommunications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F53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221 07</w:t>
            </w:r>
          </w:p>
        </w:tc>
      </w:tr>
      <w:tr w:rsidR="001A12D2" w:rsidRPr="00EF5744" w14:paraId="2BEB68A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CCDF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hAnsi="Calibri" w:hint="cs"/>
                <w:rtl/>
                <w:lang w:val="en-GB" w:eastAsia="en-GB"/>
              </w:rPr>
              <w:t>الكويت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6DC1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64A4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7172C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B5CC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301C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ZAIN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2798A2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419 02</w:t>
            </w:r>
          </w:p>
        </w:tc>
      </w:tr>
      <w:tr w:rsidR="001A12D2" w:rsidRPr="00EF5744" w14:paraId="6AFD41B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AFBE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E1A7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Wataniya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B2452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419 03</w:t>
            </w:r>
          </w:p>
        </w:tc>
      </w:tr>
      <w:tr w:rsidR="001A12D2" w:rsidRPr="00EF5744" w14:paraId="2AC11D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FFB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DAE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Viva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618C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419 04</w:t>
            </w:r>
          </w:p>
        </w:tc>
      </w:tr>
      <w:tr w:rsidR="001A12D2" w:rsidRPr="00EF5744" w14:paraId="1E64E16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BF85D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قيرغيزستان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3F901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46073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4B041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762F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D5D73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Sky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C6E0F1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437 01</w:t>
            </w:r>
          </w:p>
        </w:tc>
      </w:tr>
      <w:tr w:rsidR="001A12D2" w:rsidRPr="00EF5744" w14:paraId="0EBA2F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CCF8A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2BAF8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BB420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437 03</w:t>
            </w:r>
          </w:p>
        </w:tc>
      </w:tr>
      <w:tr w:rsidR="001A12D2" w:rsidRPr="00EF5744" w14:paraId="2F9AEA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86A8B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C02DB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Alfa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6536A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437 05</w:t>
            </w:r>
          </w:p>
        </w:tc>
      </w:tr>
      <w:tr w:rsidR="001A12D2" w:rsidRPr="00EF5744" w14:paraId="4F1402E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D3233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BB5E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Kyrgyztelecom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AF386A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437 06</w:t>
            </w:r>
          </w:p>
        </w:tc>
      </w:tr>
      <w:tr w:rsidR="001A12D2" w:rsidRPr="00EF5744" w14:paraId="4B24B5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FAA23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EDB3A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Nur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D2A19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437 09</w:t>
            </w:r>
          </w:p>
        </w:tc>
      </w:tr>
      <w:tr w:rsidR="001A12D2" w:rsidRPr="00EF5744" w14:paraId="06AB7D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F4233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B87F4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Saima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8B64EC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437 10</w:t>
            </w:r>
          </w:p>
        </w:tc>
      </w:tr>
      <w:tr w:rsidR="001A12D2" w:rsidRPr="00EF5744" w14:paraId="651329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B2F9C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E6231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79C8A5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437 11</w:t>
            </w:r>
          </w:p>
        </w:tc>
      </w:tr>
      <w:tr w:rsidR="001A12D2" w:rsidRPr="00EF5744" w14:paraId="3023251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8F904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جمهورية لاو الديمقراطية الشعبية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0E4D4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77794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23E94D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278EF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64EA7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Lao Telecommunication Public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3430BC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457 01</w:t>
            </w:r>
          </w:p>
        </w:tc>
      </w:tr>
      <w:tr w:rsidR="001A12D2" w:rsidRPr="00EF5744" w14:paraId="6253C38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1795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9BC87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ETL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2556B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457 02</w:t>
            </w:r>
          </w:p>
        </w:tc>
      </w:tr>
      <w:tr w:rsidR="001A12D2" w:rsidRPr="00EF5744" w14:paraId="6EF3A1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22F0C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3C0F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Star Telecom Co.,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F9DC1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457 03</w:t>
            </w:r>
          </w:p>
        </w:tc>
      </w:tr>
      <w:tr w:rsidR="001A12D2" w:rsidRPr="00EF5744" w14:paraId="021E04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946B0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99BCA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Best Telecom Co.,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A63A8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457 07</w:t>
            </w:r>
          </w:p>
        </w:tc>
      </w:tr>
      <w:tr w:rsidR="001A12D2" w:rsidRPr="00EF5744" w14:paraId="57537A4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3DA0B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0BE21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TPLUS Digital Sole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BAB236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457 08</w:t>
            </w:r>
          </w:p>
        </w:tc>
      </w:tr>
      <w:tr w:rsidR="001A12D2" w:rsidRPr="00EF5744" w14:paraId="37ED9BC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64278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لاتفيا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0BF2D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2E30F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2B598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D04C5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CC240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Latvijas Mobilais Telefons SIA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4CC11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247 01</w:t>
            </w:r>
          </w:p>
        </w:tc>
      </w:tr>
      <w:tr w:rsidR="001A12D2" w:rsidRPr="00EF5744" w14:paraId="29B6B3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ADE33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B172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Tele2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51296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247 02</w:t>
            </w:r>
          </w:p>
        </w:tc>
      </w:tr>
      <w:tr w:rsidR="001A12D2" w:rsidRPr="00EF5744" w14:paraId="0797DA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213DBF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AC07F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Baltija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C7A87E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247 03</w:t>
            </w:r>
          </w:p>
        </w:tc>
      </w:tr>
      <w:tr w:rsidR="001A12D2" w:rsidRPr="00EF5744" w14:paraId="32198E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C48B9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ED6F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Beta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ABCCA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247 04</w:t>
            </w:r>
          </w:p>
        </w:tc>
      </w:tr>
      <w:tr w:rsidR="001A12D2" w:rsidRPr="00EF5744" w14:paraId="58B22D9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FFE6A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FEDE4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Bite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66254F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247 05</w:t>
            </w:r>
          </w:p>
        </w:tc>
      </w:tr>
      <w:tr w:rsidR="001A12D2" w:rsidRPr="00EF5744" w14:paraId="46A7A8C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C47FC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25CA0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Rigatta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9823F0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247 06</w:t>
            </w:r>
          </w:p>
        </w:tc>
      </w:tr>
      <w:tr w:rsidR="001A12D2" w:rsidRPr="00EF5744" w14:paraId="33C4D1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26DB3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74797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Master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C24459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247 07</w:t>
            </w:r>
          </w:p>
        </w:tc>
      </w:tr>
      <w:tr w:rsidR="001A12D2" w:rsidRPr="00EF5744" w14:paraId="72307E7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C3D9A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4046E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IZZI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EAAE61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247 08</w:t>
            </w:r>
          </w:p>
        </w:tc>
      </w:tr>
      <w:tr w:rsidR="001A12D2" w:rsidRPr="00EF5744" w14:paraId="315415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0F3D9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7AA78" w14:textId="77777777" w:rsidR="001A12D2" w:rsidRPr="00EF5744" w:rsidRDefault="001A12D2" w:rsidP="0073776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SIA "Camel Mobile"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380E2" w14:textId="77777777" w:rsidR="001A12D2" w:rsidRPr="00EF5744" w:rsidRDefault="001A12D2" w:rsidP="0073776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247 09</w:t>
            </w:r>
          </w:p>
        </w:tc>
      </w:tr>
      <w:tr w:rsidR="001A12D2" w:rsidRPr="00EF5744" w14:paraId="15FA16E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9E4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لبنان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09B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35F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32109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E8B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985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Ogero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53A65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415 05</w:t>
            </w:r>
          </w:p>
        </w:tc>
      </w:tr>
      <w:tr w:rsidR="001A12D2" w:rsidRPr="00EF5744" w14:paraId="128DEE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839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900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09B5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415 32</w:t>
            </w:r>
          </w:p>
        </w:tc>
      </w:tr>
      <w:tr w:rsidR="001A12D2" w:rsidRPr="00EF5744" w14:paraId="130A1D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9D7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BA9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A012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415 33</w:t>
            </w:r>
          </w:p>
        </w:tc>
      </w:tr>
      <w:tr w:rsidR="001A12D2" w:rsidRPr="00EF5744" w14:paraId="621E6C2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971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99B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2540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415 34</w:t>
            </w:r>
          </w:p>
        </w:tc>
      </w:tr>
      <w:tr w:rsidR="001A12D2" w:rsidRPr="00EF5744" w14:paraId="444AC7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900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85B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F64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415 35</w:t>
            </w:r>
          </w:p>
        </w:tc>
      </w:tr>
      <w:tr w:rsidR="001A12D2" w:rsidRPr="00EF5744" w14:paraId="6FB5E7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6AF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70F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Libancell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B5B9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415 36</w:t>
            </w:r>
          </w:p>
        </w:tc>
      </w:tr>
      <w:tr w:rsidR="001A12D2" w:rsidRPr="00EF5744" w14:paraId="49D7174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3A1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84B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Libancell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EB8D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415 37</w:t>
            </w:r>
          </w:p>
        </w:tc>
      </w:tr>
      <w:tr w:rsidR="001A12D2" w:rsidRPr="00EF5744" w14:paraId="035051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5F2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28A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Libancell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9EC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415 38</w:t>
            </w:r>
          </w:p>
        </w:tc>
      </w:tr>
      <w:tr w:rsidR="001A12D2" w:rsidRPr="00EF5744" w14:paraId="450DE4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E6B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86E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Libancell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4EB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415 39</w:t>
            </w:r>
          </w:p>
        </w:tc>
      </w:tr>
      <w:tr w:rsidR="001A12D2" w:rsidRPr="00EF5744" w14:paraId="7F422F5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EBC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ليسوتو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D82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2D1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0871B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FDD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E17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Vodacom Lesotho (pty)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AF7F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651 01</w:t>
            </w:r>
          </w:p>
        </w:tc>
      </w:tr>
      <w:tr w:rsidR="001A12D2" w:rsidRPr="00EF5744" w14:paraId="75F107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002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003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Econet Ezin-cel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B954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651 02</w:t>
            </w:r>
          </w:p>
        </w:tc>
      </w:tr>
      <w:tr w:rsidR="001A12D2" w:rsidRPr="00EF5744" w14:paraId="483F6D3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C02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70D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VODACOM LESOTHO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21657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651 10</w:t>
            </w:r>
          </w:p>
        </w:tc>
      </w:tr>
      <w:tr w:rsidR="001A12D2" w:rsidRPr="00EF5744" w14:paraId="6FF5E0D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D93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ليبيريا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70C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E84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69B8D5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EE5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B34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Comium Liberia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ABB06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618 04</w:t>
            </w:r>
          </w:p>
        </w:tc>
      </w:tr>
      <w:tr w:rsidR="001A12D2" w:rsidRPr="00EF5744" w14:paraId="3F478798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999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ليختنشتاين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455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E6D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B12A0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9AC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D6C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Swisscom Schweiz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B218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228 01</w:t>
            </w:r>
          </w:p>
        </w:tc>
      </w:tr>
      <w:tr w:rsidR="001A12D2" w:rsidRPr="00EF5744" w14:paraId="4AD21B1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A670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059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Swisscom Schweiz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2F260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295 01</w:t>
            </w:r>
          </w:p>
        </w:tc>
      </w:tr>
      <w:tr w:rsidR="001A12D2" w:rsidRPr="00EF5744" w14:paraId="653DA9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5C4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EB3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Salt (Liechtenstein)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854F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295 02</w:t>
            </w:r>
          </w:p>
        </w:tc>
      </w:tr>
      <w:tr w:rsidR="001A12D2" w:rsidRPr="00EF5744" w14:paraId="36F734E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54B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366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Liechtenstein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BF4C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295 05</w:t>
            </w:r>
          </w:p>
        </w:tc>
      </w:tr>
      <w:tr w:rsidR="001A12D2" w:rsidRPr="00EF5744" w14:paraId="74FC03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578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C82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Cubic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AE2C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295 06</w:t>
            </w:r>
          </w:p>
        </w:tc>
      </w:tr>
      <w:tr w:rsidR="001A12D2" w:rsidRPr="00EF5744" w14:paraId="116FC1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D53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6F6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Emnify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F619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295 09</w:t>
            </w:r>
          </w:p>
        </w:tc>
      </w:tr>
      <w:tr w:rsidR="001A12D2" w:rsidRPr="00EF5744" w14:paraId="0B3B0E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E49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9E5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SORACOM CORPORATION,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80B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295 10</w:t>
            </w:r>
          </w:p>
        </w:tc>
      </w:tr>
      <w:tr w:rsidR="001A12D2" w:rsidRPr="00EF5744" w14:paraId="788F6F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A68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86B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DIMOCO Messaging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19C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295 11</w:t>
            </w:r>
          </w:p>
        </w:tc>
      </w:tr>
      <w:tr w:rsidR="001A12D2" w:rsidRPr="00EF5744" w14:paraId="1D0D85B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261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ليتوانيا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EAF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FF9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18B84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F10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AFE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Omnitel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C404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246 01</w:t>
            </w:r>
          </w:p>
        </w:tc>
      </w:tr>
      <w:tr w:rsidR="001A12D2" w:rsidRPr="00EF5744" w14:paraId="7EE2A1E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C6A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CA8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Bité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F9A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246 02</w:t>
            </w:r>
          </w:p>
        </w:tc>
      </w:tr>
      <w:tr w:rsidR="001A12D2" w:rsidRPr="00EF5744" w14:paraId="4C1B8B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90D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317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Tele2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1C84B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246 03</w:t>
            </w:r>
          </w:p>
        </w:tc>
      </w:tr>
      <w:tr w:rsidR="001A12D2" w:rsidRPr="00EF5744" w14:paraId="4669ABA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B5B91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لكسمبرغ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4A0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495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1D1BA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BA5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7F1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POST Luxembourg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3657C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270 01</w:t>
            </w:r>
          </w:p>
        </w:tc>
      </w:tr>
      <w:tr w:rsidR="001A12D2" w:rsidRPr="00EF5744" w14:paraId="3323EA0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3A8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6DE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MTX Connect S.à r.l.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7449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270 02</w:t>
            </w:r>
          </w:p>
        </w:tc>
      </w:tr>
      <w:tr w:rsidR="001A12D2" w:rsidRPr="00EF5744" w14:paraId="408AD92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66B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2A6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Luxembourg Online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7E00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270 05</w:t>
            </w:r>
          </w:p>
        </w:tc>
      </w:tr>
      <w:tr w:rsidR="001A12D2" w:rsidRPr="00EF5744" w14:paraId="599946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A11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E79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Bouygues Telecom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9CE8B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270 07</w:t>
            </w:r>
          </w:p>
        </w:tc>
      </w:tr>
      <w:tr w:rsidR="001A12D2" w:rsidRPr="00EF5744" w14:paraId="7BF0D6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513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DB6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Join Experience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81499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270 10</w:t>
            </w:r>
          </w:p>
        </w:tc>
      </w:tr>
      <w:tr w:rsidR="001A12D2" w:rsidRPr="00EF5744" w14:paraId="704C8A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E48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3CF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Proximus Luxembourg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D8A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270 77</w:t>
            </w:r>
          </w:p>
        </w:tc>
      </w:tr>
      <w:tr w:rsidR="001A12D2" w:rsidRPr="00EF5744" w14:paraId="202C6B7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373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AB6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Interactive Digital Media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487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270 78</w:t>
            </w:r>
          </w:p>
        </w:tc>
      </w:tr>
      <w:tr w:rsidR="001A12D2" w:rsidRPr="00EF5744" w14:paraId="282597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297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883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Mitto A.G.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D2E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270 79</w:t>
            </w:r>
          </w:p>
        </w:tc>
      </w:tr>
      <w:tr w:rsidR="001A12D2" w:rsidRPr="00EF5744" w14:paraId="647CC1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812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8E51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Syniverse Technologies S.à r.l.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BA0C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270 80</w:t>
            </w:r>
          </w:p>
        </w:tc>
      </w:tr>
      <w:tr w:rsidR="001A12D2" w:rsidRPr="00EF5744" w14:paraId="2EC549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AA2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8C145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E-Lux Mobile Telecommunication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B2C0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270 81</w:t>
            </w:r>
          </w:p>
        </w:tc>
      </w:tr>
      <w:tr w:rsidR="001A12D2" w:rsidRPr="00EF5744" w14:paraId="4D4B531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E09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D657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Orange Communications Luxembourg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AFE5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270 99</w:t>
            </w:r>
          </w:p>
        </w:tc>
      </w:tr>
      <w:tr w:rsidR="001A12D2" w:rsidRPr="00EF5744" w14:paraId="6A80B88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EDE3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ماكاو، الصين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097E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19A7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B170AE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4DED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52A2D" w14:textId="77777777" w:rsidR="001A12D2" w:rsidRPr="00007411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SmarTone – Comunicações Móveis,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400545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455 00</w:t>
            </w:r>
          </w:p>
        </w:tc>
      </w:tr>
      <w:tr w:rsidR="001A12D2" w:rsidRPr="00EF5744" w14:paraId="4C4629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9E37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6F6E8" w14:textId="77777777" w:rsidR="001A12D2" w:rsidRPr="00007411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Companhia de Telecomunicações de Macau, S.A.R.L.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1B1D77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455 01</w:t>
            </w:r>
          </w:p>
        </w:tc>
      </w:tr>
      <w:tr w:rsidR="001A12D2" w:rsidRPr="00EF5744" w14:paraId="4E526F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E758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0CA7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Telecom (Macau) Limitada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C2FC36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455 02</w:t>
            </w:r>
          </w:p>
        </w:tc>
      </w:tr>
      <w:tr w:rsidR="001A12D2" w:rsidRPr="00EF5744" w14:paraId="2AA547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BDC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403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– Telefone (Macau), Limitada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FEF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455 03</w:t>
            </w:r>
          </w:p>
        </w:tc>
      </w:tr>
      <w:tr w:rsidR="001A12D2" w:rsidRPr="00EF5744" w14:paraId="4CC709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FD8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93B03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Companhia de Telecomunicações de Macau, S.A.R.L.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29E1C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455 04</w:t>
            </w:r>
          </w:p>
        </w:tc>
      </w:tr>
      <w:tr w:rsidR="001A12D2" w:rsidRPr="00EF5744" w14:paraId="007FB41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0B3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40D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– Telefone (Macau), Limitada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0C575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455 05</w:t>
            </w:r>
          </w:p>
        </w:tc>
      </w:tr>
      <w:tr w:rsidR="001A12D2" w:rsidRPr="00EF5744" w14:paraId="1A68E0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CD0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A07F8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SmarTone – Comunicações Móveis,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208A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455 06</w:t>
            </w:r>
          </w:p>
        </w:tc>
      </w:tr>
      <w:tr w:rsidR="001A12D2" w:rsidRPr="00EF5744" w14:paraId="488BDA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4FE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8A1E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China Telecom (Macau) Limitada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77D7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455 07</w:t>
            </w:r>
          </w:p>
        </w:tc>
      </w:tr>
      <w:tr w:rsidR="001A12D2" w:rsidRPr="00EF5744" w14:paraId="15074E6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C64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مدغشقر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B73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28F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56D209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692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EA8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 Madagascar (Zain),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49B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646 01</w:t>
            </w:r>
          </w:p>
        </w:tc>
      </w:tr>
      <w:tr w:rsidR="001A12D2" w:rsidRPr="00EF5744" w14:paraId="45A1A8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730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F63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Madagascar,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50CB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646 02</w:t>
            </w:r>
          </w:p>
        </w:tc>
      </w:tr>
      <w:tr w:rsidR="001A12D2" w:rsidRPr="00EF5744" w14:paraId="0A5B790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FC0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A3A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Malagasy Mobile,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7721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646 04</w:t>
            </w:r>
          </w:p>
        </w:tc>
      </w:tr>
      <w:tr w:rsidR="001A12D2" w:rsidRPr="00EF5744" w14:paraId="7301D72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DBA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ملاوي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FA2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C6A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D8A768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6C8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458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Network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3B8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650 01</w:t>
            </w:r>
          </w:p>
        </w:tc>
      </w:tr>
      <w:tr w:rsidR="001A12D2" w:rsidRPr="00EF5744" w14:paraId="417317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1DA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3A4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9D8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650 10</w:t>
            </w:r>
          </w:p>
        </w:tc>
      </w:tr>
      <w:tr w:rsidR="001A12D2" w:rsidRPr="00EF5744" w14:paraId="58B9D60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16D8A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ماليزيا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451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3ED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7C41F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4F6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187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950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502 10</w:t>
            </w:r>
          </w:p>
        </w:tc>
      </w:tr>
      <w:tr w:rsidR="001A12D2" w:rsidRPr="00EF5744" w14:paraId="2A84C0F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8D0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32D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Malaysian Mobile Services Sdn Bhd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90D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502 12</w:t>
            </w:r>
          </w:p>
        </w:tc>
      </w:tr>
      <w:tr w:rsidR="001A12D2" w:rsidRPr="00EF5744" w14:paraId="188674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C28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5A2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Celcom (Malaysia) Berhad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50F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502 13</w:t>
            </w:r>
          </w:p>
        </w:tc>
      </w:tr>
      <w:tr w:rsidR="001A12D2" w:rsidRPr="00EF5744" w14:paraId="048E82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4FA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3EB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Malaysia Berhad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2E6D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502 14</w:t>
            </w:r>
          </w:p>
        </w:tc>
      </w:tr>
      <w:tr w:rsidR="001A12D2" w:rsidRPr="00EF5744" w14:paraId="4893ED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CB6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CB0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0D5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502 16</w:t>
            </w:r>
          </w:p>
        </w:tc>
      </w:tr>
      <w:tr w:rsidR="001A12D2" w:rsidRPr="00EF5744" w14:paraId="665AC57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4CC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0827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Malaysian Mobile Services Sdn Bhd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DA78D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502 17</w:t>
            </w:r>
          </w:p>
        </w:tc>
      </w:tr>
      <w:tr w:rsidR="001A12D2" w:rsidRPr="00EF5744" w14:paraId="128E2BB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56B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B73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 Mobile Sdn. Bhd.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497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502 18</w:t>
            </w:r>
          </w:p>
        </w:tc>
      </w:tr>
      <w:tr w:rsidR="001A12D2" w:rsidRPr="00EF5744" w14:paraId="1CC345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EEC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BB9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Celcom (Malaysia) Berhad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4AB30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502 19</w:t>
            </w:r>
          </w:p>
        </w:tc>
      </w:tr>
      <w:tr w:rsidR="001A12D2" w:rsidRPr="00EF5744" w14:paraId="02770C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B22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04E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Electcoms Wireless Sdn Bhd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7A8CC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502 20</w:t>
            </w:r>
          </w:p>
        </w:tc>
      </w:tr>
      <w:tr w:rsidR="001A12D2" w:rsidRPr="00EF5744" w14:paraId="3E74CB2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1A7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ملديف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A36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DFC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30D64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32F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122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DhiMobile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7B37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472 01</w:t>
            </w:r>
          </w:p>
        </w:tc>
      </w:tr>
      <w:tr w:rsidR="001A12D2" w:rsidRPr="00EF5744" w14:paraId="65CA231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4EB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مالي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468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7BA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2C523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158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713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Malitel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96584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610 01</w:t>
            </w:r>
          </w:p>
        </w:tc>
      </w:tr>
      <w:tr w:rsidR="001A12D2" w:rsidRPr="00EF5744" w14:paraId="495F44B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1C7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F19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Mali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4028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610 02</w:t>
            </w:r>
          </w:p>
        </w:tc>
      </w:tr>
      <w:tr w:rsidR="001A12D2" w:rsidRPr="00EF5744" w14:paraId="43441F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B13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ABB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ATEL-SA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051D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610 03</w:t>
            </w:r>
          </w:p>
        </w:tc>
      </w:tr>
      <w:tr w:rsidR="001A12D2" w:rsidRPr="00EF5744" w14:paraId="2BA16DE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B6D3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مالطة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9EE6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C0FA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95CFB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1467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8915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Epic Communications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EC1E8E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278 01</w:t>
            </w:r>
          </w:p>
        </w:tc>
      </w:tr>
      <w:tr w:rsidR="001A12D2" w:rsidRPr="00EF5744" w14:paraId="1EC024C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F669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EE9A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558E6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278 21</w:t>
            </w:r>
          </w:p>
        </w:tc>
      </w:tr>
      <w:tr w:rsidR="001A12D2" w:rsidRPr="00EF5744" w14:paraId="46BC79B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ED89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879A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BF5F6C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278 30</w:t>
            </w:r>
          </w:p>
        </w:tc>
      </w:tr>
      <w:tr w:rsidR="001A12D2" w:rsidRPr="00EF5744" w14:paraId="389031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646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237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Melita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EB0E4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278 77</w:t>
            </w:r>
          </w:p>
        </w:tc>
      </w:tr>
      <w:tr w:rsidR="001A12D2" w:rsidRPr="00EF5744" w14:paraId="3622CF4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66E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موريتانيا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5AA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D5A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4A402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694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759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Mattel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98E5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609 01</w:t>
            </w:r>
          </w:p>
        </w:tc>
      </w:tr>
      <w:tr w:rsidR="001A12D2" w:rsidRPr="00EF5744" w14:paraId="3585035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4F0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43B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Chinguitel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9C5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609 02</w:t>
            </w:r>
          </w:p>
        </w:tc>
      </w:tr>
      <w:tr w:rsidR="001A12D2" w:rsidRPr="00EF5744" w14:paraId="73B5927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DB4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0F1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Mauritel Mobiles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C04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609 10</w:t>
            </w:r>
          </w:p>
        </w:tc>
      </w:tr>
      <w:tr w:rsidR="001A12D2" w:rsidRPr="00EF5744" w14:paraId="0C846A7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FE1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موريشيوس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C6E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4EC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577ED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55F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021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Cellplus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8C0C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617 01</w:t>
            </w:r>
          </w:p>
        </w:tc>
      </w:tr>
      <w:tr w:rsidR="001A12D2" w:rsidRPr="00EF5744" w14:paraId="3BDA2D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500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A56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Mahanagar Telephone (Mauritius)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D711F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617 02</w:t>
            </w:r>
          </w:p>
        </w:tc>
      </w:tr>
      <w:tr w:rsidR="001A12D2" w:rsidRPr="00EF5744" w14:paraId="2B4A3B1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3DE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832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Mahanagar Telephone (Mauritius)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3540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617 03</w:t>
            </w:r>
          </w:p>
        </w:tc>
      </w:tr>
      <w:tr w:rsidR="001A12D2" w:rsidRPr="00EF5744" w14:paraId="2EA611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90E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908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Emtel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4AAB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617 10</w:t>
            </w:r>
          </w:p>
        </w:tc>
      </w:tr>
      <w:tr w:rsidR="001A12D2" w:rsidRPr="00EF5744" w14:paraId="675BAE7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774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hAnsi="Calibri" w:hint="cs"/>
                <w:rtl/>
                <w:lang w:val="en-GB" w:eastAsia="en-GB"/>
              </w:rPr>
              <w:t>المكسيك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B9A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5CC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81550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032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D8A2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COMUNICACIONES DIGITALES DEL NORTE,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3A853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334 001</w:t>
            </w:r>
          </w:p>
        </w:tc>
      </w:tr>
      <w:tr w:rsidR="001A12D2" w:rsidRPr="00EF5744" w14:paraId="56AACC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BFBB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6DF2E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AT&amp;T COMUNICACIONES DIGITALES, S. DE R.L.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CD6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334 010</w:t>
            </w:r>
          </w:p>
        </w:tc>
      </w:tr>
      <w:tr w:rsidR="001A12D2" w:rsidRPr="00EF5744" w14:paraId="4D64E9D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789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BB2B6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RADIOMÓVIL DIPSA,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33B9A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334 020</w:t>
            </w:r>
          </w:p>
        </w:tc>
      </w:tr>
      <w:tr w:rsidR="001A12D2" w:rsidRPr="00EF5744" w14:paraId="7A0EDF4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CD3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A492E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PEGASO PCS,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065C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334 030</w:t>
            </w:r>
          </w:p>
        </w:tc>
      </w:tr>
      <w:tr w:rsidR="001A12D2" w:rsidRPr="00EF5744" w14:paraId="690D21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90F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F8229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AT&amp;T NORTE, S. DE R.L. DE C.V. Y AT&amp;T DESARROLLO EN COMUNICACIONES DE MÉXICO, S. DE R.L.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611FC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334 040</w:t>
            </w:r>
          </w:p>
        </w:tc>
      </w:tr>
      <w:tr w:rsidR="001A12D2" w:rsidRPr="00EF5744" w14:paraId="7BCA83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926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5E3C0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GRUPO AT&amp;T CELULLAR, S. DE R.L.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F1E4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334 050</w:t>
            </w:r>
          </w:p>
        </w:tc>
      </w:tr>
      <w:tr w:rsidR="001A12D2" w:rsidRPr="00EF5744" w14:paraId="0B71AE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85F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7E96E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SERVICIOS DE ACCESO INALÁMBRICO, S.A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327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334 060</w:t>
            </w:r>
          </w:p>
        </w:tc>
      </w:tr>
      <w:tr w:rsidR="001A12D2" w:rsidRPr="00EF5744" w14:paraId="4313F8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8FC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107A7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TELÉFONOS DE MÉXICO, S.A.B.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F76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334 066</w:t>
            </w:r>
          </w:p>
        </w:tc>
      </w:tr>
      <w:tr w:rsidR="001A12D2" w:rsidRPr="00EF5744" w14:paraId="2AD2D0F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239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9D429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AT&amp;T COMERCIALIZACIÓN MÓVIL, S. DE R.L.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4D19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334 070</w:t>
            </w:r>
          </w:p>
        </w:tc>
      </w:tr>
      <w:tr w:rsidR="001A12D2" w:rsidRPr="00EF5744" w14:paraId="5BB8321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849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23065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AT&amp;T COMERCIALIZACIÓN MÓVIL, S. DE R.L.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78F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334 080</w:t>
            </w:r>
          </w:p>
        </w:tc>
      </w:tr>
      <w:tr w:rsidR="001A12D2" w:rsidRPr="00EF5744" w14:paraId="0B1B822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747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EE3DA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AT&amp;T COMUNICACIONES DIGITALES, S. DE R.L.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808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334 090</w:t>
            </w:r>
          </w:p>
        </w:tc>
      </w:tr>
      <w:tr w:rsidR="001A12D2" w:rsidRPr="00EF5744" w14:paraId="6034F9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BAD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5A0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TELECOMUNICACIONES DE MÉXICO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823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334 100</w:t>
            </w:r>
          </w:p>
        </w:tc>
      </w:tr>
      <w:tr w:rsidR="001A12D2" w:rsidRPr="00EF5744" w14:paraId="0AFB35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BCD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A61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MAXCOM TELECOMUNICACIONES, S.A.B.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563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334 110</w:t>
            </w:r>
          </w:p>
        </w:tc>
      </w:tr>
      <w:tr w:rsidR="001A12D2" w:rsidRPr="00EF5744" w14:paraId="418006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F99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D0FEF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QUICKLY PHONE,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925E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334 120</w:t>
            </w:r>
          </w:p>
        </w:tc>
      </w:tr>
      <w:tr w:rsidR="001A12D2" w:rsidRPr="00EF5744" w14:paraId="6692032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AD9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01639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AXTEL, S.A.B.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177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334 130</w:t>
            </w:r>
          </w:p>
        </w:tc>
      </w:tr>
      <w:tr w:rsidR="001A12D2" w:rsidRPr="00EF5744" w14:paraId="628F74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07E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9C9C8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ALTÁN REDES, S.A.P.I.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9EEA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334 140</w:t>
            </w:r>
          </w:p>
        </w:tc>
      </w:tr>
      <w:tr w:rsidR="001A12D2" w:rsidRPr="00EF5744" w14:paraId="7140531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F55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24BFA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ULTRAVISIÓN,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C97FF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334 150</w:t>
            </w:r>
          </w:p>
        </w:tc>
      </w:tr>
      <w:tr w:rsidR="001A12D2" w:rsidRPr="00EF5744" w14:paraId="656A2B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0AA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977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CABLEVISIÓN RED,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490C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334 160</w:t>
            </w:r>
          </w:p>
        </w:tc>
      </w:tr>
      <w:tr w:rsidR="001A12D2" w:rsidRPr="00EF5744" w14:paraId="6D8B4F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4A7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90A9F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OXIO MOBILE,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91D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334 170</w:t>
            </w:r>
          </w:p>
        </w:tc>
      </w:tr>
      <w:tr w:rsidR="001A12D2" w:rsidRPr="00EF5744" w14:paraId="72E6288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58A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2A0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FREEDOMPOP MÉXICO,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8323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334 180</w:t>
            </w:r>
          </w:p>
        </w:tc>
      </w:tr>
      <w:tr w:rsidR="001A12D2" w:rsidRPr="00EF5744" w14:paraId="0D8915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CE6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0F6AF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VIASAT TECNOLOGÍA, S.A. DE C.V.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460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334 190</w:t>
            </w:r>
          </w:p>
        </w:tc>
      </w:tr>
      <w:tr w:rsidR="001A12D2" w:rsidRPr="00EF5744" w14:paraId="4560448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241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ميكرونيزيا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AC1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D70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B1859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274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F0E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FSM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43F2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550 01</w:t>
            </w:r>
          </w:p>
        </w:tc>
      </w:tr>
      <w:tr w:rsidR="001A12D2" w:rsidRPr="00EF5744" w14:paraId="6AACDA2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8ABC9" w14:textId="77777777" w:rsidR="001A12D2" w:rsidRPr="00EF5744" w:rsidRDefault="001A12D2" w:rsidP="0073776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جمهورية مولدوفا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33A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169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A9EA6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B1A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39B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Moldova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47AC0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259 01</w:t>
            </w:r>
          </w:p>
        </w:tc>
      </w:tr>
      <w:tr w:rsidR="001A12D2" w:rsidRPr="00EF5744" w14:paraId="1CB40D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D7F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6FD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Moldcell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2CB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259 02</w:t>
            </w:r>
          </w:p>
        </w:tc>
      </w:tr>
      <w:tr w:rsidR="001A12D2" w:rsidRPr="00EF5744" w14:paraId="2F6C78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DA1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1D8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J.S.C. Moldtelecom/3G UMTS (W-CDMA)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62AB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259 05</w:t>
            </w:r>
          </w:p>
        </w:tc>
      </w:tr>
      <w:tr w:rsidR="001A12D2" w:rsidRPr="00EF5744" w14:paraId="2A51994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D7F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318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J.S.C. Moldtelecom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906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259 99</w:t>
            </w:r>
          </w:p>
        </w:tc>
      </w:tr>
      <w:tr w:rsidR="001A12D2" w:rsidRPr="00EF5744" w14:paraId="7E2D843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1F3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موناكو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2F8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24B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50FD9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5E2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F31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Orange/Monaco Télécom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7D39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208 01</w:t>
            </w:r>
          </w:p>
        </w:tc>
      </w:tr>
      <w:tr w:rsidR="001A12D2" w:rsidRPr="00EF5744" w14:paraId="6E5F85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97B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41A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Société Française du Radiotéléphone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BA9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208 10</w:t>
            </w:r>
          </w:p>
        </w:tc>
      </w:tr>
      <w:tr w:rsidR="001A12D2" w:rsidRPr="00EF5744" w14:paraId="661999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397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0F3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Bouygues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D0A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208 20</w:t>
            </w:r>
          </w:p>
        </w:tc>
      </w:tr>
      <w:tr w:rsidR="001A12D2" w:rsidRPr="00EF5744" w14:paraId="4563FFE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E7F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F80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Monaco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ACF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212 10</w:t>
            </w:r>
          </w:p>
        </w:tc>
      </w:tr>
      <w:tr w:rsidR="001A12D2" w:rsidRPr="00EF5744" w14:paraId="24B171E8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D3E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منغوليا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098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AAD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8FAC4B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BA8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49A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078EB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428 99</w:t>
            </w:r>
          </w:p>
        </w:tc>
      </w:tr>
      <w:tr w:rsidR="001A12D2" w:rsidRPr="00EF5744" w14:paraId="7F23EA2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990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الجبل الأسود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DC7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2E9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8FAB1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AA5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F5C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Montenegro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7C55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297 01</w:t>
            </w:r>
          </w:p>
        </w:tc>
      </w:tr>
      <w:tr w:rsidR="001A12D2" w:rsidRPr="00EF5744" w14:paraId="346290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3CF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B2A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Crnogorski Telekom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3E0C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297 02</w:t>
            </w:r>
          </w:p>
        </w:tc>
      </w:tr>
      <w:tr w:rsidR="001A12D2" w:rsidRPr="00EF5744" w14:paraId="736BD1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F9A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C29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Mtel Montenegro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9FA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297 03</w:t>
            </w:r>
          </w:p>
        </w:tc>
      </w:tr>
      <w:tr w:rsidR="001A12D2" w:rsidRPr="00EF5744" w14:paraId="305D2DF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D7E4C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مونتسيرات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2D9CA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9EC5B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6598F9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8F41D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9A36D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(West Indies) Ltd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7F4A7D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354 860</w:t>
            </w:r>
          </w:p>
        </w:tc>
      </w:tr>
      <w:tr w:rsidR="001A12D2" w:rsidRPr="00EF5744" w14:paraId="1ED13EC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6D9E4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المغرب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1DCAB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B41A0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731401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19C0D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C7711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Médi Télécom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608093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604 00</w:t>
            </w:r>
          </w:p>
        </w:tc>
      </w:tr>
      <w:tr w:rsidR="001A12D2" w:rsidRPr="00EF5744" w14:paraId="72D0CB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5D25C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3D8E1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Itissalat Al-Maghrib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41831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604 01</w:t>
            </w:r>
          </w:p>
        </w:tc>
      </w:tr>
      <w:tr w:rsidR="001A12D2" w:rsidRPr="00EF5744" w14:paraId="4E4E79C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0FEC1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A230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Wana Corporate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EB97B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604 02</w:t>
            </w:r>
          </w:p>
        </w:tc>
      </w:tr>
      <w:tr w:rsidR="001A12D2" w:rsidRPr="00EF5744" w14:paraId="5B3FA2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295D2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A5A8C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 Houria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50B514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604 04</w:t>
            </w:r>
          </w:p>
        </w:tc>
      </w:tr>
      <w:tr w:rsidR="001A12D2" w:rsidRPr="00EF5744" w14:paraId="100392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5407B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77663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Wana Corporate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A5ADA7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604 05</w:t>
            </w:r>
          </w:p>
        </w:tc>
      </w:tr>
      <w:tr w:rsidR="001A12D2" w:rsidRPr="00EF5744" w14:paraId="5D8F77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9C525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D16CD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Itissalat Al-Maghrib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081C6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604 06</w:t>
            </w:r>
          </w:p>
        </w:tc>
      </w:tr>
      <w:tr w:rsidR="001A12D2" w:rsidRPr="00EF5744" w14:paraId="2CCD9B3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4ACE5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9C5D4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 Houria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71A6C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604 99</w:t>
            </w:r>
          </w:p>
        </w:tc>
      </w:tr>
      <w:tr w:rsidR="001A12D2" w:rsidRPr="00EF5744" w14:paraId="3003578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882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موزامبيق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3A8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2E1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5654A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0F8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87F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T.D.M.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8AEA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643 01</w:t>
            </w:r>
          </w:p>
        </w:tc>
      </w:tr>
      <w:tr w:rsidR="001A12D2" w:rsidRPr="00EF5744" w14:paraId="68BA84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D5C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11F6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Movitel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15B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643 03</w:t>
            </w:r>
          </w:p>
        </w:tc>
      </w:tr>
      <w:tr w:rsidR="001A12D2" w:rsidRPr="00EF5744" w14:paraId="463BD22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A74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ABA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VM Sarl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6843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643 04</w:t>
            </w:r>
          </w:p>
        </w:tc>
      </w:tr>
      <w:tr w:rsidR="001A12D2" w:rsidRPr="00EF5744" w14:paraId="1311312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A12A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ميانمار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9DA5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A47CD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FFD28A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883E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93F1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Myanmar Posts and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C606BB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414 00</w:t>
            </w:r>
          </w:p>
        </w:tc>
      </w:tr>
      <w:tr w:rsidR="001A12D2" w:rsidRPr="00EF5744" w14:paraId="25C53C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E282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80A1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Myanmar Posts and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17A944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414 01</w:t>
            </w:r>
          </w:p>
        </w:tc>
      </w:tr>
      <w:tr w:rsidR="001A12D2" w:rsidRPr="00EF5744" w14:paraId="1DEBBF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AF0B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1B80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Myanmar Posts and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EDE80C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414 02</w:t>
            </w:r>
          </w:p>
        </w:tc>
      </w:tr>
      <w:tr w:rsidR="001A12D2" w:rsidRPr="00EF5744" w14:paraId="73FA7D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95D0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2B44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Myanmar Economic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99EBDD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414 03</w:t>
            </w:r>
          </w:p>
        </w:tc>
      </w:tr>
      <w:tr w:rsidR="001A12D2" w:rsidRPr="00EF5744" w14:paraId="18DEE1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5A3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7C3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Myanmar Posts and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96FB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414 04</w:t>
            </w:r>
          </w:p>
        </w:tc>
      </w:tr>
      <w:tr w:rsidR="001A12D2" w:rsidRPr="00EF5744" w14:paraId="65A0CC7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E8D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ED2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Ooredoo Myanmar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CC8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414 05</w:t>
            </w:r>
          </w:p>
        </w:tc>
      </w:tr>
      <w:tr w:rsidR="001A12D2" w:rsidRPr="00EF5744" w14:paraId="056372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204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066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Myanmar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41A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414 06</w:t>
            </w:r>
          </w:p>
        </w:tc>
      </w:tr>
      <w:tr w:rsidR="001A12D2" w:rsidRPr="00EF5744" w14:paraId="3166E0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C97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3E7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Myanmar National Tele &amp; Communication Co.,Ltd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756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414 09</w:t>
            </w:r>
          </w:p>
        </w:tc>
      </w:tr>
      <w:tr w:rsidR="001A12D2" w:rsidRPr="00EF5744" w14:paraId="42A19E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750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515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Amara Communication Co.,Ltd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4A3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414 20</w:t>
            </w:r>
          </w:p>
        </w:tc>
      </w:tr>
      <w:tr w:rsidR="001A12D2" w:rsidRPr="00EF5744" w14:paraId="5EFC68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91A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658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Amara Communication Co.,Ltd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50709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414 21</w:t>
            </w:r>
          </w:p>
        </w:tc>
      </w:tr>
      <w:tr w:rsidR="001A12D2" w:rsidRPr="00EF5744" w14:paraId="3BD2A2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3D6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0AA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Fortune Telecom Co.,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C075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414 22</w:t>
            </w:r>
          </w:p>
        </w:tc>
      </w:tr>
      <w:tr w:rsidR="001A12D2" w:rsidRPr="00EF5744" w14:paraId="5E19E0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483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552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 Technology Co.,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280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414 23</w:t>
            </w:r>
          </w:p>
        </w:tc>
      </w:tr>
      <w:tr w:rsidR="001A12D2" w:rsidRPr="00EF5744" w14:paraId="0AC52D6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9D3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ناميبيا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0DC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68D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40B867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BDD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2C9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Telecommunications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734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649 01</w:t>
            </w:r>
          </w:p>
        </w:tc>
      </w:tr>
      <w:tr w:rsidR="001A12D2" w:rsidRPr="00EF5744" w14:paraId="0B07754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26B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553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Namibia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403A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649 02</w:t>
            </w:r>
          </w:p>
        </w:tc>
      </w:tr>
      <w:tr w:rsidR="001A12D2" w:rsidRPr="00EF5744" w14:paraId="79F9C9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BF2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F59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Powercom Pty Ltd (leo)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D81D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649 03</w:t>
            </w:r>
          </w:p>
        </w:tc>
      </w:tr>
      <w:tr w:rsidR="001A12D2" w:rsidRPr="00EF5744" w14:paraId="6A2926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71E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A69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Paratus Telecommunications (Pty)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37D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649 04</w:t>
            </w:r>
          </w:p>
        </w:tc>
      </w:tr>
      <w:tr w:rsidR="001A12D2" w:rsidRPr="00EF5744" w14:paraId="2E8A3E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011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4EA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Demshi Investments CC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4F5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649 05</w:t>
            </w:r>
          </w:p>
        </w:tc>
      </w:tr>
      <w:tr w:rsidR="001A12D2" w:rsidRPr="00EF5744" w14:paraId="1FF8A0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E1D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1E2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Namibia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BB2EA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649 06</w:t>
            </w:r>
          </w:p>
        </w:tc>
      </w:tr>
      <w:tr w:rsidR="001A12D2" w:rsidRPr="00EF5744" w14:paraId="3F7780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194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140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Capricorn Connect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5651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649 07</w:t>
            </w:r>
          </w:p>
        </w:tc>
      </w:tr>
      <w:tr w:rsidR="001A12D2" w:rsidRPr="00EF5744" w14:paraId="30ADBF2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E2C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ناورو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D9E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6FB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C1F183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9FA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CE6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(Fiji)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151D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542 02</w:t>
            </w:r>
          </w:p>
        </w:tc>
      </w:tr>
      <w:tr w:rsidR="001A12D2" w:rsidRPr="00EF5744" w14:paraId="62FBF478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09E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نيبال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292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DEF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949DC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E88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58E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Nepal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30D8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429 01</w:t>
            </w:r>
          </w:p>
        </w:tc>
      </w:tr>
      <w:tr w:rsidR="001A12D2" w:rsidRPr="00EF5744" w14:paraId="2D5F2B1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E69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هولندا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17B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187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2A6F69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464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997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Intovoice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A95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204 00</w:t>
            </w:r>
          </w:p>
        </w:tc>
      </w:tr>
      <w:tr w:rsidR="001A12D2" w:rsidRPr="00EF5744" w14:paraId="36B408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F20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7FAB3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T-Mobile Netherlands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98A1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204 02</w:t>
            </w:r>
          </w:p>
        </w:tc>
      </w:tr>
      <w:tr w:rsidR="001A12D2" w:rsidRPr="00EF5744" w14:paraId="00D0A49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71A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B24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Voiceworks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8E65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204 03</w:t>
            </w:r>
          </w:p>
        </w:tc>
      </w:tr>
      <w:tr w:rsidR="001A12D2" w:rsidRPr="00EF5744" w14:paraId="24F189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642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3D3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Libertel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7DF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204 04</w:t>
            </w:r>
          </w:p>
        </w:tc>
      </w:tr>
      <w:tr w:rsidR="001A12D2" w:rsidRPr="00EF5744" w14:paraId="7CEDAAD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6C0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698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Private Mobility Nederland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9EB1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204 06</w:t>
            </w:r>
          </w:p>
        </w:tc>
      </w:tr>
      <w:tr w:rsidR="001A12D2" w:rsidRPr="00EF5744" w14:paraId="39F07B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035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4343A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Tata Communications MOVE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4572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204 07</w:t>
            </w:r>
          </w:p>
        </w:tc>
      </w:tr>
      <w:tr w:rsidR="001A12D2" w:rsidRPr="00EF5744" w14:paraId="6E06E5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787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51D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KPN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7E9F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204 08</w:t>
            </w:r>
          </w:p>
        </w:tc>
      </w:tr>
      <w:tr w:rsidR="001A12D2" w:rsidRPr="00EF5744" w14:paraId="5CE824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FFB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AE0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Netherlands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FEF3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204 09</w:t>
            </w:r>
          </w:p>
        </w:tc>
      </w:tr>
      <w:tr w:rsidR="001A12D2" w:rsidRPr="00EF5744" w14:paraId="07411A4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3E2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BD3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KPN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DA85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204 10</w:t>
            </w:r>
          </w:p>
        </w:tc>
      </w:tr>
      <w:tr w:rsidR="001A12D2" w:rsidRPr="00EF5744" w14:paraId="4206DE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AFB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97D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Greenet Netwerk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3E386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204 11</w:t>
            </w:r>
          </w:p>
        </w:tc>
      </w:tr>
      <w:tr w:rsidR="001A12D2" w:rsidRPr="00EF5744" w14:paraId="3F4C51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909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996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KPN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56F6F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204 12</w:t>
            </w:r>
          </w:p>
        </w:tc>
      </w:tr>
      <w:tr w:rsidR="001A12D2" w:rsidRPr="00EF5744" w14:paraId="119D6E3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074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365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Unica Installatietechniek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69D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204 13</w:t>
            </w:r>
          </w:p>
        </w:tc>
      </w:tr>
      <w:tr w:rsidR="001A12D2" w:rsidRPr="00EF5744" w14:paraId="5891D08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AD6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E68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Venus &amp; Mercury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CCF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204 14</w:t>
            </w:r>
          </w:p>
        </w:tc>
      </w:tr>
      <w:tr w:rsidR="001A12D2" w:rsidRPr="00EF5744" w14:paraId="2910C16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968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5EB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Ziggo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820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204 15</w:t>
            </w:r>
          </w:p>
        </w:tc>
      </w:tr>
      <w:tr w:rsidR="001A12D2" w:rsidRPr="00EF5744" w14:paraId="5030CC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823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DF74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T-Mobile Netherlands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93C67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204 16</w:t>
            </w:r>
          </w:p>
        </w:tc>
      </w:tr>
      <w:tr w:rsidR="001A12D2" w:rsidRPr="00EF5744" w14:paraId="626633B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6B4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A6E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Lebara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61C8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204 17</w:t>
            </w:r>
          </w:p>
        </w:tc>
      </w:tr>
      <w:tr w:rsidR="001A12D2" w:rsidRPr="00EF5744" w14:paraId="09E4BE1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AEA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021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Ziggo Services 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C2452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204 18</w:t>
            </w:r>
          </w:p>
        </w:tc>
      </w:tr>
      <w:tr w:rsidR="001A12D2" w:rsidRPr="00EF5744" w14:paraId="31F817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D64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8FAC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Mixe Communication Solutions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A45E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204 19</w:t>
            </w:r>
          </w:p>
        </w:tc>
      </w:tr>
      <w:tr w:rsidR="001A12D2" w:rsidRPr="00EF5744" w14:paraId="5AA7770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070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87ED7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T-Mobile Netherlands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6D4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204 20</w:t>
            </w:r>
          </w:p>
        </w:tc>
      </w:tr>
      <w:tr w:rsidR="001A12D2" w:rsidRPr="00EF5744" w14:paraId="6A6A86B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F15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2D9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ProRail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C2E8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204 21</w:t>
            </w:r>
          </w:p>
        </w:tc>
      </w:tr>
      <w:tr w:rsidR="001A12D2" w:rsidRPr="00EF5744" w14:paraId="1D4586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F37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3CC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Ministerie van Defensie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9E1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204 22</w:t>
            </w:r>
          </w:p>
        </w:tc>
      </w:tr>
      <w:tr w:rsidR="001A12D2" w:rsidRPr="00EF5744" w14:paraId="3B9E0D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530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D7D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KORE Wireless Nederland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E30E0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204 23</w:t>
            </w:r>
          </w:p>
        </w:tc>
      </w:tr>
      <w:tr w:rsidR="001A12D2" w:rsidRPr="00EF5744" w14:paraId="37FB703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A4F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EC8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PM Factory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7977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204 24</w:t>
            </w:r>
          </w:p>
        </w:tc>
      </w:tr>
      <w:tr w:rsidR="001A12D2" w:rsidRPr="00EF5744" w14:paraId="2084BD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C6D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A31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CapX Nederland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DCED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204 25</w:t>
            </w:r>
          </w:p>
        </w:tc>
      </w:tr>
      <w:tr w:rsidR="001A12D2" w:rsidRPr="00EF5744" w14:paraId="39AE64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0A9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F73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SpeakUp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C712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204 26</w:t>
            </w:r>
          </w:p>
        </w:tc>
      </w:tr>
      <w:tr w:rsidR="001A12D2" w:rsidRPr="00EF5744" w14:paraId="622F33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343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9B7EA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L-Mobi Mobile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196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204 27</w:t>
            </w:r>
          </w:p>
        </w:tc>
      </w:tr>
      <w:tr w:rsidR="001A12D2" w:rsidRPr="00EF5744" w14:paraId="4433D9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E49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36E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Lancelot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F398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204 28</w:t>
            </w:r>
          </w:p>
        </w:tc>
      </w:tr>
      <w:tr w:rsidR="001A12D2" w:rsidRPr="00EF5744" w14:paraId="6BB2936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2F2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CA9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Tismi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E4DB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204 29</w:t>
            </w:r>
          </w:p>
        </w:tc>
      </w:tr>
      <w:tr w:rsidR="001A12D2" w:rsidRPr="00EF5744" w14:paraId="14F5149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D88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38A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ASpider Solutions Nederland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1DF2B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204 30</w:t>
            </w:r>
          </w:p>
        </w:tc>
      </w:tr>
      <w:tr w:rsidR="001A12D2" w:rsidRPr="00EF5744" w14:paraId="31BA791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3FB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CFB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Cubic Telecom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01522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204 32</w:t>
            </w:r>
          </w:p>
        </w:tc>
      </w:tr>
      <w:tr w:rsidR="001A12D2" w:rsidRPr="00EF5744" w14:paraId="014136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535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3A7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Truphone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4E849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204 33</w:t>
            </w:r>
          </w:p>
        </w:tc>
      </w:tr>
      <w:tr w:rsidR="001A12D2" w:rsidRPr="00EF5744" w14:paraId="17CF2D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5D4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821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Alcadis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DC69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204 61</w:t>
            </w:r>
          </w:p>
        </w:tc>
      </w:tr>
      <w:tr w:rsidR="001A12D2" w:rsidRPr="00EF5744" w14:paraId="6E9BCC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8FE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EF3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RGTN Wholesale Netherlands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958A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204 62</w:t>
            </w:r>
          </w:p>
        </w:tc>
      </w:tr>
      <w:tr w:rsidR="001A12D2" w:rsidRPr="00EF5744" w14:paraId="655B6C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01F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151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Messagebird BV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0DA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204 63</w:t>
            </w:r>
          </w:p>
        </w:tc>
      </w:tr>
      <w:tr w:rsidR="001A12D2" w:rsidRPr="00EF5744" w14:paraId="7E4D2C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D75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652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Zetacom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E65B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204 64</w:t>
            </w:r>
          </w:p>
        </w:tc>
      </w:tr>
      <w:tr w:rsidR="001A12D2" w:rsidRPr="00EF5744" w14:paraId="0491AD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E19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358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Utility Connect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35F1F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204 66</w:t>
            </w:r>
          </w:p>
        </w:tc>
      </w:tr>
      <w:tr w:rsidR="001A12D2" w:rsidRPr="00EF5744" w14:paraId="796A33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8A6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ED9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KPN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E33B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204 69</w:t>
            </w:r>
          </w:p>
        </w:tc>
      </w:tr>
      <w:tr w:rsidR="001A12D2" w:rsidRPr="00EF5744" w14:paraId="75A99D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793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0EB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Enexis Netbeheer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68C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204 91</w:t>
            </w:r>
          </w:p>
        </w:tc>
      </w:tr>
      <w:tr w:rsidR="001A12D2" w:rsidRPr="00EF5744" w14:paraId="777CA42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14F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كاليدونيا الجديدة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1FB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84E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DA7695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1E1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01A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OPT Mobilis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957B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546 01</w:t>
            </w:r>
          </w:p>
        </w:tc>
      </w:tr>
      <w:tr w:rsidR="001A12D2" w:rsidRPr="00EF5744" w14:paraId="36EE5DF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06BC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نيوزيلندا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33D8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B6F0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75C2D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8B0F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8D4F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AMPS MIN based IMSI's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E98E3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530 00</w:t>
            </w:r>
          </w:p>
        </w:tc>
      </w:tr>
      <w:tr w:rsidR="001A12D2" w:rsidRPr="00EF5744" w14:paraId="3422E7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D389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FCED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One New Zealand Group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9F08D7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530 01</w:t>
            </w:r>
          </w:p>
        </w:tc>
      </w:tr>
      <w:tr w:rsidR="001A12D2" w:rsidRPr="00EF5744" w14:paraId="66A723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3E9E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05C5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Teleom New Zealand CDMA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735C41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530 02</w:t>
            </w:r>
          </w:p>
        </w:tc>
      </w:tr>
      <w:tr w:rsidR="001A12D2" w:rsidRPr="00EF5744" w14:paraId="663EEA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BD2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E6B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Woosh Wireless - CDMA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1EE4D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530 03</w:t>
            </w:r>
          </w:p>
        </w:tc>
      </w:tr>
      <w:tr w:rsidR="001A12D2" w:rsidRPr="00EF5744" w14:paraId="74CF64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8C4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261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One New Zealand Group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476A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530 04</w:t>
            </w:r>
          </w:p>
        </w:tc>
      </w:tr>
      <w:tr w:rsidR="001A12D2" w:rsidRPr="00EF5744" w14:paraId="323896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48A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7B6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New Zealand - UMTS Ntework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F10A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530 05</w:t>
            </w:r>
          </w:p>
        </w:tc>
      </w:tr>
      <w:tr w:rsidR="001A12D2" w:rsidRPr="00EF5744" w14:paraId="6792F8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7090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360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FX Networks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FCB3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530 06</w:t>
            </w:r>
          </w:p>
        </w:tc>
      </w:tr>
      <w:tr w:rsidR="001A12D2" w:rsidRPr="00EF5744" w14:paraId="1FF50F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61F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C67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Dense Air New Zealand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85F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530 07</w:t>
            </w:r>
          </w:p>
        </w:tc>
      </w:tr>
      <w:tr w:rsidR="001A12D2" w:rsidRPr="00EF5744" w14:paraId="203976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C75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97D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Interim Māori Spectrum Commission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ED2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530 11</w:t>
            </w:r>
          </w:p>
        </w:tc>
      </w:tr>
      <w:tr w:rsidR="001A12D2" w:rsidRPr="00EF5744" w14:paraId="1839D8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4EB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D64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NZ Communications - UMTS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C1B49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530 24</w:t>
            </w:r>
          </w:p>
        </w:tc>
      </w:tr>
      <w:tr w:rsidR="001A12D2" w:rsidRPr="00EF5744" w14:paraId="007B7E7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B2E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نيكاراغوا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D99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CFE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8C5A1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E9A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73E95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Empresa Nicaragüense de Telecomunicaciones, S.A. (ENITEL)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D8D08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710 21</w:t>
            </w:r>
          </w:p>
        </w:tc>
      </w:tr>
      <w:tr w:rsidR="001A12D2" w:rsidRPr="00EF5744" w14:paraId="230AA9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30F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DA3A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Servicios de Comunicaciones, S.A. (SERCOM)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B6FB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710 73</w:t>
            </w:r>
          </w:p>
        </w:tc>
      </w:tr>
      <w:tr w:rsidR="001A12D2" w:rsidRPr="00EF5744" w14:paraId="637B0158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3DA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النيجر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BE2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FA2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272F5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F68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E82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Sahel.Com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DF4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614 01</w:t>
            </w:r>
          </w:p>
        </w:tc>
      </w:tr>
      <w:tr w:rsidR="001A12D2" w:rsidRPr="00EF5744" w14:paraId="6BB8E1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F2E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2D1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B9C49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614 02</w:t>
            </w:r>
          </w:p>
        </w:tc>
      </w:tr>
      <w:tr w:rsidR="001A12D2" w:rsidRPr="00EF5744" w14:paraId="728B22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962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F34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9094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614 03</w:t>
            </w:r>
          </w:p>
        </w:tc>
      </w:tr>
      <w:tr w:rsidR="001A12D2" w:rsidRPr="00EF5744" w14:paraId="70EE61D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A6E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نيجيريا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9B0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88E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5FDAF9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D85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3B3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Econet Wireless Nigeria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A75F3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621 20</w:t>
            </w:r>
          </w:p>
        </w:tc>
      </w:tr>
      <w:tr w:rsidR="001A12D2" w:rsidRPr="00EF5744" w14:paraId="1DFCE7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69E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11D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Nigeria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39E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621 30</w:t>
            </w:r>
          </w:p>
        </w:tc>
      </w:tr>
      <w:tr w:rsidR="001A12D2" w:rsidRPr="00EF5744" w14:paraId="02073B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EF1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F81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0E8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621 40</w:t>
            </w:r>
          </w:p>
        </w:tc>
      </w:tr>
      <w:tr w:rsidR="001A12D2" w:rsidRPr="00EF5744" w14:paraId="228659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921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275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8A2B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621 50</w:t>
            </w:r>
          </w:p>
        </w:tc>
      </w:tr>
      <w:tr w:rsidR="001A12D2" w:rsidRPr="00EF5744" w14:paraId="53CD12F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FF2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343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EMTS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3322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621 60</w:t>
            </w:r>
          </w:p>
        </w:tc>
      </w:tr>
      <w:tr w:rsidR="001A12D2" w:rsidRPr="00EF5744" w14:paraId="275FC69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D34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نيوي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CF6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CBB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A1B10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1DE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455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Niue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0F5A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555 01</w:t>
            </w:r>
          </w:p>
        </w:tc>
      </w:tr>
      <w:tr w:rsidR="001A12D2" w:rsidRPr="00EF5744" w14:paraId="25CC9B1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7DC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مقدونيا الشمالية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C5B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A04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679BA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576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F98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42C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294 01</w:t>
            </w:r>
          </w:p>
        </w:tc>
      </w:tr>
      <w:tr w:rsidR="001A12D2" w:rsidRPr="00EF5744" w14:paraId="78B4DB6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F05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FF0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Cosmofon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273E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294 02</w:t>
            </w:r>
          </w:p>
        </w:tc>
      </w:tr>
      <w:tr w:rsidR="001A12D2" w:rsidRPr="00EF5744" w14:paraId="2CB10D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1D5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D92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Nov Operator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5D98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294 03</w:t>
            </w:r>
          </w:p>
        </w:tc>
      </w:tr>
      <w:tr w:rsidR="001A12D2" w:rsidRPr="00EF5744" w14:paraId="633EA48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AF8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27C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Company for telecommunications LYCAMOBILE LLC-Skopje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FA81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294 04</w:t>
            </w:r>
          </w:p>
        </w:tc>
      </w:tr>
      <w:tr w:rsidR="001A12D2" w:rsidRPr="00EF5744" w14:paraId="1973DC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A0B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528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WTI Macedonia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678C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294 10</w:t>
            </w:r>
          </w:p>
        </w:tc>
      </w:tr>
      <w:tr w:rsidR="001A12D2" w:rsidRPr="00EF5744" w14:paraId="39D86C4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4F0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5AA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MOBIK TELEKOMUNIKACII DOOEL- Skopje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34C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294 11</w:t>
            </w:r>
          </w:p>
        </w:tc>
      </w:tr>
      <w:tr w:rsidR="001A12D2" w:rsidRPr="00EF5744" w14:paraId="007400D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EC1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F40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MTEL DOOEL Skopje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19EBB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294 12</w:t>
            </w:r>
          </w:p>
        </w:tc>
      </w:tr>
      <w:tr w:rsidR="001A12D2" w:rsidRPr="00EF5744" w14:paraId="1DF751C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1885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النرويج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7F64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EE4A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363D6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9417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0797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Norge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FEBC0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242 01</w:t>
            </w:r>
          </w:p>
        </w:tc>
      </w:tr>
      <w:tr w:rsidR="001A12D2" w:rsidRPr="00EF5744" w14:paraId="2F6223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31DF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1CD2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 Norge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7EFA9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242 02</w:t>
            </w:r>
          </w:p>
        </w:tc>
      </w:tr>
      <w:tr w:rsidR="001A12D2" w:rsidRPr="00EF5744" w14:paraId="55F6E0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5323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341C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Teletopia Gruppen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FC0DE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242 03</w:t>
            </w:r>
          </w:p>
        </w:tc>
      </w:tr>
      <w:tr w:rsidR="001A12D2" w:rsidRPr="00EF5744" w14:paraId="0E3F05B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A0F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EDD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 Norge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C11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242 05</w:t>
            </w:r>
          </w:p>
        </w:tc>
      </w:tr>
      <w:tr w:rsidR="001A12D2" w:rsidRPr="00EF5744" w14:paraId="3EF2C0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B17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A76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ICE Norge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AF66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242 06</w:t>
            </w:r>
          </w:p>
        </w:tc>
      </w:tr>
      <w:tr w:rsidR="001A12D2" w:rsidRPr="00EF5744" w14:paraId="2BCB7C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456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CC3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Phonero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34EF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242 07</w:t>
            </w:r>
          </w:p>
        </w:tc>
      </w:tr>
      <w:tr w:rsidR="001A12D2" w:rsidRPr="00EF5744" w14:paraId="3E016E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617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864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TDC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46DF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242 08</w:t>
            </w:r>
          </w:p>
        </w:tc>
      </w:tr>
      <w:tr w:rsidR="001A12D2" w:rsidRPr="00EF5744" w14:paraId="1EC26F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860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3D2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Com4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D1EC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242 09</w:t>
            </w:r>
          </w:p>
        </w:tc>
      </w:tr>
      <w:tr w:rsidR="001A12D2" w:rsidRPr="00EF5744" w14:paraId="22364CB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2AF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41D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Norwegian Communications Authority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0A88F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242 10</w:t>
            </w:r>
          </w:p>
        </w:tc>
      </w:tr>
      <w:tr w:rsidR="001A12D2" w:rsidRPr="00EF5744" w14:paraId="169A70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9FD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FA6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Systemnet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3EF9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242 11</w:t>
            </w:r>
          </w:p>
        </w:tc>
      </w:tr>
      <w:tr w:rsidR="001A12D2" w:rsidRPr="00EF5744" w14:paraId="7C713F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674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391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Norge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33A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242 12</w:t>
            </w:r>
          </w:p>
        </w:tc>
      </w:tr>
      <w:tr w:rsidR="001A12D2" w:rsidRPr="00EF5744" w14:paraId="5F17F3B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322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38E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ICE Communication Norge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981D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242 14</w:t>
            </w:r>
          </w:p>
        </w:tc>
      </w:tr>
      <w:tr w:rsidR="001A12D2" w:rsidRPr="00EF5744" w14:paraId="1DE06C6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CC9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C46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Jernbaneverket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537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242 20</w:t>
            </w:r>
          </w:p>
        </w:tc>
      </w:tr>
      <w:tr w:rsidR="001A12D2" w:rsidRPr="00EF5744" w14:paraId="24090B1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A65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317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Jernbaneverket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521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242 21</w:t>
            </w:r>
          </w:p>
        </w:tc>
      </w:tr>
      <w:tr w:rsidR="001A12D2" w:rsidRPr="00EF5744" w14:paraId="7BEFF42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A47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CEF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Norway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B9A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242 23</w:t>
            </w:r>
          </w:p>
        </w:tc>
      </w:tr>
      <w:tr w:rsidR="001A12D2" w:rsidRPr="00EF5744" w14:paraId="20EA42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765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F87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Tampnet 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8972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242 99</w:t>
            </w:r>
          </w:p>
        </w:tc>
      </w:tr>
      <w:tr w:rsidR="001A12D2" w:rsidRPr="00EF5744" w14:paraId="772C8B0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075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عمان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309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381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152978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F4C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3E4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Oman Mobile Telecommunications Company (Oman Mobile)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98C2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422 02</w:t>
            </w:r>
          </w:p>
        </w:tc>
      </w:tr>
      <w:tr w:rsidR="001A12D2" w:rsidRPr="00EF5744" w14:paraId="06E7E4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BC3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A0E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Oman Qatari Telecommunications Company (Nawras)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3D5B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422 03</w:t>
            </w:r>
          </w:p>
        </w:tc>
      </w:tr>
      <w:tr w:rsidR="001A12D2" w:rsidRPr="00EF5744" w14:paraId="2E37F3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A15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9F1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Oman Telecommunications Company (Omantel)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C1571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422 04</w:t>
            </w:r>
          </w:p>
        </w:tc>
      </w:tr>
      <w:tr w:rsidR="001A12D2" w:rsidRPr="00EF5744" w14:paraId="3ECD73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A4C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B90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Oman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6174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422 06</w:t>
            </w:r>
          </w:p>
        </w:tc>
      </w:tr>
      <w:tr w:rsidR="001A12D2" w:rsidRPr="00EF5744" w14:paraId="30B0F50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472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باكستان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98E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D14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87B338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485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ACC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Mobilink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6983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410 01</w:t>
            </w:r>
          </w:p>
        </w:tc>
      </w:tr>
      <w:tr w:rsidR="001A12D2" w:rsidRPr="00EF5744" w14:paraId="2B8241E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494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20C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PAK Telecom Mobile Ltd. (UFONE)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7BC6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410 03</w:t>
            </w:r>
          </w:p>
        </w:tc>
      </w:tr>
      <w:tr w:rsidR="001A12D2" w:rsidRPr="00EF5744" w14:paraId="113D75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801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B0E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CMPak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D9D1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410 04</w:t>
            </w:r>
          </w:p>
        </w:tc>
      </w:tr>
      <w:tr w:rsidR="001A12D2" w:rsidRPr="00EF5744" w14:paraId="4A371F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F02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0DA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Pakistan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5551F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410 06</w:t>
            </w:r>
          </w:p>
        </w:tc>
      </w:tr>
      <w:tr w:rsidR="001A12D2" w:rsidRPr="00EF5744" w14:paraId="761FB3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3C5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ADA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Warid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370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410 07</w:t>
            </w:r>
          </w:p>
        </w:tc>
      </w:tr>
      <w:tr w:rsidR="001A12D2" w:rsidRPr="00EF5744" w14:paraId="01CF475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73D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بالاو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2E7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F9D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26721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189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1A26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Palau National Communications Corp. (a.k.a. PNCC)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0E53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552 01</w:t>
            </w:r>
          </w:p>
        </w:tc>
      </w:tr>
      <w:tr w:rsidR="001A12D2" w:rsidRPr="00EF5744" w14:paraId="4BE69C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8FB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2A7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PECI / PalauTel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202E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552 02</w:t>
            </w:r>
          </w:p>
        </w:tc>
      </w:tr>
      <w:tr w:rsidR="001A12D2" w:rsidRPr="00EF5744" w14:paraId="77B957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878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2840F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Palau Mobile Communications Inc. (PMCI)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125F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552 99</w:t>
            </w:r>
          </w:p>
        </w:tc>
      </w:tr>
      <w:tr w:rsidR="001A12D2" w:rsidRPr="00EF5744" w14:paraId="70FC6A8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BB40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بنما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560E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3764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2770AA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F07B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704E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Panama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46944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714 01</w:t>
            </w:r>
          </w:p>
        </w:tc>
      </w:tr>
      <w:tr w:rsidR="001A12D2" w:rsidRPr="00EF5744" w14:paraId="6611F6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178C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3FDF4" w14:textId="77777777" w:rsidR="001A12D2" w:rsidRPr="00007411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Grupo de Comunicaciones Digitales, S.A. (TIGO)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25D4C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714 02</w:t>
            </w:r>
          </w:p>
        </w:tc>
      </w:tr>
      <w:tr w:rsidR="001A12D2" w:rsidRPr="00EF5744" w14:paraId="08517D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CD6DD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BD35A" w14:textId="77777777" w:rsidR="001A12D2" w:rsidRPr="00007411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Grupo de Comunicaciones Digitales, S.A. (TIGO)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7C8DC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714 020</w:t>
            </w:r>
          </w:p>
        </w:tc>
      </w:tr>
      <w:tr w:rsidR="001A12D2" w:rsidRPr="00EF5744" w14:paraId="52DE8D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2F9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2F8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Claro Panamá,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CFE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714 03</w:t>
            </w:r>
          </w:p>
        </w:tc>
      </w:tr>
      <w:tr w:rsidR="001A12D2" w:rsidRPr="00EF5744" w14:paraId="6B3AF6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B6E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963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(Panamá),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A2C3B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714 04</w:t>
            </w:r>
          </w:p>
        </w:tc>
      </w:tr>
      <w:tr w:rsidR="001A12D2" w:rsidRPr="00EF5744" w14:paraId="5D7A98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9E7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B05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Panamá,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D5B4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714 05</w:t>
            </w:r>
          </w:p>
        </w:tc>
      </w:tr>
      <w:tr w:rsidR="001A12D2" w:rsidRPr="00EF5744" w14:paraId="5B3A6EA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B0B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بابوا غينيا الجديدة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3C3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192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7DA98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32F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A6A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1F325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537 01</w:t>
            </w:r>
          </w:p>
        </w:tc>
      </w:tr>
      <w:tr w:rsidR="001A12D2" w:rsidRPr="00EF5744" w14:paraId="139545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409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B3D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Telikom PNG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C7C3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537 02</w:t>
            </w:r>
          </w:p>
        </w:tc>
      </w:tr>
      <w:tr w:rsidR="001A12D2" w:rsidRPr="00EF5744" w14:paraId="1FC6C5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E32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947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B7BC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537 03</w:t>
            </w:r>
          </w:p>
        </w:tc>
      </w:tr>
      <w:tr w:rsidR="001A12D2" w:rsidRPr="00EF5744" w14:paraId="6AFFE24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2F5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2AE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Digitec Communication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FB47D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537 04</w:t>
            </w:r>
          </w:p>
        </w:tc>
      </w:tr>
      <w:tr w:rsidR="001A12D2" w:rsidRPr="00EF5744" w14:paraId="7942133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81867" w14:textId="77777777" w:rsidR="001A12D2" w:rsidRPr="00EF5744" w:rsidRDefault="001A12D2" w:rsidP="00EC02A4">
            <w:pPr>
              <w:pageBreakBefore/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باراغواي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D0F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CBA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D0AF1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881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CAE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Hóla Paraguay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EEB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744 01</w:t>
            </w:r>
          </w:p>
        </w:tc>
      </w:tr>
      <w:tr w:rsidR="001A12D2" w:rsidRPr="00EF5744" w14:paraId="62788FF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FC3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BC9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Telecom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0862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744 02</w:t>
            </w:r>
          </w:p>
        </w:tc>
      </w:tr>
      <w:tr w:rsidR="001A12D2" w:rsidRPr="00EF5744" w14:paraId="479F96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8D1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286DE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Compañia Privada de Comunicaciones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8CB24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744 03</w:t>
            </w:r>
          </w:p>
        </w:tc>
      </w:tr>
      <w:tr w:rsidR="001A12D2" w:rsidRPr="00EF5744" w14:paraId="4B07977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79E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بيرو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03B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718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8EB97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ADA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91B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TIM Peru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3A9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716 10</w:t>
            </w:r>
          </w:p>
        </w:tc>
      </w:tr>
      <w:tr w:rsidR="001A12D2" w:rsidRPr="00EF5744" w14:paraId="5D60279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EF4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الفلبين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FCB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C58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02092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CAD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227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Islacom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5B6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515 01</w:t>
            </w:r>
          </w:p>
        </w:tc>
      </w:tr>
      <w:tr w:rsidR="001A12D2" w:rsidRPr="00EF5744" w14:paraId="0EDF18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5E3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015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Globe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5F6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515 02</w:t>
            </w:r>
          </w:p>
        </w:tc>
      </w:tr>
      <w:tr w:rsidR="001A12D2" w:rsidRPr="00EF5744" w14:paraId="29F33E2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978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0A7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Smart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8770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515 03</w:t>
            </w:r>
          </w:p>
        </w:tc>
      </w:tr>
      <w:tr w:rsidR="001A12D2" w:rsidRPr="00EF5744" w14:paraId="13226BA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366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4E0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75D2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515 05</w:t>
            </w:r>
          </w:p>
        </w:tc>
      </w:tr>
      <w:tr w:rsidR="001A12D2" w:rsidRPr="00EF5744" w14:paraId="6C0A90B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810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بولندا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E1D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41E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5770C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DC4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D84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Plus / Polkomtel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427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260 01</w:t>
            </w:r>
          </w:p>
        </w:tc>
      </w:tr>
      <w:tr w:rsidR="001A12D2" w:rsidRPr="00EF5744" w14:paraId="54DEC6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3C9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5A8D5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T-Mobile / PTC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ABF6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260 02</w:t>
            </w:r>
          </w:p>
        </w:tc>
      </w:tr>
      <w:tr w:rsidR="001A12D2" w:rsidRPr="00EF5744" w14:paraId="162106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DE9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558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 / PTK Centertel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9C95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260 03</w:t>
            </w:r>
          </w:p>
        </w:tc>
      </w:tr>
      <w:tr w:rsidR="001A12D2" w:rsidRPr="00EF5744" w14:paraId="0E4B89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442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84A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LTE / CenterNet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BD8D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260 04</w:t>
            </w:r>
          </w:p>
        </w:tc>
      </w:tr>
      <w:tr w:rsidR="001A12D2" w:rsidRPr="00EF5744" w14:paraId="529F1E5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3A2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889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Orange(UMTS) / PTK Centertel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76F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260 05</w:t>
            </w:r>
          </w:p>
        </w:tc>
      </w:tr>
      <w:tr w:rsidR="001A12D2" w:rsidRPr="00EF5744" w14:paraId="2682DAC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B23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B49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Play / P4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CEBF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260 06</w:t>
            </w:r>
          </w:p>
        </w:tc>
      </w:tr>
      <w:tr w:rsidR="001A12D2" w:rsidRPr="00EF5744" w14:paraId="39EFE9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045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9FE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Netia / Netia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9CF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260 07</w:t>
            </w:r>
          </w:p>
        </w:tc>
      </w:tr>
      <w:tr w:rsidR="001A12D2" w:rsidRPr="00EF5744" w14:paraId="55FBAD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D1A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AEE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E-Telko / E-Telko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96D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260 08</w:t>
            </w:r>
          </w:p>
        </w:tc>
      </w:tr>
      <w:tr w:rsidR="001A12D2" w:rsidRPr="00EF5744" w14:paraId="3413D7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A6B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73CF7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Lycamobile / Lycamobile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FABC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260 09</w:t>
            </w:r>
          </w:p>
        </w:tc>
      </w:tr>
      <w:tr w:rsidR="001A12D2" w:rsidRPr="00EF5744" w14:paraId="7EA81C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F79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C9D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Sferia / Sferia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E3F7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260 10</w:t>
            </w:r>
          </w:p>
        </w:tc>
      </w:tr>
      <w:tr w:rsidR="001A12D2" w:rsidRPr="00EF5744" w14:paraId="2398F2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387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FBD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Nordisk Polska / Nordisk Polska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F36C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260 11</w:t>
            </w:r>
          </w:p>
        </w:tc>
      </w:tr>
      <w:tr w:rsidR="001A12D2" w:rsidRPr="00EF5744" w14:paraId="2CFB46B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2EE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A56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Cyfrowy Polsat / Cyfrowy Polsat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B4A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260 12</w:t>
            </w:r>
          </w:p>
        </w:tc>
      </w:tr>
      <w:tr w:rsidR="001A12D2" w:rsidRPr="00EF5744" w14:paraId="20729B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51C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4EB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Sferia / Sferia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E092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260 13</w:t>
            </w:r>
          </w:p>
        </w:tc>
      </w:tr>
      <w:tr w:rsidR="001A12D2" w:rsidRPr="00EF5744" w14:paraId="4A34DE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ABD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4A7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Sferia / Sferia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755B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260 14</w:t>
            </w:r>
          </w:p>
        </w:tc>
      </w:tr>
      <w:tr w:rsidR="001A12D2" w:rsidRPr="00EF5744" w14:paraId="2BC69F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C13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F924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CenterNet / CenterNet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CB27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260 15</w:t>
            </w:r>
          </w:p>
        </w:tc>
      </w:tr>
      <w:tr w:rsidR="001A12D2" w:rsidRPr="00EF5744" w14:paraId="6D0825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C39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A9A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Mobyland / Mobyland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D8177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260 16</w:t>
            </w:r>
          </w:p>
        </w:tc>
      </w:tr>
      <w:tr w:rsidR="001A12D2" w:rsidRPr="00EF5744" w14:paraId="0AA040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0D1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443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Aero 2 / Aero 2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7A20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260 17</w:t>
            </w:r>
          </w:p>
        </w:tc>
      </w:tr>
      <w:tr w:rsidR="001A12D2" w:rsidRPr="00EF5744" w14:paraId="25A230D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944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033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AMD Telecom / AMD Telecom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A0B7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260 18</w:t>
            </w:r>
          </w:p>
        </w:tc>
      </w:tr>
      <w:tr w:rsidR="001A12D2" w:rsidRPr="00EF5744" w14:paraId="699DEF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8A3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A39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Teleena / Teleena Holding BV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FE55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260 19</w:t>
            </w:r>
          </w:p>
        </w:tc>
      </w:tr>
      <w:tr w:rsidR="001A12D2" w:rsidRPr="00EF5744" w14:paraId="1AE22DD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44B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20481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Mobile.Net / Mobile.Net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39D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260 20</w:t>
            </w:r>
          </w:p>
        </w:tc>
      </w:tr>
      <w:tr w:rsidR="001A12D2" w:rsidRPr="00EF5744" w14:paraId="1A84001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60F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2BB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Exteri / Exteri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95A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260 21</w:t>
            </w:r>
          </w:p>
        </w:tc>
      </w:tr>
      <w:tr w:rsidR="001A12D2" w:rsidRPr="00EF5744" w14:paraId="1A9A2D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401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E8D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Arcomm / Arcomm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F3D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260 22</w:t>
            </w:r>
          </w:p>
        </w:tc>
      </w:tr>
      <w:tr w:rsidR="001A12D2" w:rsidRPr="00EF5744" w14:paraId="4182B3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481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B99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Amicomm / Amicomm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FDBE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260 23</w:t>
            </w:r>
          </w:p>
        </w:tc>
      </w:tr>
      <w:tr w:rsidR="001A12D2" w:rsidRPr="00EF5744" w14:paraId="1E6535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2C54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8B1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WideNet / WideNet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2FA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260 24</w:t>
            </w:r>
          </w:p>
        </w:tc>
      </w:tr>
      <w:tr w:rsidR="001A12D2" w:rsidRPr="00EF5744" w14:paraId="21F89B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525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673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BS&amp;T / Best Solutions &amp; Technology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7CF6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260 25</w:t>
            </w:r>
          </w:p>
        </w:tc>
      </w:tr>
      <w:tr w:rsidR="001A12D2" w:rsidRPr="00EF5744" w14:paraId="5A83A6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464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20B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ATE / ATE-Advanced Technology &amp; Experience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7F023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260 26</w:t>
            </w:r>
          </w:p>
        </w:tc>
      </w:tr>
      <w:tr w:rsidR="001A12D2" w:rsidRPr="00EF5744" w14:paraId="6E50B0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F3B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019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Intertelcom / Intertelcom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C4BB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260 27</w:t>
            </w:r>
          </w:p>
        </w:tc>
      </w:tr>
      <w:tr w:rsidR="001A12D2" w:rsidRPr="00EF5744" w14:paraId="46C918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130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E35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PhoneNet / PhoneNet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9888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260 28</w:t>
            </w:r>
          </w:p>
        </w:tc>
      </w:tr>
      <w:tr w:rsidR="001A12D2" w:rsidRPr="00EF5744" w14:paraId="73196A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584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6D3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Interfonica / Interfonica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D44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260 29</w:t>
            </w:r>
          </w:p>
        </w:tc>
      </w:tr>
      <w:tr w:rsidR="001A12D2" w:rsidRPr="00EF5744" w14:paraId="7CFA1D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834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5D7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GrandTel / GrandTel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A0D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260 30</w:t>
            </w:r>
          </w:p>
        </w:tc>
      </w:tr>
      <w:tr w:rsidR="001A12D2" w:rsidRPr="00EF5744" w14:paraId="6542D0F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8F7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38E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Phone IT / Phone IT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8DC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260 31</w:t>
            </w:r>
          </w:p>
        </w:tc>
      </w:tr>
      <w:tr w:rsidR="001A12D2" w:rsidRPr="00EF5744" w14:paraId="11E830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84E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406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Ltd / COMPATEL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BC1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260 32</w:t>
            </w:r>
          </w:p>
        </w:tc>
      </w:tr>
      <w:tr w:rsidR="001A12D2" w:rsidRPr="00EF5744" w14:paraId="63FCB73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B68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53D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Truphone Poland / Truphone Poland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E5AB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260 33</w:t>
            </w:r>
          </w:p>
        </w:tc>
      </w:tr>
      <w:tr w:rsidR="001A12D2" w:rsidRPr="00EF5744" w14:paraId="5139174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E31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441CA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T-Mobile / PTC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CC6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260 34</w:t>
            </w:r>
          </w:p>
        </w:tc>
      </w:tr>
      <w:tr w:rsidR="001A12D2" w:rsidRPr="00EF5744" w14:paraId="0C9131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004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38B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Play (testowy) / P4 Sp. z 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30C8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260 98</w:t>
            </w:r>
          </w:p>
        </w:tc>
      </w:tr>
      <w:tr w:rsidR="001A12D2" w:rsidRPr="00EF5744" w14:paraId="29DFDD1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17C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البرتغال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2E4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E39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5BC9D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249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F396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Vodafone Portugal - Comunicações Pessoais,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AA3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268 01</w:t>
            </w:r>
          </w:p>
        </w:tc>
      </w:tr>
      <w:tr w:rsidR="001A12D2" w:rsidRPr="00EF5744" w14:paraId="417914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019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C52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NOS Comunicações,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B369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268 03</w:t>
            </w:r>
          </w:p>
        </w:tc>
      </w:tr>
      <w:tr w:rsidR="001A12D2" w:rsidRPr="00EF5744" w14:paraId="7C0AD39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BB7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C0A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Portugal, Lda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9A7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268 04</w:t>
            </w:r>
          </w:p>
        </w:tc>
      </w:tr>
      <w:tr w:rsidR="001A12D2" w:rsidRPr="00EF5744" w14:paraId="7AEC5F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4A4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8599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MEO - Serviços de Comunicações e Multimédia,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62809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268 06</w:t>
            </w:r>
          </w:p>
        </w:tc>
      </w:tr>
      <w:tr w:rsidR="001A12D2" w:rsidRPr="00EF5744" w14:paraId="2A17D6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BA1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F08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Compatel,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782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268 11</w:t>
            </w:r>
          </w:p>
        </w:tc>
      </w:tr>
      <w:tr w:rsidR="001A12D2" w:rsidRPr="00EF5744" w14:paraId="3F367C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97D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156D8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Infraestruturas de Portugal,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1D7C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268 12</w:t>
            </w:r>
          </w:p>
        </w:tc>
      </w:tr>
      <w:tr w:rsidR="001A12D2" w:rsidRPr="00EF5744" w14:paraId="43CC40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3BB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ABD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G9Telecom,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B4B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268 13</w:t>
            </w:r>
          </w:p>
        </w:tc>
      </w:tr>
      <w:tr w:rsidR="001A12D2" w:rsidRPr="00EF5744" w14:paraId="4871CD1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115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80CE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MEO - Serviços de Comunicações e Multimédia,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350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268 80</w:t>
            </w:r>
          </w:p>
        </w:tc>
      </w:tr>
      <w:tr w:rsidR="001A12D2" w:rsidRPr="00EF5744" w14:paraId="539AE20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56B34" w14:textId="77777777" w:rsidR="001A12D2" w:rsidRPr="00EF5744" w:rsidRDefault="001A12D2" w:rsidP="00EC02A4">
            <w:pPr>
              <w:pageBreakBefore/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قطر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E9C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984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9CC67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F08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059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QATARNET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8C70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427 01</w:t>
            </w:r>
          </w:p>
        </w:tc>
      </w:tr>
      <w:tr w:rsidR="001A12D2" w:rsidRPr="00EF5744" w14:paraId="55636E7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44F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D5753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Ooredoo Q.S.C./MOI LTE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BE95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427 06</w:t>
            </w:r>
          </w:p>
        </w:tc>
      </w:tr>
      <w:tr w:rsidR="001A12D2" w:rsidRPr="00EF5744" w14:paraId="5DB8A4B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0DBF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رومانيا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3505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D3F7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47A48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44E0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185C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62871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226 01</w:t>
            </w:r>
          </w:p>
        </w:tc>
      </w:tr>
      <w:tr w:rsidR="001A12D2" w:rsidRPr="00EF5744" w14:paraId="430115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37B5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0D27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Romtelecom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6E8E2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226 02</w:t>
            </w:r>
          </w:p>
        </w:tc>
      </w:tr>
      <w:tr w:rsidR="001A12D2" w:rsidRPr="00EF5744" w14:paraId="2425EF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50DC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E3CE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Cosmote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30079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226 03</w:t>
            </w:r>
          </w:p>
        </w:tc>
      </w:tr>
      <w:tr w:rsidR="001A12D2" w:rsidRPr="00EF5744" w14:paraId="183975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988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1C8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Cosmote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E34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226 04</w:t>
            </w:r>
          </w:p>
        </w:tc>
      </w:tr>
      <w:tr w:rsidR="001A12D2" w:rsidRPr="00EF5744" w14:paraId="0FBA173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23B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105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Digi.Mobil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87FB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226 05</w:t>
            </w:r>
          </w:p>
        </w:tc>
      </w:tr>
      <w:tr w:rsidR="001A12D2" w:rsidRPr="00EF5744" w14:paraId="3FB43A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9D7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3C5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Cosmote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7B7E9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226 06</w:t>
            </w:r>
          </w:p>
        </w:tc>
      </w:tr>
      <w:tr w:rsidR="001A12D2" w:rsidRPr="00EF5744" w14:paraId="357947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9E8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B01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5B026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226 10</w:t>
            </w:r>
          </w:p>
        </w:tc>
      </w:tr>
      <w:tr w:rsidR="001A12D2" w:rsidRPr="00EF5744" w14:paraId="7A3BCF7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8FC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31D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Enigma-System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05A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226 11</w:t>
            </w:r>
          </w:p>
        </w:tc>
      </w:tr>
      <w:tr w:rsidR="001A12D2" w:rsidRPr="00EF5744" w14:paraId="3BDA6CF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1E2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الاتحاد الروسي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357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E8B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EB4FC0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313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E51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Telesystems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3AFA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250 01</w:t>
            </w:r>
          </w:p>
        </w:tc>
      </w:tr>
      <w:tr w:rsidR="001A12D2" w:rsidRPr="00EF5744" w14:paraId="563DFE3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5FC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1FC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Megafon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81BC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250 02</w:t>
            </w:r>
          </w:p>
        </w:tc>
      </w:tr>
      <w:tr w:rsidR="001A12D2" w:rsidRPr="00EF5744" w14:paraId="28C717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ED0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5CC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Nizhegorodskaya Cellular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AFF1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250 03</w:t>
            </w:r>
          </w:p>
        </w:tc>
      </w:tr>
      <w:tr w:rsidR="001A12D2" w:rsidRPr="00EF5744" w14:paraId="2B2643A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73E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36D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Sibchallenge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CBE8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250 04</w:t>
            </w:r>
          </w:p>
        </w:tc>
      </w:tr>
      <w:tr w:rsidR="001A12D2" w:rsidRPr="00EF5744" w14:paraId="459CE7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DDB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A66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Comms System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A32A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250 05</w:t>
            </w:r>
          </w:p>
        </w:tc>
      </w:tr>
      <w:tr w:rsidR="001A12D2" w:rsidRPr="00EF5744" w14:paraId="0F86E1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8A8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47F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BM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205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250 07</w:t>
            </w:r>
          </w:p>
        </w:tc>
      </w:tr>
      <w:tr w:rsidR="001A12D2" w:rsidRPr="00EF5744" w14:paraId="3D25E6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E8D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121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Don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334D3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250 10</w:t>
            </w:r>
          </w:p>
        </w:tc>
      </w:tr>
      <w:tr w:rsidR="001A12D2" w:rsidRPr="00EF5744" w14:paraId="6F7134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803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917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Orensot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89D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250 11</w:t>
            </w:r>
          </w:p>
        </w:tc>
      </w:tr>
      <w:tr w:rsidR="001A12D2" w:rsidRPr="00EF5744" w14:paraId="716DC69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E15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335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Baykal Westcom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A96F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250 12</w:t>
            </w:r>
          </w:p>
        </w:tc>
      </w:tr>
      <w:tr w:rsidR="001A12D2" w:rsidRPr="00EF5744" w14:paraId="7746ED7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959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766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Kuban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A1E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250 13</w:t>
            </w:r>
          </w:p>
        </w:tc>
      </w:tr>
      <w:tr w:rsidR="001A12D2" w:rsidRPr="00EF5744" w14:paraId="0F7FD8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0F7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97A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New Telephone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D3556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250 16</w:t>
            </w:r>
          </w:p>
        </w:tc>
      </w:tr>
      <w:tr w:rsidR="001A12D2" w:rsidRPr="00EF5744" w14:paraId="257FD6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C25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45A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Ermak RMS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45314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250 17</w:t>
            </w:r>
          </w:p>
        </w:tc>
      </w:tr>
      <w:tr w:rsidR="001A12D2" w:rsidRPr="00EF5744" w14:paraId="7B9DE6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BE3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E5F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Volgograd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0B5D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250 19</w:t>
            </w:r>
          </w:p>
        </w:tc>
      </w:tr>
      <w:tr w:rsidR="001A12D2" w:rsidRPr="00EF5744" w14:paraId="75BFA2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023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642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ECC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9250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250 20</w:t>
            </w:r>
          </w:p>
        </w:tc>
      </w:tr>
      <w:tr w:rsidR="001A12D2" w:rsidRPr="00EF5744" w14:paraId="540914F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841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7E2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4EF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250 28</w:t>
            </w:r>
          </w:p>
        </w:tc>
      </w:tr>
      <w:tr w:rsidR="001A12D2" w:rsidRPr="00EF5744" w14:paraId="48095AE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67D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871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Uralsvyazinform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2BF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250 39</w:t>
            </w:r>
          </w:p>
        </w:tc>
      </w:tr>
      <w:tr w:rsidR="001A12D2" w:rsidRPr="00EF5744" w14:paraId="6427026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114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5AE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Stuvtelesot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16437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250 44</w:t>
            </w:r>
          </w:p>
        </w:tc>
      </w:tr>
      <w:tr w:rsidR="001A12D2" w:rsidRPr="00EF5744" w14:paraId="4E1848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3D8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756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Printelefone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9100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250 92</w:t>
            </w:r>
          </w:p>
        </w:tc>
      </w:tr>
      <w:tr w:rsidR="001A12D2" w:rsidRPr="00EF5744" w14:paraId="7EC76A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AFD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838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XXI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FF5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250 93</w:t>
            </w:r>
          </w:p>
        </w:tc>
      </w:tr>
      <w:tr w:rsidR="001A12D2" w:rsidRPr="00EF5744" w14:paraId="62DD46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C86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05A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Beeline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7879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250 99</w:t>
            </w:r>
          </w:p>
        </w:tc>
      </w:tr>
      <w:tr w:rsidR="001A12D2" w:rsidRPr="00EF5744" w14:paraId="09B2C1F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157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رواندا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7E8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8E3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82E85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890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E02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Rwandacell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C5B14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635 10</w:t>
            </w:r>
          </w:p>
        </w:tc>
      </w:tr>
      <w:tr w:rsidR="001A12D2" w:rsidRPr="00EF5744" w14:paraId="552975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7D2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FCF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RWANDA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834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635 13</w:t>
            </w:r>
          </w:p>
        </w:tc>
      </w:tr>
      <w:tr w:rsidR="001A12D2" w:rsidRPr="00EF5744" w14:paraId="517385E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88E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F7A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Olleh Rwanda Networks (ORN)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1E1E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635 17</w:t>
            </w:r>
          </w:p>
        </w:tc>
      </w:tr>
      <w:tr w:rsidR="001A12D2" w:rsidRPr="00EF5744" w14:paraId="1C41DFD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3B5F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سانت هيلانة وأسانسيون وتريستان دا كونها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9C66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C9A2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B1E864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544F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3E6B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Sure South Atlantic Ltd. (Ascension)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5CCCB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658 01</w:t>
            </w:r>
          </w:p>
        </w:tc>
      </w:tr>
      <w:tr w:rsidR="001A12D2" w:rsidRPr="00EF5744" w14:paraId="7C94490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309D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سانت كيتس ونيفيس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E780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F20A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A23CD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3AC9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1560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St Kitts &amp; Nevis Ltd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D37D5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356 110</w:t>
            </w:r>
          </w:p>
        </w:tc>
      </w:tr>
      <w:tr w:rsidR="001A12D2" w:rsidRPr="00EF5744" w14:paraId="15F232D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75EB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سانت لوسيا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A452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C213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57F7B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514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D69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(St Lucia) Ltd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5D0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358 110</w:t>
            </w:r>
          </w:p>
        </w:tc>
      </w:tr>
      <w:tr w:rsidR="001A12D2" w:rsidRPr="00EF5744" w14:paraId="5697922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835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سان بيير وميكيلون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CDF0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630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C1FF4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F95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812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SAS SPM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EC6D0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308 01</w:t>
            </w:r>
          </w:p>
        </w:tc>
      </w:tr>
      <w:tr w:rsidR="001A12D2" w:rsidRPr="00EF5744" w14:paraId="73AC23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ADA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E30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E04D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308 02</w:t>
            </w:r>
          </w:p>
        </w:tc>
      </w:tr>
      <w:tr w:rsidR="001A12D2" w:rsidRPr="00EF5744" w14:paraId="2B0BB9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490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309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SAS SPM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605E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308 03</w:t>
            </w:r>
          </w:p>
        </w:tc>
      </w:tr>
      <w:tr w:rsidR="001A12D2" w:rsidRPr="00EF5744" w14:paraId="565043D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65D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سانت فنسنت وغرينادين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0A0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46F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76F36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80D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B80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St Vincent and the Grenadines Ltd trading as 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9970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360 110</w:t>
            </w:r>
          </w:p>
        </w:tc>
      </w:tr>
      <w:tr w:rsidR="001A12D2" w:rsidRPr="00EF5744" w14:paraId="2903E00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6DC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ساموا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155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7BB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4C0A0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573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57B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Samoa Cellular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2F3D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549 01</w:t>
            </w:r>
          </w:p>
        </w:tc>
      </w:tr>
      <w:tr w:rsidR="001A12D2" w:rsidRPr="00EF5744" w14:paraId="14AB30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34C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0DA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GoMobile SamoaTel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68D47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549 27</w:t>
            </w:r>
          </w:p>
        </w:tc>
      </w:tr>
      <w:tr w:rsidR="001A12D2" w:rsidRPr="00EF5744" w14:paraId="3E1945D1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36B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سان مارينو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85D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3EA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9B591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83F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BF8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Prima San Marino / San Marino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2334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292 01</w:t>
            </w:r>
          </w:p>
        </w:tc>
      </w:tr>
      <w:tr w:rsidR="001A12D2" w:rsidRPr="00EF5744" w14:paraId="41C41A6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E92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سان تومي وبرينسيبي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2ED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88C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FD547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558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58F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Companhia Santomese de Telecomunicações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E37A3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626 01</w:t>
            </w:r>
          </w:p>
        </w:tc>
      </w:tr>
      <w:tr w:rsidR="001A12D2" w:rsidRPr="00EF5744" w14:paraId="3E2EEB7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18F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المملكة العربية السعودية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546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9A5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F243C7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C88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207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Saudi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31C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420 01</w:t>
            </w:r>
          </w:p>
        </w:tc>
      </w:tr>
      <w:tr w:rsidR="001A12D2" w:rsidRPr="00EF5744" w14:paraId="3DF2F5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055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9F4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Etihad Etisalat Company (Mobily)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837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420 03</w:t>
            </w:r>
          </w:p>
        </w:tc>
      </w:tr>
      <w:tr w:rsidR="001A12D2" w:rsidRPr="00EF5744" w14:paraId="62DE6F4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DF7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السنغال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F2F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0A1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F3A7D8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EC6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314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Sonatel (Orange)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97A8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608 01</w:t>
            </w:r>
          </w:p>
        </w:tc>
      </w:tr>
      <w:tr w:rsidR="001A12D2" w:rsidRPr="00EF5744" w14:paraId="1760993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E5D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370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Sentel GSM (Tigo)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A22A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608 02</w:t>
            </w:r>
          </w:p>
        </w:tc>
      </w:tr>
      <w:tr w:rsidR="001A12D2" w:rsidRPr="00EF5744" w14:paraId="68D8A31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2BB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D4C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Expresso Sénégal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5F0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608 03</w:t>
            </w:r>
          </w:p>
        </w:tc>
      </w:tr>
      <w:tr w:rsidR="001A12D2" w:rsidRPr="00EF5744" w14:paraId="7B3423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65A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D72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CSU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E9BE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608 04</w:t>
            </w:r>
          </w:p>
        </w:tc>
      </w:tr>
      <w:tr w:rsidR="001A12D2" w:rsidRPr="00EF5744" w14:paraId="78302AE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46F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صربيا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BD4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414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CFED1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C00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844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E25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220 01</w:t>
            </w:r>
          </w:p>
        </w:tc>
      </w:tr>
      <w:tr w:rsidR="001A12D2" w:rsidRPr="00EF5744" w14:paraId="2AD2DB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483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5EE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Srbija a.d.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3455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220 03</w:t>
            </w:r>
          </w:p>
        </w:tc>
      </w:tr>
      <w:tr w:rsidR="001A12D2" w:rsidRPr="00EF5744" w14:paraId="529B4A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C86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E1CA5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Vip mobile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5DD40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220 05</w:t>
            </w:r>
          </w:p>
        </w:tc>
      </w:tr>
      <w:tr w:rsidR="001A12D2" w:rsidRPr="00EF5744" w14:paraId="3968C9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557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13B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Orion telekom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6CE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220 07</w:t>
            </w:r>
          </w:p>
        </w:tc>
      </w:tr>
      <w:tr w:rsidR="001A12D2" w:rsidRPr="00EF5744" w14:paraId="338A47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E2F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CC2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MUNDIO MOBILE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32B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220 09</w:t>
            </w:r>
          </w:p>
        </w:tc>
      </w:tr>
      <w:tr w:rsidR="001A12D2" w:rsidRPr="00EF5744" w14:paraId="3D65BD5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578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C5F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GLOBALTEL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3E8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220 11</w:t>
            </w:r>
          </w:p>
        </w:tc>
      </w:tr>
      <w:tr w:rsidR="001A12D2" w:rsidRPr="00EF5744" w14:paraId="34EDB73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D2A4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سيشيل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C2C8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41F9D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D5F45C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A38A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D4F8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and wireless (Seychelles)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614349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633 01</w:t>
            </w:r>
          </w:p>
        </w:tc>
      </w:tr>
      <w:tr w:rsidR="001A12D2" w:rsidRPr="00EF5744" w14:paraId="638FBC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4995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A90D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Intelvision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136ED4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633 05</w:t>
            </w:r>
          </w:p>
        </w:tc>
      </w:tr>
      <w:tr w:rsidR="001A12D2" w:rsidRPr="00EF5744" w14:paraId="6A04EE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9433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4D7F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(Seychelles)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6D2A85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633 10</w:t>
            </w:r>
          </w:p>
        </w:tc>
      </w:tr>
      <w:tr w:rsidR="001A12D2" w:rsidRPr="00EF5744" w14:paraId="336F937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9022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سيراليون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598D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5732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D0EE09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8C5B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70CD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C4C037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619 01</w:t>
            </w:r>
          </w:p>
        </w:tc>
      </w:tr>
      <w:tr w:rsidR="001A12D2" w:rsidRPr="00EF5744" w14:paraId="2B53B7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AB5D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E700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Millicom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0D0A5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619 02</w:t>
            </w:r>
          </w:p>
        </w:tc>
      </w:tr>
      <w:tr w:rsidR="001A12D2" w:rsidRPr="00EF5744" w14:paraId="6D0C90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628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A1F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Africell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3F221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619 03</w:t>
            </w:r>
          </w:p>
        </w:tc>
      </w:tr>
      <w:tr w:rsidR="001A12D2" w:rsidRPr="00EF5744" w14:paraId="25461C0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789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F26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Comium (Sierra Leone)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D03C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619 04</w:t>
            </w:r>
          </w:p>
        </w:tc>
      </w:tr>
      <w:tr w:rsidR="001A12D2" w:rsidRPr="00EF5744" w14:paraId="6FC83AB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EA1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374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Lintel (Sierra Leone)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44F7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619 05</w:t>
            </w:r>
          </w:p>
        </w:tc>
      </w:tr>
      <w:tr w:rsidR="001A12D2" w:rsidRPr="00EF5744" w14:paraId="3999CE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281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CB2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QCELL SIERRA LEONE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07BAE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619 07</w:t>
            </w:r>
          </w:p>
        </w:tc>
      </w:tr>
      <w:tr w:rsidR="001A12D2" w:rsidRPr="00EF5744" w14:paraId="5171FAA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510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A0F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INTERGROUP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B204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619 09</w:t>
            </w:r>
          </w:p>
        </w:tc>
      </w:tr>
      <w:tr w:rsidR="001A12D2" w:rsidRPr="00EF5744" w14:paraId="136E94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923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CCE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939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619 25</w:t>
            </w:r>
          </w:p>
        </w:tc>
      </w:tr>
      <w:tr w:rsidR="001A12D2" w:rsidRPr="00EF5744" w14:paraId="52EE18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9A6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C3D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Datatel (SL) Ltd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12AFC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619 40</w:t>
            </w:r>
          </w:p>
        </w:tc>
      </w:tr>
      <w:tr w:rsidR="001A12D2" w:rsidRPr="00EF5744" w14:paraId="518560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C50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A4D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Datatel (SL) Ltd CDMA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917D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619 50</w:t>
            </w:r>
          </w:p>
        </w:tc>
      </w:tr>
      <w:tr w:rsidR="001A12D2" w:rsidRPr="00EF5744" w14:paraId="01D6E68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0F2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سنغافورة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FE1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6A9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BDE3A1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73F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B3B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Singtel ST GSM900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95E0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525 01</w:t>
            </w:r>
          </w:p>
        </w:tc>
      </w:tr>
      <w:tr w:rsidR="001A12D2" w:rsidRPr="00EF5744" w14:paraId="7CEB458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77C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D20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Singtel ST GSM1800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55996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525 02</w:t>
            </w:r>
          </w:p>
        </w:tc>
      </w:tr>
      <w:tr w:rsidR="001A12D2" w:rsidRPr="00EF5744" w14:paraId="62879B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669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7C6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M1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4DA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525 03</w:t>
            </w:r>
          </w:p>
        </w:tc>
      </w:tr>
      <w:tr w:rsidR="001A12D2" w:rsidRPr="00EF5744" w14:paraId="1047315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455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4B1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StarHub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B96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525 05</w:t>
            </w:r>
          </w:p>
        </w:tc>
      </w:tr>
      <w:tr w:rsidR="001A12D2" w:rsidRPr="00EF5744" w14:paraId="3A6E521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CB2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634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StarHub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3F0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525 08</w:t>
            </w:r>
          </w:p>
        </w:tc>
      </w:tr>
      <w:tr w:rsidR="001A12D2" w:rsidRPr="00EF5744" w14:paraId="0AA704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FE4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E83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Liberty Wireless Pte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AA69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525 09</w:t>
            </w:r>
          </w:p>
        </w:tc>
      </w:tr>
      <w:tr w:rsidR="001A12D2" w:rsidRPr="00EF5744" w14:paraId="25C295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6C5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1F2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TPG Telecom Pte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A2C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525 10</w:t>
            </w:r>
          </w:p>
        </w:tc>
      </w:tr>
      <w:tr w:rsidR="001A12D2" w:rsidRPr="00EF5744" w14:paraId="7D41453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DC5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E4B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Digital Trunked Radio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4258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525 12</w:t>
            </w:r>
          </w:p>
        </w:tc>
      </w:tr>
      <w:tr w:rsidR="001A12D2" w:rsidRPr="00EF5744" w14:paraId="347A0D9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9AD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سلوفاكيا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14D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EB4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85C8DE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7FE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841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Orange,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D755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231 01</w:t>
            </w:r>
          </w:p>
        </w:tc>
      </w:tr>
      <w:tr w:rsidR="001A12D2" w:rsidRPr="00EF5744" w14:paraId="69E714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CF9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2B6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Eurotel, GSM &amp; NMT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D906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231 02</w:t>
            </w:r>
          </w:p>
        </w:tc>
      </w:tr>
      <w:tr w:rsidR="001A12D2" w:rsidRPr="00EF5744" w14:paraId="468AC9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13D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25C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Eurotel, UMTS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8641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231 04</w:t>
            </w:r>
          </w:p>
        </w:tc>
      </w:tr>
      <w:tr w:rsidR="001A12D2" w:rsidRPr="00EF5744" w14:paraId="7F65F6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6C7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1B1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Orange, UMTS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845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231 05</w:t>
            </w:r>
          </w:p>
        </w:tc>
      </w:tr>
      <w:tr w:rsidR="001A12D2" w:rsidRPr="00EF5744" w14:paraId="54FC57B8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C78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سلوفينيا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D5B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9B4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D5316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E0C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8EE5B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Slovenske železnice – Infrastruktura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D03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293 10</w:t>
            </w:r>
          </w:p>
        </w:tc>
      </w:tr>
      <w:tr w:rsidR="001A12D2" w:rsidRPr="00EF5744" w14:paraId="328846F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9B8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9D7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BeeIN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D992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293 11</w:t>
            </w:r>
          </w:p>
        </w:tc>
      </w:tr>
      <w:tr w:rsidR="001A12D2" w:rsidRPr="00EF5744" w14:paraId="365E69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7C3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C63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60A9C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293 20</w:t>
            </w:r>
          </w:p>
        </w:tc>
      </w:tr>
      <w:tr w:rsidR="001A12D2" w:rsidRPr="00EF5744" w14:paraId="4EA5B0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3FE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431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Novatel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DD08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293 21</w:t>
            </w:r>
          </w:p>
        </w:tc>
      </w:tr>
      <w:tr w:rsidR="001A12D2" w:rsidRPr="00EF5744" w14:paraId="5CAD74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F2F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E0A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A1 Slovenija d.d.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3224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293 40</w:t>
            </w:r>
          </w:p>
        </w:tc>
      </w:tr>
      <w:tr w:rsidR="001A12D2" w:rsidRPr="00EF5744" w14:paraId="11F7C63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163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9DB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Telekom Slovenije d.d.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485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293 41</w:t>
            </w:r>
          </w:p>
        </w:tc>
      </w:tr>
      <w:tr w:rsidR="001A12D2" w:rsidRPr="00EF5744" w14:paraId="38B79F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BD3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0F2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T-2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F8A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293 64</w:t>
            </w:r>
          </w:p>
        </w:tc>
      </w:tr>
      <w:tr w:rsidR="001A12D2" w:rsidRPr="00EF5744" w14:paraId="1C8995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3D7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6E3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Telemach d.o.o.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8D1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293 70</w:t>
            </w:r>
          </w:p>
        </w:tc>
      </w:tr>
      <w:tr w:rsidR="001A12D2" w:rsidRPr="00EF5744" w14:paraId="4235EC0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3A1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جزر سليمان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88B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2AA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9CD359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D2F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5E7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Bemobile (BMobile (SI) Ltd)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3AFD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540 02</w:t>
            </w:r>
          </w:p>
        </w:tc>
      </w:tr>
      <w:tr w:rsidR="001A12D2" w:rsidRPr="00EF5744" w14:paraId="5C332FF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E29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جنوب إفريقيا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50F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AF7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66FC93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302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35E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Vodacom (Pty)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79F8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655 01</w:t>
            </w:r>
          </w:p>
        </w:tc>
      </w:tr>
      <w:tr w:rsidR="001A12D2" w:rsidRPr="00EF5744" w14:paraId="6B9A97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664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BD4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Telkom SA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DD9B4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655 02</w:t>
            </w:r>
          </w:p>
        </w:tc>
      </w:tr>
      <w:tr w:rsidR="001A12D2" w:rsidRPr="00EF5744" w14:paraId="79871C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18F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D9F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Telkom SA SOC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0FBC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655 03</w:t>
            </w:r>
          </w:p>
        </w:tc>
      </w:tr>
      <w:tr w:rsidR="001A12D2" w:rsidRPr="00EF5744" w14:paraId="7011B51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F01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FE6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Telkom SA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9F0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655 05</w:t>
            </w:r>
          </w:p>
        </w:tc>
      </w:tr>
      <w:tr w:rsidR="001A12D2" w:rsidRPr="00EF5744" w14:paraId="2B056C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D3A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0DA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Sentech (Pty)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AA69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655 06</w:t>
            </w:r>
          </w:p>
        </w:tc>
      </w:tr>
      <w:tr w:rsidR="001A12D2" w:rsidRPr="00EF5744" w14:paraId="4D004F6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BC5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AF1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 C (Pty)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93D4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655 07</w:t>
            </w:r>
          </w:p>
        </w:tc>
      </w:tr>
      <w:tr w:rsidR="001A12D2" w:rsidRPr="00EF5744" w14:paraId="72D4457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37D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183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Telephone Networks (MTN)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E860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655 10</w:t>
            </w:r>
          </w:p>
        </w:tc>
      </w:tr>
      <w:tr w:rsidR="001A12D2" w:rsidRPr="00EF5744" w14:paraId="0A86376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8F9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73A6E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Telephone Networks (MTN)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953F1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655 12</w:t>
            </w:r>
          </w:p>
        </w:tc>
      </w:tr>
      <w:tr w:rsidR="001A12D2" w:rsidRPr="00EF5744" w14:paraId="326657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8C8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C64E0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Neotel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69747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655 13</w:t>
            </w:r>
          </w:p>
        </w:tc>
      </w:tr>
      <w:tr w:rsidR="001A12D2" w:rsidRPr="00EF5744" w14:paraId="2C0011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AD2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3F39A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Neotel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C523ED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655 14</w:t>
            </w:r>
          </w:p>
        </w:tc>
      </w:tr>
      <w:tr w:rsidR="001A12D2" w:rsidRPr="00EF5744" w14:paraId="146EA1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752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CCDE8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Wireless Business Solutions (iBurst)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3FBC6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655 19</w:t>
            </w:r>
          </w:p>
        </w:tc>
      </w:tr>
      <w:tr w:rsidR="001A12D2" w:rsidRPr="00EF5744" w14:paraId="03F79B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89D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08D31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SMS Portal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59667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655 24</w:t>
            </w:r>
          </w:p>
        </w:tc>
      </w:tr>
      <w:tr w:rsidR="001A12D2" w:rsidRPr="00EF5744" w14:paraId="43A197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0CB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1D11B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Wirels Connect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FFA49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655 25</w:t>
            </w:r>
          </w:p>
        </w:tc>
      </w:tr>
      <w:tr w:rsidR="001A12D2" w:rsidRPr="00EF5744" w14:paraId="0E7822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04F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1C41C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 to Z Vaal Industrial Supplies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3D1C6B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655 27</w:t>
            </w:r>
          </w:p>
        </w:tc>
      </w:tr>
      <w:tr w:rsidR="001A12D2" w:rsidRPr="00EF5744" w14:paraId="3B5E473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48C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20358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Hymax Talking Solutions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729DF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655 28</w:t>
            </w:r>
          </w:p>
        </w:tc>
      </w:tr>
      <w:tr w:rsidR="001A12D2" w:rsidRPr="00EF5744" w14:paraId="3CE148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F2F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4600C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Bokamoso Consortium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5963C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655 30</w:t>
            </w:r>
          </w:p>
        </w:tc>
      </w:tr>
      <w:tr w:rsidR="001A12D2" w:rsidRPr="00EF5744" w14:paraId="43AC943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816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4BDFD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Karabo Telecoms (Pty)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A96C4E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655 31</w:t>
            </w:r>
          </w:p>
        </w:tc>
      </w:tr>
      <w:tr w:rsidR="001A12D2" w:rsidRPr="00EF5744" w14:paraId="332D116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E34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87A21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Ilizwi Telecommunications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24B3B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655 32</w:t>
            </w:r>
          </w:p>
        </w:tc>
      </w:tr>
      <w:tr w:rsidR="001A12D2" w:rsidRPr="00EF5744" w14:paraId="2D70CB2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106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09561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Thinta Thinta Telecommunications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F807B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655 33</w:t>
            </w:r>
          </w:p>
        </w:tc>
      </w:tr>
      <w:tr w:rsidR="001A12D2" w:rsidRPr="00EF5744" w14:paraId="65D360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E29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76643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Bokone Telecoms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ACD50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655 34</w:t>
            </w:r>
          </w:p>
        </w:tc>
      </w:tr>
      <w:tr w:rsidR="001A12D2" w:rsidRPr="00EF5744" w14:paraId="70735B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726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7C2BE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Kingdom Communications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69EB5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655 35</w:t>
            </w:r>
          </w:p>
        </w:tc>
      </w:tr>
      <w:tr w:rsidR="001A12D2" w:rsidRPr="00EF5744" w14:paraId="67F5552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EC2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1E716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Amatole Telecommunication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B1EB1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655 36</w:t>
            </w:r>
          </w:p>
        </w:tc>
      </w:tr>
      <w:tr w:rsidR="001A12D2" w:rsidRPr="00EF5744" w14:paraId="12F34F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F8A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FED46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Wireless Business Solutions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0E62DC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655 38</w:t>
            </w:r>
          </w:p>
        </w:tc>
      </w:tr>
      <w:tr w:rsidR="001A12D2" w:rsidRPr="00EF5744" w14:paraId="0991C8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C99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E40A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SMS Cellular Services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F322FC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655 46</w:t>
            </w:r>
          </w:p>
        </w:tc>
      </w:tr>
      <w:tr w:rsidR="001A12D2" w:rsidRPr="00EF5744" w14:paraId="68DB25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AB3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EC4D4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Ericsson South Africa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1EA03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655 50</w:t>
            </w:r>
          </w:p>
        </w:tc>
      </w:tr>
      <w:tr w:rsidR="001A12D2" w:rsidRPr="00EF5744" w14:paraId="378DBF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19A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F4089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Integrat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B8583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655 51</w:t>
            </w:r>
          </w:p>
        </w:tc>
      </w:tr>
      <w:tr w:rsidR="001A12D2" w:rsidRPr="00EF5744" w14:paraId="438B20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57F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3C79B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3D87AF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655 53</w:t>
            </w:r>
          </w:p>
        </w:tc>
      </w:tr>
      <w:tr w:rsidR="001A12D2" w:rsidRPr="00EF5744" w14:paraId="69FC57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B16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D4509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Vodacom Pty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5E6959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655 65</w:t>
            </w:r>
          </w:p>
        </w:tc>
      </w:tr>
      <w:tr w:rsidR="001A12D2" w:rsidRPr="00EF5744" w14:paraId="5D3577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846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624ED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Wireless Business Solutions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34BF3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655 73</w:t>
            </w:r>
          </w:p>
        </w:tc>
      </w:tr>
      <w:tr w:rsidR="001A12D2" w:rsidRPr="00EF5744" w14:paraId="79822E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37B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F1E7C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Wireless Business Solutions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15B8D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655 74</w:t>
            </w:r>
          </w:p>
        </w:tc>
      </w:tr>
      <w:tr w:rsidR="001A12D2" w:rsidRPr="00EF5744" w14:paraId="03B83B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39A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8FE0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Comsol Networks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861AA1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655 76</w:t>
            </w:r>
          </w:p>
        </w:tc>
      </w:tr>
      <w:tr w:rsidR="001A12D2" w:rsidRPr="00EF5744" w14:paraId="381B12E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FB7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86976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K2015315513 (Pty) Ltd t\a One Telecom (Pty)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29640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655 77</w:t>
            </w:r>
          </w:p>
        </w:tc>
      </w:tr>
      <w:tr w:rsidR="001A12D2" w:rsidRPr="00EF5744" w14:paraId="3B35FAD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1193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جنوب السودان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0F8AC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09FF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00487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568DF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4E72A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Sudani/Sudatel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4F9EC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659 12</w:t>
            </w:r>
          </w:p>
        </w:tc>
      </w:tr>
      <w:tr w:rsidR="001A12D2" w:rsidRPr="00EF5744" w14:paraId="10AEDB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D35DE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85811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Zain-South Sudan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77CE4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659 91</w:t>
            </w:r>
          </w:p>
        </w:tc>
      </w:tr>
      <w:tr w:rsidR="001A12D2" w:rsidRPr="00EF5744" w14:paraId="6785738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79CD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8AF1C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MTN-South Sudan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B29832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659 92</w:t>
            </w:r>
          </w:p>
        </w:tc>
      </w:tr>
      <w:tr w:rsidR="001A12D2" w:rsidRPr="00EF5744" w14:paraId="232F964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DF92F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D2C34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Vivacel/NOW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5C692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659 95</w:t>
            </w:r>
          </w:p>
        </w:tc>
      </w:tr>
      <w:tr w:rsidR="001A12D2" w:rsidRPr="00EF5744" w14:paraId="4001F1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5B17B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6ADA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Gemtel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09DC8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659 97</w:t>
            </w:r>
          </w:p>
        </w:tc>
      </w:tr>
      <w:tr w:rsidR="001A12D2" w:rsidRPr="00EF5744" w14:paraId="692276F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42267" w14:textId="77777777" w:rsidR="001A12D2" w:rsidRPr="00EF5744" w:rsidRDefault="001A12D2" w:rsidP="00EC02A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إسبانيا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8801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7C94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456915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B0CC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6958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España, SAU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2FDFC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214 01</w:t>
            </w:r>
          </w:p>
        </w:tc>
      </w:tr>
      <w:tr w:rsidR="001A12D2" w:rsidRPr="00EF5744" w14:paraId="38A78E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202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08BA4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Alta Tecnologia en Comunicacions, S.L.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F9F13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214 02</w:t>
            </w:r>
          </w:p>
        </w:tc>
      </w:tr>
      <w:tr w:rsidR="001A12D2" w:rsidRPr="00EF5744" w14:paraId="3CA5221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9A4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77E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France Telecom España,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9336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214 03</w:t>
            </w:r>
          </w:p>
        </w:tc>
      </w:tr>
      <w:tr w:rsidR="001A12D2" w:rsidRPr="00EF5744" w14:paraId="709370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926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BFA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Xfera Móviles,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E76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214 04</w:t>
            </w:r>
          </w:p>
        </w:tc>
      </w:tr>
      <w:tr w:rsidR="001A12D2" w:rsidRPr="00EF5744" w14:paraId="2104EE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631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D25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Móviles España, SAU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E7BB3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214 05</w:t>
            </w:r>
          </w:p>
        </w:tc>
      </w:tr>
      <w:tr w:rsidR="001A12D2" w:rsidRPr="00EF5744" w14:paraId="2DB5A4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79B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0C6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España, SAU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A57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214 06</w:t>
            </w:r>
          </w:p>
        </w:tc>
      </w:tr>
      <w:tr w:rsidR="001A12D2" w:rsidRPr="00EF5744" w14:paraId="5C71266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18D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371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Móviles España, SAU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ED01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214 07</w:t>
            </w:r>
          </w:p>
        </w:tc>
      </w:tr>
      <w:tr w:rsidR="001A12D2" w:rsidRPr="00EF5744" w14:paraId="74325E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B92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1DB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Euskaltel,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6073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214 08</w:t>
            </w:r>
          </w:p>
        </w:tc>
      </w:tr>
      <w:tr w:rsidR="001A12D2" w:rsidRPr="00EF5744" w14:paraId="1EDB58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139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EC3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France Telecom España,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DEE3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214 09</w:t>
            </w:r>
          </w:p>
        </w:tc>
      </w:tr>
      <w:tr w:rsidR="001A12D2" w:rsidRPr="00EF5744" w14:paraId="047160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AE9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2EC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ZINNIA TELECOMUNICACIONES, S.L.U.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649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214 10</w:t>
            </w:r>
          </w:p>
        </w:tc>
      </w:tr>
      <w:tr w:rsidR="001A12D2" w:rsidRPr="00EF5744" w14:paraId="0F710B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F52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DE3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CASTILLA-LA MANCHA,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5E8D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214 11</w:t>
            </w:r>
          </w:p>
        </w:tc>
      </w:tr>
      <w:tr w:rsidR="001A12D2" w:rsidRPr="00EF5744" w14:paraId="4438D5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492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85C15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VENUS MOVIL, S.L. UNIPERSONAL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1788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214 12</w:t>
            </w:r>
          </w:p>
        </w:tc>
      </w:tr>
      <w:tr w:rsidR="001A12D2" w:rsidRPr="00EF5744" w14:paraId="6F6A0C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D7F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098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AVATEL MÓVIL, S.L.U.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CB5D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214 14</w:t>
            </w:r>
          </w:p>
        </w:tc>
      </w:tr>
      <w:tr w:rsidR="001A12D2" w:rsidRPr="00EF5744" w14:paraId="2D3272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AA1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F8EF2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R CABLE Y TELECOMUNICACIONES GALICIA,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BAB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214 16</w:t>
            </w:r>
          </w:p>
        </w:tc>
      </w:tr>
      <w:tr w:rsidR="001A12D2" w:rsidRPr="00EF5744" w14:paraId="38469D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E16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B6045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R Cable y Telecomunicaciones Galicia,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903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214 17</w:t>
            </w:r>
          </w:p>
        </w:tc>
      </w:tr>
      <w:tr w:rsidR="001A12D2" w:rsidRPr="00EF5744" w14:paraId="3D74A21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395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1DA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E-Plus Móviles, SL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CD0D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214 19</w:t>
            </w:r>
          </w:p>
        </w:tc>
      </w:tr>
      <w:tr w:rsidR="001A12D2" w:rsidRPr="00EF5744" w14:paraId="2E3692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B52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231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Best Spain Telecom, SL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815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214 22</w:t>
            </w:r>
          </w:p>
        </w:tc>
      </w:tr>
      <w:tr w:rsidR="001A12D2" w:rsidRPr="00EF5744" w14:paraId="682167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C1F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F04B0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Xfera Móviles, S.A.U.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53BA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214 23</w:t>
            </w:r>
          </w:p>
        </w:tc>
      </w:tr>
      <w:tr w:rsidR="001A12D2" w:rsidRPr="00EF5744" w14:paraId="56CFE2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266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CBA8C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VODAFONE ESPAÑA, S.A.U.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D952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214 24</w:t>
            </w:r>
          </w:p>
        </w:tc>
      </w:tr>
      <w:tr w:rsidR="001A12D2" w:rsidRPr="00EF5744" w14:paraId="1520BC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4AA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09C92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XFERA MÓVILES, S.A. UNIPERSONAL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037EB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214 25</w:t>
            </w:r>
          </w:p>
        </w:tc>
      </w:tr>
      <w:tr w:rsidR="001A12D2" w:rsidRPr="00EF5744" w14:paraId="1046E9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5C0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27B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Lleida Networks Serveis Telemátics, SL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3D1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214 26</w:t>
            </w:r>
          </w:p>
        </w:tc>
      </w:tr>
      <w:tr w:rsidR="001A12D2" w:rsidRPr="00EF5744" w14:paraId="3F5966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306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4B8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SCN Truphone SL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C21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214 27</w:t>
            </w:r>
          </w:p>
        </w:tc>
      </w:tr>
      <w:tr w:rsidR="001A12D2" w:rsidRPr="00EF5744" w14:paraId="6A9385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5C7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FF1F3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Consorcio de Telecomunicaciones Avanzadas,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1BA4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214 28</w:t>
            </w:r>
          </w:p>
        </w:tc>
      </w:tr>
      <w:tr w:rsidR="001A12D2" w:rsidRPr="00EF5744" w14:paraId="47B72F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2BA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71337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XFERA MÓVILES, S.A.U.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8EC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214 29</w:t>
            </w:r>
          </w:p>
        </w:tc>
      </w:tr>
      <w:tr w:rsidR="001A12D2" w:rsidRPr="00EF5744" w14:paraId="2B66505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6BC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7D439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Red Digital De Telecomunicaciones de las Islas Baleares, S.L.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590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214 31</w:t>
            </w:r>
          </w:p>
        </w:tc>
      </w:tr>
      <w:tr w:rsidR="001A12D2" w:rsidRPr="00EF5744" w14:paraId="7DC7649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444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57B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AIRE NETWORKS DEL MEDITERRÁNEO, S.L. UNIPERSONAL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07800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214 34</w:t>
            </w:r>
          </w:p>
        </w:tc>
      </w:tr>
      <w:tr w:rsidR="001A12D2" w:rsidRPr="00EF5744" w14:paraId="7508F5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A92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E5C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INGENIUM OUTSOURCING SERVICES, S.L.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B3066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214 35</w:t>
            </w:r>
          </w:p>
        </w:tc>
      </w:tr>
      <w:tr w:rsidR="001A12D2" w:rsidRPr="00EF5744" w14:paraId="6A5DAD1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410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552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ALAI OPERADOR DE TELECOMUNICACIONES, S.L.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8212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214 36</w:t>
            </w:r>
          </w:p>
        </w:tc>
      </w:tr>
      <w:tr w:rsidR="001A12D2" w:rsidRPr="00EF5744" w14:paraId="1E2DC99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61A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112B0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VODAFONE ESPAÑA, S.A.U.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6963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214 37</w:t>
            </w:r>
          </w:p>
        </w:tc>
      </w:tr>
      <w:tr w:rsidR="001A12D2" w:rsidRPr="00EF5744" w14:paraId="5238711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BB1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90B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Móviles España, SAU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2FB4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214 38</w:t>
            </w:r>
          </w:p>
        </w:tc>
      </w:tr>
      <w:tr w:rsidR="001A12D2" w:rsidRPr="00EF5744" w14:paraId="25E173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878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DF4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ENTIDAD PÚBLICA EMPRESARIAL ADMINISTRADOR DE INFRAESTRUCTURAS FERROVIARIAS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39078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214 51</w:t>
            </w:r>
          </w:p>
        </w:tc>
      </w:tr>
      <w:tr w:rsidR="001A12D2" w:rsidRPr="00EF5744" w14:paraId="27A36B6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418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55336" w14:textId="77777777" w:rsidR="001A12D2" w:rsidRPr="00564DE8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564DE8">
              <w:rPr>
                <w:rFonts w:ascii="Calibri" w:eastAsia="Arial" w:hAnsi="Calibri"/>
                <w:color w:val="000000"/>
                <w:lang w:val="fr-CH" w:eastAsia="en-GB"/>
              </w:rPr>
              <w:t>IBERDROLA ESPAÑA, S.A.UNIPERSONAL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E62E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214 700</w:t>
            </w:r>
          </w:p>
        </w:tc>
      </w:tr>
      <w:tr w:rsidR="001A12D2" w:rsidRPr="00EF5744" w14:paraId="46B2ED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B38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41AB8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ENDESA DISTRIBUCIÓN ELÉCTRICA, S.L.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A1BB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214 701</w:t>
            </w:r>
          </w:p>
        </w:tc>
      </w:tr>
      <w:tr w:rsidR="001A12D2" w:rsidRPr="00EF5744" w14:paraId="02585C6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4AA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سري لانكا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AEE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D29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D4F1F5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EAF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61D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Network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A4409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413 02</w:t>
            </w:r>
          </w:p>
        </w:tc>
      </w:tr>
      <w:tr w:rsidR="001A12D2" w:rsidRPr="00EF5744" w14:paraId="13E3A2A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23A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السودان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1D2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894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453BB5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395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23F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SD Mobitel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9E63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634 01</w:t>
            </w:r>
          </w:p>
        </w:tc>
      </w:tr>
      <w:tr w:rsidR="001A12D2" w:rsidRPr="00EF5744" w14:paraId="02BDE14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7C2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B32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Areeba-Sudan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DAD22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634 02</w:t>
            </w:r>
          </w:p>
        </w:tc>
      </w:tr>
      <w:tr w:rsidR="001A12D2" w:rsidRPr="00EF5744" w14:paraId="5543A7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89E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B9D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Sudan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47B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634 03</w:t>
            </w:r>
          </w:p>
        </w:tc>
      </w:tr>
      <w:tr w:rsidR="001A12D2" w:rsidRPr="00EF5744" w14:paraId="7F45FB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775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04B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Network of the World Ltd (NOW)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6B6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634 05</w:t>
            </w:r>
          </w:p>
        </w:tc>
      </w:tr>
      <w:tr w:rsidR="001A12D2" w:rsidRPr="00EF5744" w14:paraId="0D7CA1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71F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CD3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Zain Sudan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FAB8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634 06</w:t>
            </w:r>
          </w:p>
        </w:tc>
      </w:tr>
      <w:tr w:rsidR="001A12D2" w:rsidRPr="00EF5744" w14:paraId="77DA757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F77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B54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Sudanese Telecommunication Co. LTD (SUDATEL)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83442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634 07</w:t>
            </w:r>
          </w:p>
        </w:tc>
      </w:tr>
      <w:tr w:rsidR="001A12D2" w:rsidRPr="00EF5744" w14:paraId="1F59B2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851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553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Sudan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1536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634 99</w:t>
            </w:r>
          </w:p>
        </w:tc>
      </w:tr>
      <w:tr w:rsidR="001A12D2" w:rsidRPr="00EF5744" w14:paraId="63E9862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BB3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سورينام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53E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24F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E4576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D9D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97A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Telesur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85276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746 02</w:t>
            </w:r>
          </w:p>
        </w:tc>
      </w:tr>
      <w:tr w:rsidR="001A12D2" w:rsidRPr="00EF5744" w14:paraId="5BA654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A56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323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1AD69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746 03</w:t>
            </w:r>
          </w:p>
        </w:tc>
      </w:tr>
      <w:tr w:rsidR="001A12D2" w:rsidRPr="00EF5744" w14:paraId="2838047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45F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2E6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Telesur (CDMA)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068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746 05</w:t>
            </w:r>
          </w:p>
        </w:tc>
      </w:tr>
      <w:tr w:rsidR="001A12D2" w:rsidRPr="00EF5744" w14:paraId="69D46FF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07D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السويد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E9E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60B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4FABE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854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EA5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 Sverige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C89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240 01</w:t>
            </w:r>
          </w:p>
        </w:tc>
      </w:tr>
      <w:tr w:rsidR="001A12D2" w:rsidRPr="00EF5744" w14:paraId="01AF65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D78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005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Hi3G Access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C2FB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240 02</w:t>
            </w:r>
          </w:p>
        </w:tc>
      </w:tr>
      <w:tr w:rsidR="001A12D2" w:rsidRPr="00EF5744" w14:paraId="216E3E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2DC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C9F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Teracom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BF6A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240 03</w:t>
            </w:r>
          </w:p>
        </w:tc>
      </w:tr>
      <w:tr w:rsidR="001A12D2" w:rsidRPr="00EF5744" w14:paraId="627F12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877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EEA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3G Infrastructure Services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735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240 04</w:t>
            </w:r>
          </w:p>
        </w:tc>
      </w:tr>
      <w:tr w:rsidR="001A12D2" w:rsidRPr="00EF5744" w14:paraId="04F7389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B91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A2C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Svenska UMTS-Nät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22C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240 05</w:t>
            </w:r>
          </w:p>
        </w:tc>
      </w:tr>
      <w:tr w:rsidR="001A12D2" w:rsidRPr="00EF5744" w14:paraId="42F6E77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1D3D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9A0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Sverige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29E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240 06</w:t>
            </w:r>
          </w:p>
        </w:tc>
      </w:tr>
      <w:tr w:rsidR="001A12D2" w:rsidRPr="00EF5744" w14:paraId="5D3014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ABA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0DE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Tele2 Sverige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576E5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240 07</w:t>
            </w:r>
          </w:p>
        </w:tc>
      </w:tr>
      <w:tr w:rsidR="001A12D2" w:rsidRPr="00EF5744" w14:paraId="68CFCD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08F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F68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Sverige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9135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240 08</w:t>
            </w:r>
          </w:p>
        </w:tc>
      </w:tr>
      <w:tr w:rsidR="001A12D2" w:rsidRPr="00EF5744" w14:paraId="0E36B06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A25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A4E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Com4 Sweden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2107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240 09</w:t>
            </w:r>
          </w:p>
        </w:tc>
      </w:tr>
      <w:tr w:rsidR="001A12D2" w:rsidRPr="00EF5744" w14:paraId="4FE912B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B1F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60A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Tele2 Sverige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FA004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240 10</w:t>
            </w:r>
          </w:p>
        </w:tc>
      </w:tr>
      <w:tr w:rsidR="001A12D2" w:rsidRPr="00EF5744" w14:paraId="122F8A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F9A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689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Sweden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62E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240 12</w:t>
            </w:r>
          </w:p>
        </w:tc>
      </w:tr>
      <w:tr w:rsidR="001A12D2" w:rsidRPr="00EF5744" w14:paraId="2F6085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D48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2D0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Bredband2 Allmänna IT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7B90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240 13</w:t>
            </w:r>
          </w:p>
        </w:tc>
      </w:tr>
      <w:tr w:rsidR="001A12D2" w:rsidRPr="00EF5744" w14:paraId="016AC2E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CF2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5DE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Tele2 Sverige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22A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240 14</w:t>
            </w:r>
          </w:p>
        </w:tc>
      </w:tr>
      <w:tr w:rsidR="001A12D2" w:rsidRPr="00EF5744" w14:paraId="3424286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2A9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307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Sierra Wireless Sweden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2549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240 15</w:t>
            </w:r>
          </w:p>
        </w:tc>
      </w:tr>
      <w:tr w:rsidR="001A12D2" w:rsidRPr="00EF5744" w14:paraId="6CE9A2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FF3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5CE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 Telecom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0DC27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240 16</w:t>
            </w:r>
          </w:p>
        </w:tc>
      </w:tr>
      <w:tr w:rsidR="001A12D2" w:rsidRPr="00EF5744" w14:paraId="13EF52F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750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9DA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Götalandsnätet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806D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240 17</w:t>
            </w:r>
          </w:p>
        </w:tc>
      </w:tr>
      <w:tr w:rsidR="001A12D2" w:rsidRPr="00EF5744" w14:paraId="1F89AF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D7A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A5B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Generic Mobile Systems Sweden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6A1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240 18</w:t>
            </w:r>
          </w:p>
        </w:tc>
      </w:tr>
      <w:tr w:rsidR="001A12D2" w:rsidRPr="00EF5744" w14:paraId="7B2369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946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740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Vecton Mobile (Sweden)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B295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240 19</w:t>
            </w:r>
          </w:p>
        </w:tc>
      </w:tr>
      <w:tr w:rsidR="001A12D2" w:rsidRPr="00EF5744" w14:paraId="53D556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38F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5ED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Sierra Wireless Messaging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9E8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240 20</w:t>
            </w:r>
          </w:p>
        </w:tc>
      </w:tr>
      <w:tr w:rsidR="001A12D2" w:rsidRPr="00EF5744" w14:paraId="7A20365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A6A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12C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Trafikverket centralfunktion IT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22E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240 21</w:t>
            </w:r>
          </w:p>
        </w:tc>
      </w:tr>
      <w:tr w:rsidR="001A12D2" w:rsidRPr="00EF5744" w14:paraId="3D2046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118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ED9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Infobip LTD (UK)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C04C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240 23</w:t>
            </w:r>
          </w:p>
        </w:tc>
      </w:tr>
      <w:tr w:rsidR="001A12D2" w:rsidRPr="00EF5744" w14:paraId="6E2946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788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BD5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Net4Mobility HB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F633A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240 24</w:t>
            </w:r>
          </w:p>
        </w:tc>
      </w:tr>
      <w:tr w:rsidR="001A12D2" w:rsidRPr="00EF5744" w14:paraId="4D3F76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7F6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29A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Monty UK Global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B7CC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240 25</w:t>
            </w:r>
          </w:p>
        </w:tc>
      </w:tr>
      <w:tr w:rsidR="001A12D2" w:rsidRPr="00EF5744" w14:paraId="6FA4BF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98F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C0F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Twilio Ireland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B5E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240 26</w:t>
            </w:r>
          </w:p>
        </w:tc>
      </w:tr>
      <w:tr w:rsidR="001A12D2" w:rsidRPr="00EF5744" w14:paraId="04FDFB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4AE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789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GlobeTouch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0C1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240 27</w:t>
            </w:r>
          </w:p>
        </w:tc>
      </w:tr>
      <w:tr w:rsidR="001A12D2" w:rsidRPr="00EF5744" w14:paraId="0ED6B5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AC2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6BD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 Carrier Services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DFD2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240 29</w:t>
            </w:r>
          </w:p>
        </w:tc>
      </w:tr>
      <w:tr w:rsidR="001A12D2" w:rsidRPr="00EF5744" w14:paraId="4816C8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4A6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9E5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Teracom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08FE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240 30</w:t>
            </w:r>
          </w:p>
        </w:tc>
      </w:tr>
      <w:tr w:rsidR="001A12D2" w:rsidRPr="00EF5744" w14:paraId="1DD6612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072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251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Compatel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F50B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240 32</w:t>
            </w:r>
          </w:p>
        </w:tc>
      </w:tr>
      <w:tr w:rsidR="001A12D2" w:rsidRPr="00EF5744" w14:paraId="3A8106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AE7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BE4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Mobile Arts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30E2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240 33</w:t>
            </w:r>
          </w:p>
        </w:tc>
      </w:tr>
      <w:tr w:rsidR="001A12D2" w:rsidRPr="00EF5744" w14:paraId="050EB5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F19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414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Trafikverket centralfunktion IT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8B3F7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240 34</w:t>
            </w:r>
          </w:p>
        </w:tc>
      </w:tr>
      <w:tr w:rsidR="001A12D2" w:rsidRPr="00EF5744" w14:paraId="6C470A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BF0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6C0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 Telecom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FCA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240 35</w:t>
            </w:r>
          </w:p>
        </w:tc>
      </w:tr>
      <w:tr w:rsidR="001A12D2" w:rsidRPr="00EF5744" w14:paraId="7F837DB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A51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717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interactive digital media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1ECB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240 36</w:t>
            </w:r>
          </w:p>
        </w:tc>
      </w:tr>
      <w:tr w:rsidR="001A12D2" w:rsidRPr="00EF5744" w14:paraId="268B143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B20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92B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Sinch Sweden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D351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240 37</w:t>
            </w:r>
          </w:p>
        </w:tc>
      </w:tr>
      <w:tr w:rsidR="001A12D2" w:rsidRPr="00EF5744" w14:paraId="6DACB19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35F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EB2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Voxbone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39A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240 38</w:t>
            </w:r>
          </w:p>
        </w:tc>
      </w:tr>
      <w:tr w:rsidR="001A12D2" w:rsidRPr="00EF5744" w14:paraId="1E69D33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619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ADC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Primlight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D5C81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240 39</w:t>
            </w:r>
          </w:p>
        </w:tc>
      </w:tr>
      <w:tr w:rsidR="001A12D2" w:rsidRPr="00EF5744" w14:paraId="00E29F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92C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632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Netmore Group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237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240 40</w:t>
            </w:r>
          </w:p>
        </w:tc>
      </w:tr>
      <w:tr w:rsidR="001A12D2" w:rsidRPr="00EF5744" w14:paraId="0A27CC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0C0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43D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Sverige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B78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240 41</w:t>
            </w:r>
          </w:p>
        </w:tc>
      </w:tr>
      <w:tr w:rsidR="001A12D2" w:rsidRPr="00EF5744" w14:paraId="5EBF4C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DDE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1D0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Telenor Connexion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4EC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240 42</w:t>
            </w:r>
          </w:p>
        </w:tc>
      </w:tr>
      <w:tr w:rsidR="001A12D2" w:rsidRPr="00EF5744" w14:paraId="239869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A0F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188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MobiWeb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C813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240 43</w:t>
            </w:r>
          </w:p>
        </w:tc>
      </w:tr>
      <w:tr w:rsidR="001A12D2" w:rsidRPr="00EF5744" w14:paraId="3DA945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E84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EF8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Telenabler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A0535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240 44</w:t>
            </w:r>
          </w:p>
        </w:tc>
      </w:tr>
      <w:tr w:rsidR="001A12D2" w:rsidRPr="00EF5744" w14:paraId="1518A56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03CD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A4B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Spirius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837B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240 45</w:t>
            </w:r>
          </w:p>
        </w:tc>
      </w:tr>
      <w:tr w:rsidR="001A12D2" w:rsidRPr="00EF5744" w14:paraId="1D2926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EC5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4D7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SMS Provider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40B9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240 46</w:t>
            </w:r>
          </w:p>
        </w:tc>
      </w:tr>
      <w:tr w:rsidR="001A12D2" w:rsidRPr="00EF5744" w14:paraId="300789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8AD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A0E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Viatel Sweden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926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240 47</w:t>
            </w:r>
          </w:p>
        </w:tc>
      </w:tr>
      <w:tr w:rsidR="001A12D2" w:rsidRPr="00EF5744" w14:paraId="5BB12AB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2A1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7C3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Tismi BV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74EC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240 48</w:t>
            </w:r>
          </w:p>
        </w:tc>
      </w:tr>
      <w:tr w:rsidR="001A12D2" w:rsidRPr="00EF5744" w14:paraId="35A572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F9A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81D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Telia Sverige AB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3B9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240 49</w:t>
            </w:r>
          </w:p>
        </w:tc>
      </w:tr>
      <w:tr w:rsidR="001A12D2" w:rsidRPr="00EF5744" w14:paraId="3171951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646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CD3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Västra Götalandsregionen (temporary assigned until 2026-12-31)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7F5F2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240 60</w:t>
            </w:r>
          </w:p>
        </w:tc>
      </w:tr>
      <w:tr w:rsidR="001A12D2" w:rsidRPr="00EF5744" w14:paraId="219EE3E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233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9FE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Fink Telecom Services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C803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240 63</w:t>
            </w:r>
          </w:p>
        </w:tc>
      </w:tr>
      <w:tr w:rsidR="001A12D2" w:rsidRPr="00EF5744" w14:paraId="3270D23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A7B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FA7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shared use for closed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410B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240 65</w:t>
            </w:r>
          </w:p>
        </w:tc>
      </w:tr>
      <w:tr w:rsidR="001A12D2" w:rsidRPr="00EF5744" w14:paraId="723D2EF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C38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F48E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shared use for closed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C9B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240 66</w:t>
            </w:r>
          </w:p>
        </w:tc>
      </w:tr>
      <w:tr w:rsidR="001A12D2" w:rsidRPr="00EF5744" w14:paraId="3A0050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044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588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shared use for test purpose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95FE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240 67</w:t>
            </w:r>
          </w:p>
        </w:tc>
      </w:tr>
      <w:tr w:rsidR="001A12D2" w:rsidRPr="00EF5744" w14:paraId="6BD8504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81C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2ED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shared use for test purpose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5AE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240 68</w:t>
            </w:r>
          </w:p>
        </w:tc>
      </w:tr>
      <w:tr w:rsidR="001A12D2" w:rsidRPr="00EF5744" w14:paraId="2CBA40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BF8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CF2E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crisis management after determination by the Swedish Post- and Telecom Authority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F62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240 69</w:t>
            </w:r>
          </w:p>
        </w:tc>
      </w:tr>
      <w:tr w:rsidR="001A12D2" w:rsidRPr="00EF5744" w14:paraId="018BD057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F6D6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سويسرا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5E5D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E0FA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763EA8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45C7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B35C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Swisscom Schweiz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EB6A91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228 01</w:t>
            </w:r>
          </w:p>
        </w:tc>
      </w:tr>
      <w:tr w:rsidR="001A12D2" w:rsidRPr="00EF5744" w14:paraId="0C1260E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9438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0E0C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Sunrise Communications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8BC507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228 02</w:t>
            </w:r>
          </w:p>
        </w:tc>
      </w:tr>
      <w:tr w:rsidR="001A12D2" w:rsidRPr="00EF5744" w14:paraId="7233D1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C631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18B9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Salt Mobile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2623B0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228 03</w:t>
            </w:r>
          </w:p>
        </w:tc>
      </w:tr>
      <w:tr w:rsidR="001A12D2" w:rsidRPr="00EF5744" w14:paraId="492411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60AC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922A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Comfone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25141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228 05</w:t>
            </w:r>
          </w:p>
        </w:tc>
      </w:tr>
      <w:tr w:rsidR="001A12D2" w:rsidRPr="00EF5744" w14:paraId="01A54F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FD16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088C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SBB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1CDF0A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228 06</w:t>
            </w:r>
          </w:p>
        </w:tc>
      </w:tr>
      <w:tr w:rsidR="001A12D2" w:rsidRPr="00EF5744" w14:paraId="45B31B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395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A95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Sunrise Communications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00AB2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228 08</w:t>
            </w:r>
          </w:p>
        </w:tc>
      </w:tr>
      <w:tr w:rsidR="001A12D2" w:rsidRPr="00EF5744" w14:paraId="79EB646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C8B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174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Comfone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51A9C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228 09</w:t>
            </w:r>
          </w:p>
        </w:tc>
      </w:tr>
      <w:tr w:rsidR="001A12D2" w:rsidRPr="00EF5744" w14:paraId="54AF0E4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6A7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EA7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Swisscom Broadcast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0126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228 11</w:t>
            </w:r>
          </w:p>
        </w:tc>
      </w:tr>
      <w:tr w:rsidR="001A12D2" w:rsidRPr="00EF5744" w14:paraId="3A6544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476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C17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Sunrise Communications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FCB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228 12</w:t>
            </w:r>
          </w:p>
        </w:tc>
      </w:tr>
      <w:tr w:rsidR="001A12D2" w:rsidRPr="00EF5744" w14:paraId="236EF9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BF3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7A3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Bebbicell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FF911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228 51</w:t>
            </w:r>
          </w:p>
        </w:tc>
      </w:tr>
      <w:tr w:rsidR="001A12D2" w:rsidRPr="00EF5744" w14:paraId="6987051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2E9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3D2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upc Cablecom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3530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228 53</w:t>
            </w:r>
          </w:p>
        </w:tc>
      </w:tr>
      <w:tr w:rsidR="001A12D2" w:rsidRPr="00EF5744" w14:paraId="3483A4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A56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A6F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D640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228 54</w:t>
            </w:r>
          </w:p>
        </w:tc>
      </w:tr>
      <w:tr w:rsidR="001A12D2" w:rsidRPr="00EF5744" w14:paraId="302C28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0F1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496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WeMobile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F653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228 55</w:t>
            </w:r>
          </w:p>
        </w:tc>
      </w:tr>
      <w:tr w:rsidR="001A12D2" w:rsidRPr="00EF5744" w14:paraId="69C80E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BD2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9BE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Mitto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A396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228 57</w:t>
            </w:r>
          </w:p>
        </w:tc>
      </w:tr>
      <w:tr w:rsidR="001A12D2" w:rsidRPr="00EF5744" w14:paraId="1A6C1C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DB9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2C9C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Beeone Communications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9BD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228 58</w:t>
            </w:r>
          </w:p>
        </w:tc>
      </w:tr>
      <w:tr w:rsidR="001A12D2" w:rsidRPr="00EF5744" w14:paraId="637656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AE7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954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Vectone Mobile Limited, London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BB0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228 59</w:t>
            </w:r>
          </w:p>
        </w:tc>
      </w:tr>
      <w:tr w:rsidR="001A12D2" w:rsidRPr="00EF5744" w14:paraId="5701152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1B8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7E6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Sunrise Communications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702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228 60</w:t>
            </w:r>
          </w:p>
        </w:tc>
      </w:tr>
      <w:tr w:rsidR="001A12D2" w:rsidRPr="00EF5744" w14:paraId="4D646A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53B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1EE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Telecom26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EE7D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228 62</w:t>
            </w:r>
          </w:p>
        </w:tc>
      </w:tr>
      <w:tr w:rsidR="001A12D2" w:rsidRPr="00EF5744" w14:paraId="7B614E7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BE8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9F9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Fink Telecom Services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D94CB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228 63</w:t>
            </w:r>
          </w:p>
        </w:tc>
      </w:tr>
      <w:tr w:rsidR="001A12D2" w:rsidRPr="00EF5744" w14:paraId="3505C11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B26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AE5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NTH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C99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228 64</w:t>
            </w:r>
          </w:p>
        </w:tc>
      </w:tr>
      <w:tr w:rsidR="001A12D2" w:rsidRPr="00EF5744" w14:paraId="2F98E8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C70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F42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Inovia Services 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0603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228 66</w:t>
            </w:r>
          </w:p>
        </w:tc>
      </w:tr>
      <w:tr w:rsidR="001A12D2" w:rsidRPr="00EF5744" w14:paraId="4632471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066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BFB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Datatrade Managed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A97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228 67</w:t>
            </w:r>
          </w:p>
        </w:tc>
      </w:tr>
      <w:tr w:rsidR="001A12D2" w:rsidRPr="00EF5744" w14:paraId="42E823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DDD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D0E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Intellico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6501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228 68</w:t>
            </w:r>
          </w:p>
        </w:tc>
      </w:tr>
      <w:tr w:rsidR="001A12D2" w:rsidRPr="00EF5744" w14:paraId="4649BD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441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36E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MTEL Schweiz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5758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228 69</w:t>
            </w:r>
          </w:p>
        </w:tc>
      </w:tr>
      <w:tr w:rsidR="001A12D2" w:rsidRPr="00EF5744" w14:paraId="22E9CFE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A26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5EA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Tismi BV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643FA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228 70</w:t>
            </w:r>
          </w:p>
        </w:tc>
      </w:tr>
      <w:tr w:rsidR="001A12D2" w:rsidRPr="00EF5744" w14:paraId="4B5DF4F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A28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A4D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Spusu AG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881A1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228 71</w:t>
            </w:r>
          </w:p>
        </w:tc>
      </w:tr>
      <w:tr w:rsidR="001A12D2" w:rsidRPr="00EF5744" w14:paraId="5BE9AE54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B97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الجمهورية العربية السورية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82A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806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1C097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1AD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455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Syriatel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614C7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417 01</w:t>
            </w:r>
          </w:p>
        </w:tc>
      </w:tr>
      <w:tr w:rsidR="001A12D2" w:rsidRPr="00EF5744" w14:paraId="2B08C7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F05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3AA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Syria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386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417 02</w:t>
            </w:r>
          </w:p>
        </w:tc>
      </w:tr>
      <w:tr w:rsidR="001A12D2" w:rsidRPr="00EF5744" w14:paraId="0FB021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109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BAA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WAFA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C52C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417 03</w:t>
            </w:r>
          </w:p>
        </w:tc>
      </w:tr>
      <w:tr w:rsidR="001A12D2" w:rsidRPr="00EF5744" w14:paraId="59FDB39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1D9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D7A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Syrian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DFF6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417 09</w:t>
            </w:r>
          </w:p>
        </w:tc>
      </w:tr>
      <w:tr w:rsidR="001A12D2" w:rsidRPr="00EF5744" w14:paraId="300ECDB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EF1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طاجيكستان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4D4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BF6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348A4D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600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B87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JC Somoncom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CED83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436 01</w:t>
            </w:r>
          </w:p>
        </w:tc>
      </w:tr>
      <w:tr w:rsidR="001A12D2" w:rsidRPr="00EF5744" w14:paraId="7C7E42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8D2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439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CJSC Indigo Tajikistan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7F08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436 02</w:t>
            </w:r>
          </w:p>
        </w:tc>
      </w:tr>
      <w:tr w:rsidR="001A12D2" w:rsidRPr="00EF5744" w14:paraId="0E5AE5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06F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17C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TT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B5892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436 03</w:t>
            </w:r>
          </w:p>
        </w:tc>
      </w:tr>
      <w:tr w:rsidR="001A12D2" w:rsidRPr="00EF5744" w14:paraId="16C58A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453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EAB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Josa Babilon-T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7796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436 04</w:t>
            </w:r>
          </w:p>
        </w:tc>
      </w:tr>
      <w:tr w:rsidR="001A12D2" w:rsidRPr="00EF5744" w14:paraId="75A6A25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0B5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294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CTJTHSC Tajik-tel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FCF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436 05</w:t>
            </w:r>
          </w:p>
        </w:tc>
      </w:tr>
      <w:tr w:rsidR="001A12D2" w:rsidRPr="00EF5744" w14:paraId="1C3849C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E8E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تنزانيا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F21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665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65C81C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382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12B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MIC Tanzania Limited (Tigo)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F8F4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640 02</w:t>
            </w:r>
          </w:p>
        </w:tc>
      </w:tr>
      <w:tr w:rsidR="001A12D2" w:rsidRPr="00EF5744" w14:paraId="0AAE382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0AF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BAC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Zanzibar Telecom Limited (Zantel)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31B6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640 03</w:t>
            </w:r>
          </w:p>
        </w:tc>
      </w:tr>
      <w:tr w:rsidR="001A12D2" w:rsidRPr="00EF5744" w14:paraId="341561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CD0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623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Vodacom Tanzania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5366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640 04</w:t>
            </w:r>
          </w:p>
        </w:tc>
      </w:tr>
      <w:tr w:rsidR="001A12D2" w:rsidRPr="00EF5744" w14:paraId="30D2AF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D0C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162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Tanzania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F07C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640 05</w:t>
            </w:r>
          </w:p>
        </w:tc>
      </w:tr>
      <w:tr w:rsidR="001A12D2" w:rsidRPr="00EF5744" w14:paraId="1BF48DF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69D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59A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WIA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975DC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640 06</w:t>
            </w:r>
          </w:p>
        </w:tc>
      </w:tr>
      <w:tr w:rsidR="001A12D2" w:rsidRPr="00EF5744" w14:paraId="32A6BE8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7B1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0E6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Tanzania Telecommunications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95FA0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640 07</w:t>
            </w:r>
          </w:p>
        </w:tc>
      </w:tr>
      <w:tr w:rsidR="001A12D2" w:rsidRPr="00EF5744" w14:paraId="2C6EEC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934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9FB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Viettel Tanzania Limited (Halotel)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489A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640 09</w:t>
            </w:r>
          </w:p>
        </w:tc>
      </w:tr>
      <w:tr w:rsidR="001A12D2" w:rsidRPr="00EF5744" w14:paraId="1839E9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019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FC6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Smile Communications Tanzania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3BE12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640 11</w:t>
            </w:r>
          </w:p>
        </w:tc>
      </w:tr>
      <w:tr w:rsidR="001A12D2" w:rsidRPr="00EF5744" w14:paraId="483D144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1DE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تايلاند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B569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2A1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B25269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EFF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F44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CAT CDMA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2DE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520 00</w:t>
            </w:r>
          </w:p>
        </w:tc>
      </w:tr>
      <w:tr w:rsidR="001A12D2" w:rsidRPr="00EF5744" w14:paraId="18548ED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6A4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848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AIS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9A810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520 01</w:t>
            </w:r>
          </w:p>
        </w:tc>
      </w:tr>
      <w:tr w:rsidR="001A12D2" w:rsidRPr="00EF5744" w14:paraId="3EF682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952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F59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CAT CDMA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47FE6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520 02</w:t>
            </w:r>
          </w:p>
        </w:tc>
      </w:tr>
      <w:tr w:rsidR="001A12D2" w:rsidRPr="00EF5744" w14:paraId="54E514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799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190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Advanced Wireless Network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2EF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520 03</w:t>
            </w:r>
          </w:p>
        </w:tc>
      </w:tr>
      <w:tr w:rsidR="001A12D2" w:rsidRPr="00EF5744" w14:paraId="4B5C04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DE2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924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Real Future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E9B6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520 04</w:t>
            </w:r>
          </w:p>
        </w:tc>
      </w:tr>
      <w:tr w:rsidR="001A12D2" w:rsidRPr="00EF5744" w14:paraId="3FB5D5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B2C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3F6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DTAC Network Company Limite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495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520 05</w:t>
            </w:r>
          </w:p>
        </w:tc>
      </w:tr>
      <w:tr w:rsidR="001A12D2" w:rsidRPr="00EF5744" w14:paraId="65CFD83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284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ED6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TOT Public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E4564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520 15</w:t>
            </w:r>
          </w:p>
        </w:tc>
      </w:tr>
      <w:tr w:rsidR="001A12D2" w:rsidRPr="00EF5744" w14:paraId="3717BF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65C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175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Total Access Communications Public 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8157F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520 18</w:t>
            </w:r>
          </w:p>
        </w:tc>
      </w:tr>
      <w:tr w:rsidR="001A12D2" w:rsidRPr="00EF5744" w14:paraId="35C1F8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1AA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82C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ACes Regional Services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F59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520 20</w:t>
            </w:r>
          </w:p>
        </w:tc>
      </w:tr>
      <w:tr w:rsidR="001A12D2" w:rsidRPr="00EF5744" w14:paraId="1369358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2A6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576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Digital Phone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5BE4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520 23</w:t>
            </w:r>
          </w:p>
        </w:tc>
      </w:tr>
      <w:tr w:rsidR="001A12D2" w:rsidRPr="00EF5744" w14:paraId="2F6C59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669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C68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TOT Public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83A2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520 47</w:t>
            </w:r>
          </w:p>
        </w:tc>
      </w:tr>
      <w:tr w:rsidR="001A12D2" w:rsidRPr="00EF5744" w14:paraId="0BDA7F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1F0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020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True Move Company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4A4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520 99</w:t>
            </w:r>
          </w:p>
        </w:tc>
      </w:tr>
      <w:tr w:rsidR="001A12D2" w:rsidRPr="00EF5744" w14:paraId="6CD7886C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949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تيمور-ليشتي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A40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C75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396A5C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991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19E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Telin Timor-Leste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BB18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514 01</w:t>
            </w:r>
          </w:p>
        </w:tc>
      </w:tr>
      <w:tr w:rsidR="001A12D2" w:rsidRPr="00EF5744" w14:paraId="61F65A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237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C02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Timor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F8CB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514 02</w:t>
            </w:r>
          </w:p>
        </w:tc>
      </w:tr>
      <w:tr w:rsidR="001A12D2" w:rsidRPr="00EF5744" w14:paraId="308C486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B54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443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Viettel Timor-Leste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F4EF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514 03</w:t>
            </w:r>
          </w:p>
        </w:tc>
      </w:tr>
      <w:tr w:rsidR="001A12D2" w:rsidRPr="00EF5744" w14:paraId="7376C68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1F6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توغو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3F6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4E8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287EF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A93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6CB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Togo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6DB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615 01</w:t>
            </w:r>
          </w:p>
        </w:tc>
      </w:tr>
      <w:tr w:rsidR="001A12D2" w:rsidRPr="00EF5744" w14:paraId="4A992A0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B2D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توكيلا</w:t>
            </w: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513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FCF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0297F73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F6E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536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Teletok/LTE 4G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F5826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554 01</w:t>
            </w:r>
          </w:p>
        </w:tc>
      </w:tr>
      <w:tr w:rsidR="001A12D2" w:rsidRPr="00EF5744" w14:paraId="7415213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3DE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تونغا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640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3E7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30F89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875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CC7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Tonga Communications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51C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539 01</w:t>
            </w:r>
          </w:p>
        </w:tc>
      </w:tr>
      <w:tr w:rsidR="001A12D2" w:rsidRPr="00EF5744" w14:paraId="6D5611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FF6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129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55D8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539 43</w:t>
            </w:r>
          </w:p>
        </w:tc>
      </w:tr>
      <w:tr w:rsidR="001A12D2" w:rsidRPr="00EF5744" w14:paraId="1CF5835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0A3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820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(Tonga)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AF77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539 88</w:t>
            </w:r>
          </w:p>
        </w:tc>
      </w:tr>
      <w:tr w:rsidR="001A12D2" w:rsidRPr="00EF5744" w14:paraId="4862549A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CE0BA" w14:textId="77777777" w:rsidR="001A12D2" w:rsidRPr="00EF5744" w:rsidRDefault="001A12D2" w:rsidP="00EC02A4">
            <w:pPr>
              <w:pageBreakBefore/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ترينيداد وتوباغو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5E88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7772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110BE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47E8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6A7B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TSTT 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DC9A1B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374 12</w:t>
            </w:r>
          </w:p>
        </w:tc>
      </w:tr>
      <w:tr w:rsidR="001A12D2" w:rsidRPr="00EF5744" w14:paraId="48E35E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C178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F562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Trinidad and Tobago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BA0F22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374 130</w:t>
            </w:r>
          </w:p>
        </w:tc>
      </w:tr>
      <w:tr w:rsidR="001A12D2" w:rsidRPr="00EF5744" w14:paraId="42E920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9857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204A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LaqTel Ltd.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B8DC53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374 140</w:t>
            </w:r>
          </w:p>
        </w:tc>
      </w:tr>
      <w:tr w:rsidR="001A12D2" w:rsidRPr="00EF5744" w14:paraId="289F736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A685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تونس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0ECE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D2EF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EB29D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BF13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0C16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Tunisie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8C677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605 02</w:t>
            </w:r>
          </w:p>
        </w:tc>
      </w:tr>
      <w:tr w:rsidR="001A12D2" w:rsidRPr="00EF5744" w14:paraId="46FEABF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4AC4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30F3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Orascom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4C8E5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605 03</w:t>
            </w:r>
          </w:p>
        </w:tc>
      </w:tr>
      <w:tr w:rsidR="001A12D2" w:rsidRPr="00EF5744" w14:paraId="14B30555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86B0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hAnsi="Calibri" w:hint="cs"/>
                <w:rtl/>
                <w:lang w:val="en-GB" w:eastAsia="en-GB"/>
              </w:rPr>
              <w:t>تركيا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E401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D585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D1A9C0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04D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53C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Turkcell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B5B62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286 01</w:t>
            </w:r>
          </w:p>
        </w:tc>
      </w:tr>
      <w:tr w:rsidR="001A12D2" w:rsidRPr="00EF5744" w14:paraId="272AC01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0EE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0AC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Telsim GSM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8EF3C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286 02</w:t>
            </w:r>
          </w:p>
        </w:tc>
      </w:tr>
      <w:tr w:rsidR="001A12D2" w:rsidRPr="00EF5744" w14:paraId="659A91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8A9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BDD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B312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286 03</w:t>
            </w:r>
          </w:p>
        </w:tc>
      </w:tr>
      <w:tr w:rsidR="001A12D2" w:rsidRPr="00EF5744" w14:paraId="176C1E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01F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9B5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Aycell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B99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286 04</w:t>
            </w:r>
          </w:p>
        </w:tc>
      </w:tr>
      <w:tr w:rsidR="001A12D2" w:rsidRPr="00EF5744" w14:paraId="406A753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EFC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تركمانستان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111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912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98163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06C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655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Barash Communication Technologies (BCTI)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7DB3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438 01</w:t>
            </w:r>
          </w:p>
        </w:tc>
      </w:tr>
      <w:tr w:rsidR="001A12D2" w:rsidRPr="00EF5744" w14:paraId="117CB9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2AB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831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TM-Cell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EBC8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438 02</w:t>
            </w:r>
          </w:p>
        </w:tc>
      </w:tr>
      <w:tr w:rsidR="001A12D2" w:rsidRPr="00EF5744" w14:paraId="6E4A4508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A39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جزر تركس وكايكوس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EA8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F76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8B950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734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C92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Wireless (TCI) Ltd trading asLime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F5D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376 350</w:t>
            </w:r>
          </w:p>
        </w:tc>
      </w:tr>
      <w:tr w:rsidR="001A12D2" w:rsidRPr="00EF5744" w14:paraId="164501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92F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993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F121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376 360</w:t>
            </w:r>
          </w:p>
        </w:tc>
      </w:tr>
      <w:tr w:rsidR="001A12D2" w:rsidRPr="00EF5744" w14:paraId="0D4678FE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EFC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توفالو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072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565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8CD21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C71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5C0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Tuvalu Telecommunications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72F2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553 01</w:t>
            </w:r>
          </w:p>
        </w:tc>
      </w:tr>
      <w:tr w:rsidR="001A12D2" w:rsidRPr="00EF5744" w14:paraId="1A148B8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CCCEF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أوغندا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EBC40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8AB6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2B4D9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A60E3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3B4F0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Uganda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1382D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641 01</w:t>
            </w:r>
          </w:p>
        </w:tc>
      </w:tr>
      <w:tr w:rsidR="001A12D2" w:rsidRPr="00EF5744" w14:paraId="32D42A8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3B9C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AE542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Tangerine Uganda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C9BFEA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641 04</w:t>
            </w:r>
          </w:p>
        </w:tc>
      </w:tr>
      <w:tr w:rsidR="001A12D2" w:rsidRPr="00EF5744" w14:paraId="58ADED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16C6B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90EC0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Talkio Mobile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7B955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641 08</w:t>
            </w:r>
          </w:p>
        </w:tc>
      </w:tr>
      <w:tr w:rsidR="001A12D2" w:rsidRPr="00EF5744" w14:paraId="0BC5072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C49F8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E69B1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Uganda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9606D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641 10</w:t>
            </w:r>
          </w:p>
        </w:tc>
      </w:tr>
      <w:tr w:rsidR="001A12D2" w:rsidRPr="00EF5744" w14:paraId="4BAE97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EFBB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B71F2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Uganda Telecom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4F4249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641 11</w:t>
            </w:r>
          </w:p>
        </w:tc>
      </w:tr>
      <w:tr w:rsidR="001A12D2" w:rsidRPr="00EF5744" w14:paraId="7E492D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D5CF4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3A2EE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SimbaNET Uganda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5E5755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641 16</w:t>
            </w:r>
          </w:p>
        </w:tc>
      </w:tr>
      <w:tr w:rsidR="001A12D2" w:rsidRPr="00EF5744" w14:paraId="1A2980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9F87F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F183E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Uganda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2093E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641 22</w:t>
            </w:r>
          </w:p>
        </w:tc>
      </w:tr>
      <w:tr w:rsidR="001A12D2" w:rsidRPr="00EF5744" w14:paraId="16A77E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5BF24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2AEA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Smile Communications Uganda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93300F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641 33</w:t>
            </w:r>
          </w:p>
        </w:tc>
      </w:tr>
      <w:tr w:rsidR="001A12D2" w:rsidRPr="00EF5744" w14:paraId="25A262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83FA9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F1148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Civil Aviation Authority (CAA)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F6DDA8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641 40</w:t>
            </w:r>
          </w:p>
        </w:tc>
      </w:tr>
      <w:tr w:rsidR="001A12D2" w:rsidRPr="00EF5744" w14:paraId="6A7730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7CFAF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75AB7" w14:textId="77777777" w:rsidR="001A12D2" w:rsidRPr="00EF5744" w:rsidRDefault="001A12D2" w:rsidP="00EC02A4">
            <w:pPr>
              <w:bidi/>
              <w:spacing w:before="40" w:after="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K2 Telecom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01F22" w14:textId="77777777" w:rsidR="001A12D2" w:rsidRPr="00EF5744" w:rsidRDefault="001A12D2" w:rsidP="00EC02A4">
            <w:pPr>
              <w:bidi/>
              <w:spacing w:before="40" w:after="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641 44</w:t>
            </w:r>
          </w:p>
        </w:tc>
      </w:tr>
      <w:tr w:rsidR="001A12D2" w:rsidRPr="00EF5744" w14:paraId="3DBC29B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E327D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أوكرانيا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3D82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7210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6D42B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8650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9D0A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"VF UKRAINE" PrJSC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69F90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255 01</w:t>
            </w:r>
          </w:p>
        </w:tc>
      </w:tr>
      <w:tr w:rsidR="001A12D2" w:rsidRPr="00EF5744" w14:paraId="4FD9B69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CA04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DBD7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"Kyivstar" PrJSC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ACA8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255 02</w:t>
            </w:r>
          </w:p>
        </w:tc>
      </w:tr>
      <w:tr w:rsidR="001A12D2" w:rsidRPr="00EF5744" w14:paraId="60080E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F05F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3B9C8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"Kyivstar" PrJSC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8AEF39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255 03</w:t>
            </w:r>
          </w:p>
        </w:tc>
      </w:tr>
      <w:tr w:rsidR="001A12D2" w:rsidRPr="00EF5744" w14:paraId="04FCAA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9450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98FA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"Intertelecom"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19EF43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255 04</w:t>
            </w:r>
          </w:p>
        </w:tc>
      </w:tr>
      <w:tr w:rsidR="001A12D2" w:rsidRPr="00EF5744" w14:paraId="2BC9DA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807E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35D0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"lifecell"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43C4B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255 06</w:t>
            </w:r>
          </w:p>
        </w:tc>
      </w:tr>
      <w:tr w:rsidR="001A12D2" w:rsidRPr="00EF5744" w14:paraId="4C6C91A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322A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46AF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"TriMob"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780535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255 07</w:t>
            </w:r>
          </w:p>
        </w:tc>
      </w:tr>
      <w:tr w:rsidR="001A12D2" w:rsidRPr="00EF5744" w14:paraId="6D7E35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D885D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554E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"Ukrtelecom" JSC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77C09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255 08</w:t>
            </w:r>
          </w:p>
        </w:tc>
      </w:tr>
      <w:tr w:rsidR="001A12D2" w:rsidRPr="00EF5744" w14:paraId="1307595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0970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E119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"Farlep-Invest", PrJSC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C60DAC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255 09</w:t>
            </w:r>
          </w:p>
        </w:tc>
      </w:tr>
      <w:tr w:rsidR="001A12D2" w:rsidRPr="00EF5744" w14:paraId="3A24A0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A96D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8F60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"Atlantis Telecom",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3D238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255 10</w:t>
            </w:r>
          </w:p>
        </w:tc>
      </w:tr>
      <w:tr w:rsidR="001A12D2" w:rsidRPr="00EF5744" w14:paraId="372F49D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C9A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011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"Telesystems of Ukraine" PrJSC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188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255 21</w:t>
            </w:r>
          </w:p>
        </w:tc>
      </w:tr>
      <w:tr w:rsidR="001A12D2" w:rsidRPr="00EF5744" w14:paraId="7BE5956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011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الإمارات العربية المتحدة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EF9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175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38C94C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16B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435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Etisalat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B32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424 02</w:t>
            </w:r>
          </w:p>
        </w:tc>
      </w:tr>
      <w:tr w:rsidR="001A12D2" w:rsidRPr="00EF5744" w14:paraId="1E5421F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662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المملكة المتحدة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7B1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EB7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E0E0F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728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C57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British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0AA2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234 00</w:t>
            </w:r>
          </w:p>
        </w:tc>
      </w:tr>
      <w:tr w:rsidR="001A12D2" w:rsidRPr="00EF5744" w14:paraId="32528F6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4A5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91D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Vectone Mobile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FF26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234 01</w:t>
            </w:r>
          </w:p>
        </w:tc>
      </w:tr>
      <w:tr w:rsidR="001A12D2" w:rsidRPr="00EF5744" w14:paraId="4910D1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3B7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2E6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Telefonica UK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4DA0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234 02</w:t>
            </w:r>
          </w:p>
        </w:tc>
      </w:tr>
      <w:tr w:rsidR="001A12D2" w:rsidRPr="00EF5744" w14:paraId="75F089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54C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D17E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Jersey Airtel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AA78F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234 03</w:t>
            </w:r>
          </w:p>
        </w:tc>
      </w:tr>
      <w:tr w:rsidR="001A12D2" w:rsidRPr="00EF5744" w14:paraId="273748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A98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800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FMS Solutions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72E1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234 04</w:t>
            </w:r>
          </w:p>
        </w:tc>
      </w:tr>
      <w:tr w:rsidR="001A12D2" w:rsidRPr="00EF5744" w14:paraId="394671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447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6DB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BT OnePhone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34B9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234 08</w:t>
            </w:r>
          </w:p>
        </w:tc>
      </w:tr>
      <w:tr w:rsidR="001A12D2" w:rsidRPr="00EF5744" w14:paraId="572AB1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335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603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Tismi BV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10CA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234 09</w:t>
            </w:r>
          </w:p>
        </w:tc>
      </w:tr>
      <w:tr w:rsidR="001A12D2" w:rsidRPr="00EF5744" w14:paraId="5692F6E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C7F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FE9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Telefonica UK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8F328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234 10</w:t>
            </w:r>
          </w:p>
        </w:tc>
      </w:tr>
      <w:tr w:rsidR="001A12D2" w:rsidRPr="00EF5744" w14:paraId="3CA515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6F8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D89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Telefonica UK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D6E1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234 11</w:t>
            </w:r>
          </w:p>
        </w:tc>
      </w:tr>
      <w:tr w:rsidR="001A12D2" w:rsidRPr="00EF5744" w14:paraId="05F14C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CDD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68A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Network Rail Infrastructure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ECF3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234 12</w:t>
            </w:r>
          </w:p>
        </w:tc>
      </w:tr>
      <w:tr w:rsidR="001A12D2" w:rsidRPr="00EF5744" w14:paraId="4D4E1C5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1CE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94F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Network Rail Infrastructure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C0C3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234 13</w:t>
            </w:r>
          </w:p>
        </w:tc>
      </w:tr>
      <w:tr w:rsidR="001A12D2" w:rsidRPr="00EF5744" w14:paraId="346D68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1CE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CCA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LINK MOBILITY UK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F26B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234 14</w:t>
            </w:r>
          </w:p>
        </w:tc>
      </w:tr>
      <w:tr w:rsidR="001A12D2" w:rsidRPr="00EF5744" w14:paraId="141EC9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C46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68B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FA02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234 15</w:t>
            </w:r>
          </w:p>
        </w:tc>
      </w:tr>
      <w:tr w:rsidR="001A12D2" w:rsidRPr="00EF5744" w14:paraId="3F71A76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431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34D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TalkTalk Communications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7018B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234 16</w:t>
            </w:r>
          </w:p>
        </w:tc>
      </w:tr>
      <w:tr w:rsidR="001A12D2" w:rsidRPr="00EF5744" w14:paraId="7531B57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11D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858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Cloud9 Communications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75C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234 18</w:t>
            </w:r>
          </w:p>
        </w:tc>
      </w:tr>
      <w:tr w:rsidR="001A12D2" w:rsidRPr="00EF5744" w14:paraId="3C7E4D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B7E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A9A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TeleWare Group PLC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6C77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234 19</w:t>
            </w:r>
          </w:p>
        </w:tc>
      </w:tr>
      <w:tr w:rsidR="001A12D2" w:rsidRPr="00EF5744" w14:paraId="7ED762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33F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ADE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3G UK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965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234 20</w:t>
            </w:r>
          </w:p>
        </w:tc>
      </w:tr>
      <w:tr w:rsidR="001A12D2" w:rsidRPr="00EF5744" w14:paraId="67BB8E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DE4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633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Telesign Mobile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5BD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234 22</w:t>
            </w:r>
          </w:p>
        </w:tc>
      </w:tr>
      <w:tr w:rsidR="001A12D2" w:rsidRPr="00EF5744" w14:paraId="304C0F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155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5BF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Icron Network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A991D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234 23</w:t>
            </w:r>
          </w:p>
        </w:tc>
      </w:tr>
      <w:tr w:rsidR="001A12D2" w:rsidRPr="00EF5744" w14:paraId="391CC87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E8A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6BF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Stour Marine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90AB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234 24</w:t>
            </w:r>
          </w:p>
        </w:tc>
      </w:tr>
      <w:tr w:rsidR="001A12D2" w:rsidRPr="00EF5744" w14:paraId="44A16B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3BA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3B3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Truphone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2AF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234 25</w:t>
            </w:r>
          </w:p>
        </w:tc>
      </w:tr>
      <w:tr w:rsidR="001A12D2" w:rsidRPr="00EF5744" w14:paraId="7D868FF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22D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F56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Lycamobile UK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A75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234 26</w:t>
            </w:r>
          </w:p>
        </w:tc>
      </w:tr>
      <w:tr w:rsidR="001A12D2" w:rsidRPr="00EF5744" w14:paraId="1093FCC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EDE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C10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Tata Communications Move UK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12D4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234 27</w:t>
            </w:r>
          </w:p>
        </w:tc>
      </w:tr>
      <w:tr w:rsidR="001A12D2" w:rsidRPr="00EF5744" w14:paraId="387799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61A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E9A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Marathon Telecom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5F8D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234 28</w:t>
            </w:r>
          </w:p>
        </w:tc>
      </w:tr>
      <w:tr w:rsidR="001A12D2" w:rsidRPr="00EF5744" w14:paraId="1FC6EAC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DB3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55C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(AQ)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420B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234 29</w:t>
            </w:r>
          </w:p>
        </w:tc>
      </w:tr>
      <w:tr w:rsidR="001A12D2" w:rsidRPr="00EF5744" w14:paraId="384A23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9FB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65A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EE Limited ( TM)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E312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234 30</w:t>
            </w:r>
          </w:p>
        </w:tc>
      </w:tr>
      <w:tr w:rsidR="001A12D2" w:rsidRPr="00EF5744" w14:paraId="1B6866B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10A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95F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EE Limited ( TM)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DAC9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234 31</w:t>
            </w:r>
          </w:p>
        </w:tc>
      </w:tr>
      <w:tr w:rsidR="001A12D2" w:rsidRPr="00EF5744" w14:paraId="3A1C566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822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A6E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EE Limited ( TM)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9B7D2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234 32</w:t>
            </w:r>
          </w:p>
        </w:tc>
      </w:tr>
      <w:tr w:rsidR="001A12D2" w:rsidRPr="00EF5744" w14:paraId="6BE7B1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B40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2BA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EE Limited (Orange)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8EA89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234 33</w:t>
            </w:r>
          </w:p>
        </w:tc>
      </w:tr>
      <w:tr w:rsidR="001A12D2" w:rsidRPr="00EF5744" w14:paraId="3CC39F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F4E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399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EE Limited (Orange)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55DB1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234 34</w:t>
            </w:r>
          </w:p>
        </w:tc>
      </w:tr>
      <w:tr w:rsidR="001A12D2" w:rsidRPr="00EF5744" w14:paraId="4179E8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68B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1F2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Sure (Isle of Man)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A6A7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234 36</w:t>
            </w:r>
          </w:p>
        </w:tc>
      </w:tr>
      <w:tr w:rsidR="001A12D2" w:rsidRPr="00EF5744" w14:paraId="08211C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364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EA5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Synectiv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D0CC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234 37</w:t>
            </w:r>
          </w:p>
        </w:tc>
      </w:tr>
      <w:tr w:rsidR="001A12D2" w:rsidRPr="00EF5744" w14:paraId="544283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555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C48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Virgin Mobile Telecoms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C6F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234 38</w:t>
            </w:r>
          </w:p>
        </w:tc>
      </w:tr>
      <w:tr w:rsidR="001A12D2" w:rsidRPr="00EF5744" w14:paraId="4B83C3F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93E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A77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Gamma Telecom Holdings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57AC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234 39</w:t>
            </w:r>
          </w:p>
        </w:tc>
      </w:tr>
      <w:tr w:rsidR="001A12D2" w:rsidRPr="00EF5744" w14:paraId="5355F0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294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614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Mass Response Service GmbH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50EC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234 40</w:t>
            </w:r>
          </w:p>
        </w:tc>
      </w:tr>
      <w:tr w:rsidR="001A12D2" w:rsidRPr="00EF5744" w14:paraId="33C361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13A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C44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JT (Jersey)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C118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234 50</w:t>
            </w:r>
          </w:p>
        </w:tc>
      </w:tr>
      <w:tr w:rsidR="001A12D2" w:rsidRPr="00EF5744" w14:paraId="4577C27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4B0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6CC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UK Broadband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BFCF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234 51</w:t>
            </w:r>
          </w:p>
        </w:tc>
      </w:tr>
      <w:tr w:rsidR="001A12D2" w:rsidRPr="00EF5744" w14:paraId="497A12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B98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A62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Shyam Telecom UK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398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234 52</w:t>
            </w:r>
          </w:p>
        </w:tc>
      </w:tr>
      <w:tr w:rsidR="001A12D2" w:rsidRPr="00EF5744" w14:paraId="567385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214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B4F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Tango Networks UK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D4815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234 53</w:t>
            </w:r>
          </w:p>
        </w:tc>
      </w:tr>
      <w:tr w:rsidR="001A12D2" w:rsidRPr="00EF5744" w14:paraId="103A131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3F2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3BE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The Carphone Warehouse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3794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234 54</w:t>
            </w:r>
          </w:p>
        </w:tc>
      </w:tr>
      <w:tr w:rsidR="001A12D2" w:rsidRPr="00EF5744" w14:paraId="186949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A81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44A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Sure (Guernsey)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1609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234 55</w:t>
            </w:r>
          </w:p>
        </w:tc>
      </w:tr>
      <w:tr w:rsidR="001A12D2" w:rsidRPr="00EF5744" w14:paraId="4B5423D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1A5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B52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The National Cyber Security Centre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B98C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234 56</w:t>
            </w:r>
          </w:p>
        </w:tc>
      </w:tr>
      <w:tr w:rsidR="001A12D2" w:rsidRPr="00EF5744" w14:paraId="6AC204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01A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B91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Sky UK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70C85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234 57</w:t>
            </w:r>
          </w:p>
        </w:tc>
      </w:tr>
      <w:tr w:rsidR="001A12D2" w:rsidRPr="00EF5744" w14:paraId="310D20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7EF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256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MANX TELECOM TRADING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5C5A9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234 58</w:t>
            </w:r>
          </w:p>
        </w:tc>
      </w:tr>
      <w:tr w:rsidR="001A12D2" w:rsidRPr="00EF5744" w14:paraId="4FCDBFE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6B6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6F56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Home Office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10D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234 71</w:t>
            </w:r>
          </w:p>
        </w:tc>
      </w:tr>
      <w:tr w:rsidR="001A12D2" w:rsidRPr="00EF5744" w14:paraId="574B85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730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8BB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Hanhaa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C692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234 72</w:t>
            </w:r>
          </w:p>
        </w:tc>
      </w:tr>
      <w:tr w:rsidR="001A12D2" w:rsidRPr="00EF5744" w14:paraId="6617D7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0CC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19C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BlueWave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D4F7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234 73</w:t>
            </w:r>
          </w:p>
        </w:tc>
      </w:tr>
      <w:tr w:rsidR="001A12D2" w:rsidRPr="00EF5744" w14:paraId="34BB31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36D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A8F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Pareteum Europe B.V.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94D6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234 74</w:t>
            </w:r>
          </w:p>
        </w:tc>
      </w:tr>
      <w:tr w:rsidR="001A12D2" w:rsidRPr="00EF5744" w14:paraId="5EA330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B8C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478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British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189E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234 76</w:t>
            </w:r>
          </w:p>
        </w:tc>
      </w:tr>
      <w:tr w:rsidR="001A12D2" w:rsidRPr="00EF5744" w14:paraId="3C8AD5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EBE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D95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97E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234 77</w:t>
            </w:r>
          </w:p>
        </w:tc>
      </w:tr>
      <w:tr w:rsidR="001A12D2" w:rsidRPr="00EF5744" w14:paraId="3B89513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3BB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134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Airwave Solutions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B464B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234 78</w:t>
            </w:r>
          </w:p>
        </w:tc>
      </w:tr>
      <w:tr w:rsidR="001A12D2" w:rsidRPr="00EF5744" w14:paraId="07D6DD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DB1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9F0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EE Limited ( TM)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A70E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234 86</w:t>
            </w:r>
          </w:p>
        </w:tc>
      </w:tr>
      <w:tr w:rsidR="001A12D2" w:rsidRPr="00EF5744" w14:paraId="03762A8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701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2F3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Telet Research (N.I.)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BFD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234 88</w:t>
            </w:r>
          </w:p>
        </w:tc>
      </w:tr>
      <w:tr w:rsidR="001A12D2" w:rsidRPr="00EF5744" w14:paraId="7AFE12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913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21C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Vectone Mobile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AB6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235 00</w:t>
            </w:r>
          </w:p>
        </w:tc>
      </w:tr>
      <w:tr w:rsidR="001A12D2" w:rsidRPr="00EF5744" w14:paraId="44F3DD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AB1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5BA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EE Limited ( TM)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38D94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235 01</w:t>
            </w:r>
          </w:p>
        </w:tc>
      </w:tr>
      <w:tr w:rsidR="001A12D2" w:rsidRPr="00EF5744" w14:paraId="7523D0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7AD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073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EE Limited ( TM)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C2AD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235 02</w:t>
            </w:r>
          </w:p>
        </w:tc>
      </w:tr>
      <w:tr w:rsidR="001A12D2" w:rsidRPr="00EF5744" w14:paraId="6D4D9CF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D9F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3C8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UK Broadband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7D8B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235 03</w:t>
            </w:r>
          </w:p>
        </w:tc>
      </w:tr>
      <w:tr w:rsidR="001A12D2" w:rsidRPr="00EF5744" w14:paraId="4D77A7B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B7E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5CA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University Of Strathclyde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CD65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235 04</w:t>
            </w:r>
          </w:p>
        </w:tc>
      </w:tr>
      <w:tr w:rsidR="001A12D2" w:rsidRPr="00EF5744" w14:paraId="44FABC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AD9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C38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University Of Strathclyde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4C3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235 06</w:t>
            </w:r>
          </w:p>
        </w:tc>
      </w:tr>
      <w:tr w:rsidR="001A12D2" w:rsidRPr="00EF5744" w14:paraId="767F2A6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88F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875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University Of Strathclyde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3B85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235 07</w:t>
            </w:r>
          </w:p>
        </w:tc>
      </w:tr>
      <w:tr w:rsidR="001A12D2" w:rsidRPr="00EF5744" w14:paraId="6E0884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B2D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F5C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Spitfire Network Services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06C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235 08</w:t>
            </w:r>
          </w:p>
        </w:tc>
      </w:tr>
      <w:tr w:rsidR="001A12D2" w:rsidRPr="00EF5744" w14:paraId="64DF285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222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214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British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DA7C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235 77</w:t>
            </w:r>
          </w:p>
        </w:tc>
      </w:tr>
      <w:tr w:rsidR="001A12D2" w:rsidRPr="00EF5744" w14:paraId="12A501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B0B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C2B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Telet Research (N.I.)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38731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235 88</w:t>
            </w:r>
          </w:p>
        </w:tc>
      </w:tr>
      <w:tr w:rsidR="001A12D2" w:rsidRPr="00EF5744" w14:paraId="7516E8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EBB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023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Vodafone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6FE0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235 91</w:t>
            </w:r>
          </w:p>
        </w:tc>
      </w:tr>
      <w:tr w:rsidR="001A12D2" w:rsidRPr="00EF5744" w14:paraId="2B22A7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055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CB3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Hutchison 3G UK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C1C9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235 94</w:t>
            </w:r>
          </w:p>
        </w:tc>
      </w:tr>
      <w:tr w:rsidR="001A12D2" w:rsidRPr="00EF5744" w14:paraId="6762735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711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822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Network Rail Infrastructure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743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235 95</w:t>
            </w:r>
          </w:p>
        </w:tc>
      </w:tr>
      <w:tr w:rsidR="001A12D2" w:rsidRPr="00EF5744" w14:paraId="17A4990B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F49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rtl/>
                <w:lang w:val="en-GB" w:eastAsia="en-GB" w:bidi="ar-SY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الولايات المتحدة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D50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D78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CD6EA6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005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1C1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4853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310 010</w:t>
            </w:r>
          </w:p>
        </w:tc>
      </w:tr>
      <w:tr w:rsidR="001A12D2" w:rsidRPr="00EF5744" w14:paraId="5CB7E0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BCC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316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77D1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310 012</w:t>
            </w:r>
          </w:p>
        </w:tc>
      </w:tr>
      <w:tr w:rsidR="001A12D2" w:rsidRPr="00EF5744" w14:paraId="359511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824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B40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E9BA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310 013</w:t>
            </w:r>
          </w:p>
        </w:tc>
      </w:tr>
      <w:tr w:rsidR="001A12D2" w:rsidRPr="00EF5744" w14:paraId="02A26C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83D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C6F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TEST IMSI HNI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7C9D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310 014</w:t>
            </w:r>
          </w:p>
        </w:tc>
      </w:tr>
      <w:tr w:rsidR="001A12D2" w:rsidRPr="00EF5744" w14:paraId="136AE2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AE2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1C4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71AC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310 016</w:t>
            </w:r>
          </w:p>
        </w:tc>
      </w:tr>
      <w:tr w:rsidR="001A12D2" w:rsidRPr="00EF5744" w14:paraId="7D09EC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FB6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B0E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Union Telephone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8C00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310 020</w:t>
            </w:r>
          </w:p>
        </w:tc>
      </w:tr>
      <w:tr w:rsidR="001A12D2" w:rsidRPr="00EF5744" w14:paraId="3959C0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BC8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91E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ETEX Communications, LP (d/b/a) ETEX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4E352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310 035</w:t>
            </w:r>
          </w:p>
        </w:tc>
      </w:tr>
      <w:tr w:rsidR="001A12D2" w:rsidRPr="00EF5744" w14:paraId="5F19CDD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84D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E58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11E8B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310 040</w:t>
            </w:r>
          </w:p>
        </w:tc>
      </w:tr>
      <w:tr w:rsidR="001A12D2" w:rsidRPr="00EF5744" w14:paraId="2480C68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B43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498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Alaska Wireless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3CBF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310 050</w:t>
            </w:r>
          </w:p>
        </w:tc>
      </w:tr>
      <w:tr w:rsidR="001A12D2" w:rsidRPr="00EF5744" w14:paraId="3877A4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BD9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DCB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CE1E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310 070</w:t>
            </w:r>
          </w:p>
        </w:tc>
      </w:tr>
      <w:tr w:rsidR="001A12D2" w:rsidRPr="00EF5744" w14:paraId="10D511A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642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E29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C9A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310 080</w:t>
            </w:r>
          </w:p>
        </w:tc>
      </w:tr>
      <w:tr w:rsidR="001A12D2" w:rsidRPr="00EF5744" w14:paraId="02A201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2A3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21C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77E3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310 090</w:t>
            </w:r>
          </w:p>
        </w:tc>
      </w:tr>
      <w:tr w:rsidR="001A12D2" w:rsidRPr="00EF5744" w14:paraId="68B7C4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E96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429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New Mexico RSA 4 East Limited Partnership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3F7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310 100</w:t>
            </w:r>
          </w:p>
        </w:tc>
      </w:tr>
      <w:tr w:rsidR="001A12D2" w:rsidRPr="00EF5744" w14:paraId="48D64D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B3A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9B2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PTI Pacifica,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13E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310 110</w:t>
            </w:r>
          </w:p>
        </w:tc>
      </w:tr>
      <w:tr w:rsidR="001A12D2" w:rsidRPr="00EF5744" w14:paraId="583254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AD7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874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E3C0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310 120</w:t>
            </w:r>
          </w:p>
        </w:tc>
      </w:tr>
      <w:tr w:rsidR="001A12D2" w:rsidRPr="00EF5744" w14:paraId="686B6F5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A33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44E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Carolina West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432EE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310 130</w:t>
            </w:r>
          </w:p>
        </w:tc>
      </w:tr>
      <w:tr w:rsidR="001A12D2" w:rsidRPr="00EF5744" w14:paraId="76DC381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A6C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362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GTA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DA5B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310 140</w:t>
            </w:r>
          </w:p>
        </w:tc>
      </w:tr>
      <w:tr w:rsidR="001A12D2" w:rsidRPr="00EF5744" w14:paraId="493AD5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0FB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40D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BE70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310 150</w:t>
            </w:r>
          </w:p>
        </w:tc>
      </w:tr>
      <w:tr w:rsidR="001A12D2" w:rsidRPr="00EF5744" w14:paraId="739EDB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EC6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D9F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F77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310 160</w:t>
            </w:r>
          </w:p>
        </w:tc>
      </w:tr>
      <w:tr w:rsidR="001A12D2" w:rsidRPr="00EF5744" w14:paraId="647700F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84E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B7AC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2C0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310 170</w:t>
            </w:r>
          </w:p>
        </w:tc>
      </w:tr>
      <w:tr w:rsidR="001A12D2" w:rsidRPr="00EF5744" w14:paraId="5BD05D3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BEA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77F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West Central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B83B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310 180</w:t>
            </w:r>
          </w:p>
        </w:tc>
      </w:tr>
      <w:tr w:rsidR="001A12D2" w:rsidRPr="00EF5744" w14:paraId="3BADCDC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509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A83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Alaska Wireless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CB66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310 190</w:t>
            </w:r>
          </w:p>
        </w:tc>
      </w:tr>
      <w:tr w:rsidR="001A12D2" w:rsidRPr="00EF5744" w14:paraId="37C735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D29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E399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530A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310 200</w:t>
            </w:r>
          </w:p>
        </w:tc>
      </w:tr>
      <w:tr w:rsidR="001A12D2" w:rsidRPr="00EF5744" w14:paraId="1A9FE2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AC4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981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4A16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310 210</w:t>
            </w:r>
          </w:p>
        </w:tc>
      </w:tr>
      <w:tr w:rsidR="001A12D2" w:rsidRPr="00EF5744" w14:paraId="11C182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E8C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38E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FD3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310 220</w:t>
            </w:r>
          </w:p>
        </w:tc>
      </w:tr>
      <w:tr w:rsidR="001A12D2" w:rsidRPr="00EF5744" w14:paraId="5CEB0D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F3B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4EC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FBE77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310 230</w:t>
            </w:r>
          </w:p>
        </w:tc>
      </w:tr>
      <w:tr w:rsidR="001A12D2" w:rsidRPr="00EF5744" w14:paraId="4E0FC2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D68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A5B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373C4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310 240</w:t>
            </w:r>
          </w:p>
        </w:tc>
      </w:tr>
      <w:tr w:rsidR="001A12D2" w:rsidRPr="00EF5744" w14:paraId="0A3721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266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6D5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39EF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310 250</w:t>
            </w:r>
          </w:p>
        </w:tc>
      </w:tr>
      <w:tr w:rsidR="001A12D2" w:rsidRPr="00EF5744" w14:paraId="46EEA4D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EEB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583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7052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310 260</w:t>
            </w:r>
          </w:p>
        </w:tc>
      </w:tr>
      <w:tr w:rsidR="001A12D2" w:rsidRPr="00EF5744" w14:paraId="4F68289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641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ED4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DC2AF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310 270</w:t>
            </w:r>
          </w:p>
        </w:tc>
      </w:tr>
      <w:tr w:rsidR="001A12D2" w:rsidRPr="00EF5744" w14:paraId="5545F2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A9F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7C8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24D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310 280</w:t>
            </w:r>
          </w:p>
        </w:tc>
      </w:tr>
      <w:tr w:rsidR="001A12D2" w:rsidRPr="00EF5744" w14:paraId="0D81097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BFB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DC0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NEP Cellcorp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B6F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310 290</w:t>
            </w:r>
          </w:p>
        </w:tc>
      </w:tr>
      <w:tr w:rsidR="001A12D2" w:rsidRPr="00EF5744" w14:paraId="0D2E0CE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539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B2F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0FB1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310 310</w:t>
            </w:r>
          </w:p>
        </w:tc>
      </w:tr>
      <w:tr w:rsidR="001A12D2" w:rsidRPr="00EF5744" w14:paraId="3A4B4D4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2E3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6B6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Smith Bagley, Inc. dba CellularOne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530D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310 320</w:t>
            </w:r>
          </w:p>
        </w:tc>
      </w:tr>
      <w:tr w:rsidR="001A12D2" w:rsidRPr="00EF5744" w14:paraId="1A6B12E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0EF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506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Wireless Partners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14D63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310 330</w:t>
            </w:r>
          </w:p>
        </w:tc>
      </w:tr>
      <w:tr w:rsidR="001A12D2" w:rsidRPr="00EF5744" w14:paraId="1AE202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061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B95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Limitless Mobile,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8CD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310 340</w:t>
            </w:r>
          </w:p>
        </w:tc>
      </w:tr>
      <w:tr w:rsidR="001A12D2" w:rsidRPr="00EF5744" w14:paraId="036602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5212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647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9709F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310 350</w:t>
            </w:r>
          </w:p>
        </w:tc>
      </w:tr>
      <w:tr w:rsidR="001A12D2" w:rsidRPr="00EF5744" w14:paraId="4F781A4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363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96F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Cellular Network Partnership dba Pioneer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5FA63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310 360</w:t>
            </w:r>
          </w:p>
        </w:tc>
      </w:tr>
      <w:tr w:rsidR="001A12D2" w:rsidRPr="00EF5744" w14:paraId="2FD339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57D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876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Docomo Pacific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F3E63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310 370</w:t>
            </w:r>
          </w:p>
        </w:tc>
      </w:tr>
      <w:tr w:rsidR="001A12D2" w:rsidRPr="00EF5744" w14:paraId="3695AD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0B5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1AA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483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310 380</w:t>
            </w:r>
          </w:p>
        </w:tc>
      </w:tr>
      <w:tr w:rsidR="001A12D2" w:rsidRPr="00EF5744" w14:paraId="4BC83A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0C5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D91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TX-11 Acquisition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604F2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310 390</w:t>
            </w:r>
          </w:p>
        </w:tc>
      </w:tr>
      <w:tr w:rsidR="001A12D2" w:rsidRPr="00EF5744" w14:paraId="1DA95F3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033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22B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6AC3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310 410</w:t>
            </w:r>
          </w:p>
        </w:tc>
      </w:tr>
      <w:tr w:rsidR="001A12D2" w:rsidRPr="00EF5744" w14:paraId="7870E6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6CB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347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World Mobile Networks,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B40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310 420</w:t>
            </w:r>
          </w:p>
        </w:tc>
      </w:tr>
      <w:tr w:rsidR="001A12D2" w:rsidRPr="00EF5744" w14:paraId="2DADC59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88E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02B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GCI Communications Corp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7AEB9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310 430</w:t>
            </w:r>
          </w:p>
        </w:tc>
      </w:tr>
      <w:tr w:rsidR="001A12D2" w:rsidRPr="00EF5744" w14:paraId="3723E4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13C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003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Numerex Corp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0CA7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310 440</w:t>
            </w:r>
          </w:p>
        </w:tc>
      </w:tr>
      <w:tr w:rsidR="001A12D2" w:rsidRPr="00EF5744" w14:paraId="1B15AB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15E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621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North East Cellular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AF387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310 450</w:t>
            </w:r>
          </w:p>
        </w:tc>
      </w:tr>
      <w:tr w:rsidR="001A12D2" w:rsidRPr="00EF5744" w14:paraId="18451C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44D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F57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Eseye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FCE76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310 460</w:t>
            </w:r>
          </w:p>
        </w:tc>
      </w:tr>
      <w:tr w:rsidR="001A12D2" w:rsidRPr="00EF5744" w14:paraId="7D0A5F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09B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9DC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Docomo Pacific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298CC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310 470</w:t>
            </w:r>
          </w:p>
        </w:tc>
      </w:tr>
      <w:tr w:rsidR="001A12D2" w:rsidRPr="00EF5744" w14:paraId="245267B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237F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AC2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PTI Pacifica,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7FD6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310 480</w:t>
            </w:r>
          </w:p>
        </w:tc>
      </w:tr>
      <w:tr w:rsidR="001A12D2" w:rsidRPr="00EF5744" w14:paraId="651C315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1E0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6B7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15A9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310 490</w:t>
            </w:r>
          </w:p>
        </w:tc>
      </w:tr>
      <w:tr w:rsidR="001A12D2" w:rsidRPr="00EF5744" w14:paraId="52108DE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D8D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734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Public Service Cellular,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DC9A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310 500</w:t>
            </w:r>
          </w:p>
        </w:tc>
      </w:tr>
      <w:tr w:rsidR="001A12D2" w:rsidRPr="00EF5744" w14:paraId="445C542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14C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667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Nsight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8DA5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310 510</w:t>
            </w:r>
          </w:p>
        </w:tc>
      </w:tr>
      <w:tr w:rsidR="001A12D2" w:rsidRPr="00EF5744" w14:paraId="31857AF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455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D3F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Transactions Network Services (TNS)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E3D59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310 520</w:t>
            </w:r>
          </w:p>
        </w:tc>
      </w:tr>
      <w:tr w:rsidR="001A12D2" w:rsidRPr="00EF5744" w14:paraId="7C232F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B14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674C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B204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310 530</w:t>
            </w:r>
          </w:p>
        </w:tc>
      </w:tr>
      <w:tr w:rsidR="001A12D2" w:rsidRPr="00EF5744" w14:paraId="05488C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7A8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B15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Syniverse Technologies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CF5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310 550</w:t>
            </w:r>
          </w:p>
        </w:tc>
      </w:tr>
      <w:tr w:rsidR="001A12D2" w:rsidRPr="00EF5744" w14:paraId="7E5BCD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4DA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FA9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Broadpoint, LLC (former PetroCom, LLC) c/o MTPCS, LLC dba CellularOne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5EFC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310 570</w:t>
            </w:r>
          </w:p>
        </w:tc>
      </w:tr>
      <w:tr w:rsidR="001A12D2" w:rsidRPr="00EF5744" w14:paraId="0915753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560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142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Inland Cellular Telephone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C2752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310 580</w:t>
            </w:r>
          </w:p>
        </w:tc>
      </w:tr>
      <w:tr w:rsidR="001A12D2" w:rsidRPr="00EF5744" w14:paraId="06D0738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FB3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5BA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9BBD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310 590</w:t>
            </w:r>
          </w:p>
        </w:tc>
      </w:tr>
      <w:tr w:rsidR="001A12D2" w:rsidRPr="00EF5744" w14:paraId="16693C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CC6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AA4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FD17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310 591</w:t>
            </w:r>
          </w:p>
        </w:tc>
      </w:tr>
      <w:tr w:rsidR="001A12D2" w:rsidRPr="00EF5744" w14:paraId="097711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7C7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1B2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4748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310 592</w:t>
            </w:r>
          </w:p>
        </w:tc>
      </w:tr>
      <w:tr w:rsidR="001A12D2" w:rsidRPr="00EF5744" w14:paraId="5D6FA3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D6C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C40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862CC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310 593</w:t>
            </w:r>
          </w:p>
        </w:tc>
      </w:tr>
      <w:tr w:rsidR="001A12D2" w:rsidRPr="00EF5744" w14:paraId="469F5F8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D54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824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1419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310 594</w:t>
            </w:r>
          </w:p>
        </w:tc>
      </w:tr>
      <w:tr w:rsidR="001A12D2" w:rsidRPr="00EF5744" w14:paraId="2F8D44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FC3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2F9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383D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310 595</w:t>
            </w:r>
          </w:p>
        </w:tc>
      </w:tr>
      <w:tr w:rsidR="001A12D2" w:rsidRPr="00EF5744" w14:paraId="08DEF0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A8A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302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776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310 596</w:t>
            </w:r>
          </w:p>
        </w:tc>
      </w:tr>
      <w:tr w:rsidR="001A12D2" w:rsidRPr="00EF5744" w14:paraId="78BC73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E56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605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E46B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310 597</w:t>
            </w:r>
          </w:p>
        </w:tc>
      </w:tr>
      <w:tr w:rsidR="001A12D2" w:rsidRPr="00EF5744" w14:paraId="6133D41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663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8BA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6F0E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310 598</w:t>
            </w:r>
          </w:p>
        </w:tc>
      </w:tr>
      <w:tr w:rsidR="001A12D2" w:rsidRPr="00EF5744" w14:paraId="1027B0A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C1C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DF9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905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310 599</w:t>
            </w:r>
          </w:p>
        </w:tc>
      </w:tr>
      <w:tr w:rsidR="001A12D2" w:rsidRPr="00EF5744" w14:paraId="75021AA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168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295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NewCell dba Cellcom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0B928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310 600</w:t>
            </w:r>
          </w:p>
        </w:tc>
      </w:tr>
      <w:tr w:rsidR="001A12D2" w:rsidRPr="00EF5744" w14:paraId="7285DE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4E3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E77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Nsighttel Wireless,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3BCF2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310 620</w:t>
            </w:r>
          </w:p>
        </w:tc>
      </w:tr>
      <w:tr w:rsidR="001A12D2" w:rsidRPr="00EF5744" w14:paraId="007E26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CB4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8B24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Choice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D4EA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310 630</w:t>
            </w:r>
          </w:p>
        </w:tc>
      </w:tr>
      <w:tr w:rsidR="001A12D2" w:rsidRPr="00EF5744" w14:paraId="7027B5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2C0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400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Numerex Corp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3073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310 640</w:t>
            </w:r>
          </w:p>
        </w:tc>
      </w:tr>
      <w:tr w:rsidR="001A12D2" w:rsidRPr="00EF5744" w14:paraId="074528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71D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119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JASPER TECHNOLOGIES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2683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310 650</w:t>
            </w:r>
          </w:p>
        </w:tc>
      </w:tr>
      <w:tr w:rsidR="001A12D2" w:rsidRPr="00EF5744" w14:paraId="4E879DD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E50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B11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5AE2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310 660</w:t>
            </w:r>
          </w:p>
        </w:tc>
      </w:tr>
      <w:tr w:rsidR="001A12D2" w:rsidRPr="00EF5744" w14:paraId="0BEA52E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FCC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615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3AF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310 670</w:t>
            </w:r>
          </w:p>
        </w:tc>
      </w:tr>
      <w:tr w:rsidR="001A12D2" w:rsidRPr="00EF5744" w14:paraId="040CF5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A84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507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3637F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310 680</w:t>
            </w:r>
          </w:p>
        </w:tc>
      </w:tr>
      <w:tr w:rsidR="001A12D2" w:rsidRPr="00EF5744" w14:paraId="718AC60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333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595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Limitless Mobile,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35ED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310 690</w:t>
            </w:r>
          </w:p>
        </w:tc>
      </w:tr>
      <w:tr w:rsidR="001A12D2" w:rsidRPr="00EF5744" w14:paraId="1EBF06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B1B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944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Cross Valiant Cellular Partnership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86AD9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310 700</w:t>
            </w:r>
          </w:p>
        </w:tc>
      </w:tr>
      <w:tr w:rsidR="001A12D2" w:rsidRPr="00EF5744" w14:paraId="34DEC44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90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3AE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Arctic Slope Telephone Association Cooperative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BF02E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310 710</w:t>
            </w:r>
          </w:p>
        </w:tc>
      </w:tr>
      <w:tr w:rsidR="001A12D2" w:rsidRPr="00EF5744" w14:paraId="0CE3DDF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D0E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285F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Syniverse Technologies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90C2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310 720</w:t>
            </w:r>
          </w:p>
        </w:tc>
      </w:tr>
      <w:tr w:rsidR="001A12D2" w:rsidRPr="00EF5744" w14:paraId="40AB48C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7A7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9E2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Viaero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43F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310 740</w:t>
            </w:r>
          </w:p>
        </w:tc>
      </w:tr>
      <w:tr w:rsidR="001A12D2" w:rsidRPr="00EF5744" w14:paraId="115FDF4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4DD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EE3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East Kentucky Network LLC dba Appalachian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7F5D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310 750</w:t>
            </w:r>
          </w:p>
        </w:tc>
      </w:tr>
      <w:tr w:rsidR="001A12D2" w:rsidRPr="00EF5744" w14:paraId="3228538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55E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712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Lynch 3G Communications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3603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310 760</w:t>
            </w:r>
          </w:p>
        </w:tc>
      </w:tr>
      <w:tr w:rsidR="001A12D2" w:rsidRPr="00EF5744" w14:paraId="7C87C14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8EC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567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9072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310 770</w:t>
            </w:r>
          </w:p>
        </w:tc>
      </w:tr>
      <w:tr w:rsidR="001A12D2" w:rsidRPr="00EF5744" w14:paraId="42D4CA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F69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CA5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PinPoint Communications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7C123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310 790</w:t>
            </w:r>
          </w:p>
        </w:tc>
      </w:tr>
      <w:tr w:rsidR="001A12D2" w:rsidRPr="00EF5744" w14:paraId="0F5631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C67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A92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C86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310 800</w:t>
            </w:r>
          </w:p>
        </w:tc>
      </w:tr>
      <w:tr w:rsidR="001A12D2" w:rsidRPr="00EF5744" w14:paraId="18E0EB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6A3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718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Pacific Lightwave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68C8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310 810</w:t>
            </w:r>
          </w:p>
        </w:tc>
      </w:tr>
      <w:tr w:rsidR="001A12D2" w:rsidRPr="00EF5744" w14:paraId="4A94192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7047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313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6B6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310 820</w:t>
            </w:r>
          </w:p>
        </w:tc>
      </w:tr>
      <w:tr w:rsidR="001A12D2" w:rsidRPr="00EF5744" w14:paraId="2E808B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5C0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515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3CF9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310 830</w:t>
            </w:r>
          </w:p>
        </w:tc>
      </w:tr>
      <w:tr w:rsidR="001A12D2" w:rsidRPr="00EF5744" w14:paraId="763D9CF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F58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33B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North America Mobile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EBB2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310 840</w:t>
            </w:r>
          </w:p>
        </w:tc>
      </w:tr>
      <w:tr w:rsidR="001A12D2" w:rsidRPr="00EF5744" w14:paraId="3D0C566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CD8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315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Aeris Communications,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E28B7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310 850</w:t>
            </w:r>
          </w:p>
        </w:tc>
      </w:tr>
      <w:tr w:rsidR="001A12D2" w:rsidRPr="00EF5744" w14:paraId="3FF741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C6E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771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Advantage Cellular Systems,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9BF4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310 880</w:t>
            </w:r>
          </w:p>
        </w:tc>
      </w:tr>
      <w:tr w:rsidR="001A12D2" w:rsidRPr="00EF5744" w14:paraId="151354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05E4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C78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A9F47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310 890</w:t>
            </w:r>
          </w:p>
        </w:tc>
      </w:tr>
      <w:tr w:rsidR="001A12D2" w:rsidRPr="00EF5744" w14:paraId="028979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DC34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A76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0C8F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310 891</w:t>
            </w:r>
          </w:p>
        </w:tc>
      </w:tr>
      <w:tr w:rsidR="001A12D2" w:rsidRPr="00EF5744" w14:paraId="0DBED8E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EB2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177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DDF9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310 892</w:t>
            </w:r>
          </w:p>
        </w:tc>
      </w:tr>
      <w:tr w:rsidR="001A12D2" w:rsidRPr="00EF5744" w14:paraId="675F1CE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3E4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3C9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076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310 893</w:t>
            </w:r>
          </w:p>
        </w:tc>
      </w:tr>
      <w:tr w:rsidR="001A12D2" w:rsidRPr="00EF5744" w14:paraId="490AF74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5C8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261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2AAB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310 894</w:t>
            </w:r>
          </w:p>
        </w:tc>
      </w:tr>
      <w:tr w:rsidR="001A12D2" w:rsidRPr="00EF5744" w14:paraId="244673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D5A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E55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9D25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310 895</w:t>
            </w:r>
          </w:p>
        </w:tc>
      </w:tr>
      <w:tr w:rsidR="001A12D2" w:rsidRPr="00EF5744" w14:paraId="111878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781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025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3203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310 896</w:t>
            </w:r>
          </w:p>
        </w:tc>
      </w:tr>
      <w:tr w:rsidR="001A12D2" w:rsidRPr="00EF5744" w14:paraId="6C049C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357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7DB0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893D6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310 897</w:t>
            </w:r>
          </w:p>
        </w:tc>
      </w:tr>
      <w:tr w:rsidR="001A12D2" w:rsidRPr="00EF5744" w14:paraId="4548BC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FB0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38A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AC551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310 898</w:t>
            </w:r>
          </w:p>
        </w:tc>
      </w:tr>
      <w:tr w:rsidR="001A12D2" w:rsidRPr="00EF5744" w14:paraId="060CAA1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8EB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D30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97BB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310 899</w:t>
            </w:r>
          </w:p>
        </w:tc>
      </w:tr>
      <w:tr w:rsidR="001A12D2" w:rsidRPr="00EF5744" w14:paraId="005AB9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565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F29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8CB0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310 910</w:t>
            </w:r>
          </w:p>
        </w:tc>
      </w:tr>
      <w:tr w:rsidR="001A12D2" w:rsidRPr="00EF5744" w14:paraId="3563D0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499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4FD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James Valley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2DFD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310 920</w:t>
            </w:r>
          </w:p>
        </w:tc>
      </w:tr>
      <w:tr w:rsidR="001A12D2" w:rsidRPr="00EF5744" w14:paraId="4663BCC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2E6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C8E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Copper Valley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E3C7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310 930</w:t>
            </w:r>
          </w:p>
        </w:tc>
      </w:tr>
      <w:tr w:rsidR="001A12D2" w:rsidRPr="00EF5744" w14:paraId="67FE68B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F27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616A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Tyntec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F752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310 940</w:t>
            </w:r>
          </w:p>
        </w:tc>
      </w:tr>
      <w:tr w:rsidR="001A12D2" w:rsidRPr="00EF5744" w14:paraId="6F1CF4E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4A8A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7A7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606C0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310 950</w:t>
            </w:r>
          </w:p>
        </w:tc>
      </w:tr>
      <w:tr w:rsidR="001A12D2" w:rsidRPr="00EF5744" w14:paraId="741A8F9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C09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FD2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UBET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722C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310 960</w:t>
            </w:r>
          </w:p>
        </w:tc>
      </w:tr>
      <w:tr w:rsidR="001A12D2" w:rsidRPr="00EF5744" w14:paraId="6D41F4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46D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23D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Globalstar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B7C0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310 970</w:t>
            </w:r>
          </w:p>
        </w:tc>
      </w:tr>
      <w:tr w:rsidR="001A12D2" w:rsidRPr="00EF5744" w14:paraId="6A4D394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E26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646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Evolve Cellular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C2E6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310 990</w:t>
            </w:r>
          </w:p>
        </w:tc>
      </w:tr>
      <w:tr w:rsidR="001A12D2" w:rsidRPr="00EF5744" w14:paraId="276F692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A34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ED9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Indigo Wireless,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A44D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311 030</w:t>
            </w:r>
          </w:p>
        </w:tc>
      </w:tr>
      <w:tr w:rsidR="001A12D2" w:rsidRPr="00EF5744" w14:paraId="24AAA46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306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48D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Commnet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B4E6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311 040</w:t>
            </w:r>
          </w:p>
        </w:tc>
      </w:tr>
      <w:tr w:rsidR="001A12D2" w:rsidRPr="00EF5744" w14:paraId="2A9092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1A9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857A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Thumb Cellular Limited Partnership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66A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311 050</w:t>
            </w:r>
          </w:p>
        </w:tc>
      </w:tr>
      <w:tr w:rsidR="001A12D2" w:rsidRPr="00EF5744" w14:paraId="546DF6B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CB1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A73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Space Data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CD9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311 060</w:t>
            </w:r>
          </w:p>
        </w:tc>
      </w:tr>
      <w:tr w:rsidR="001A12D2" w:rsidRPr="00EF5744" w14:paraId="5AF5099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F06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706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8D7C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311 070</w:t>
            </w:r>
          </w:p>
        </w:tc>
      </w:tr>
      <w:tr w:rsidR="001A12D2" w:rsidRPr="00EF5744" w14:paraId="0B81C9D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E7C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71A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Pine Telephone Company dba Pine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207D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311 080</w:t>
            </w:r>
          </w:p>
        </w:tc>
      </w:tr>
      <w:tr w:rsidR="001A12D2" w:rsidRPr="00EF5744" w14:paraId="04F5BEE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9D4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4CC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EBE6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311 090</w:t>
            </w:r>
          </w:p>
        </w:tc>
      </w:tr>
      <w:tr w:rsidR="001A12D2" w:rsidRPr="00EF5744" w14:paraId="122F5AD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A2D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09E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Nex-Tech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E6C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311 100</w:t>
            </w:r>
          </w:p>
        </w:tc>
      </w:tr>
      <w:tr w:rsidR="001A12D2" w:rsidRPr="00EF5744" w14:paraId="4DEEFC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DA3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76A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0459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311 110</w:t>
            </w:r>
          </w:p>
        </w:tc>
      </w:tr>
      <w:tr w:rsidR="001A12D2" w:rsidRPr="00EF5744" w14:paraId="549B90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50A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AF4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PTI Pacifica,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097C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311 120</w:t>
            </w:r>
          </w:p>
        </w:tc>
      </w:tr>
      <w:tr w:rsidR="001A12D2" w:rsidRPr="00EF5744" w14:paraId="42FE95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EC4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F1C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Cross Telephone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43D9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311 140</w:t>
            </w:r>
          </w:p>
        </w:tc>
      </w:tr>
      <w:tr w:rsidR="001A12D2" w:rsidRPr="00EF5744" w14:paraId="4E4DC2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592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64EE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Tampnet (formerly Broadpoint, LLC (former PetroCom, LLC) c/o MTPCS, 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D93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311 170</w:t>
            </w:r>
          </w:p>
        </w:tc>
      </w:tr>
      <w:tr w:rsidR="001A12D2" w:rsidRPr="00EF5744" w14:paraId="226D02F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D09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231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8EC6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311 180</w:t>
            </w:r>
          </w:p>
        </w:tc>
      </w:tr>
      <w:tr w:rsidR="001A12D2" w:rsidRPr="00EF5744" w14:paraId="2B3AC7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747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F589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C719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311 190</w:t>
            </w:r>
          </w:p>
        </w:tc>
      </w:tr>
      <w:tr w:rsidR="001A12D2" w:rsidRPr="00EF5744" w14:paraId="4C532F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B40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9E4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5C7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311 200</w:t>
            </w:r>
          </w:p>
        </w:tc>
      </w:tr>
      <w:tr w:rsidR="001A12D2" w:rsidRPr="00EF5744" w14:paraId="30853A2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E62A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A76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Telnyx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6DF6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311 210</w:t>
            </w:r>
          </w:p>
        </w:tc>
      </w:tr>
      <w:tr w:rsidR="001A12D2" w:rsidRPr="00EF5744" w14:paraId="740A9E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3B0F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80D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U.S.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9D77D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311 225</w:t>
            </w:r>
          </w:p>
        </w:tc>
      </w:tr>
      <w:tr w:rsidR="001A12D2" w:rsidRPr="00EF5744" w14:paraId="4480DF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73F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A71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U.S.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D638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311 228</w:t>
            </w:r>
          </w:p>
        </w:tc>
      </w:tr>
      <w:tr w:rsidR="001A12D2" w:rsidRPr="00EF5744" w14:paraId="2568AE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902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B5B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U.S.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6E26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311 229</w:t>
            </w:r>
          </w:p>
        </w:tc>
      </w:tr>
      <w:tr w:rsidR="001A12D2" w:rsidRPr="00EF5744" w14:paraId="3AC47F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96B9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104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Cellular South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966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311 230</w:t>
            </w:r>
          </w:p>
        </w:tc>
      </w:tr>
      <w:tr w:rsidR="001A12D2" w:rsidRPr="00EF5744" w14:paraId="028ABB2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925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973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Cordova Wireless Communications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3DD1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311 240</w:t>
            </w:r>
          </w:p>
        </w:tc>
      </w:tr>
      <w:tr w:rsidR="001A12D2" w:rsidRPr="00EF5744" w14:paraId="2138DC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B1E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B82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9F56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311 260</w:t>
            </w:r>
          </w:p>
        </w:tc>
      </w:tr>
      <w:tr w:rsidR="001A12D2" w:rsidRPr="00EF5744" w14:paraId="7B91FE1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ADB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22B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B2A4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311 270</w:t>
            </w:r>
          </w:p>
        </w:tc>
      </w:tr>
      <w:tr w:rsidR="001A12D2" w:rsidRPr="00EF5744" w14:paraId="33A991B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ECF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195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DFD2D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311 271</w:t>
            </w:r>
          </w:p>
        </w:tc>
      </w:tr>
      <w:tr w:rsidR="001A12D2" w:rsidRPr="00EF5744" w14:paraId="3A5B9C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74D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65F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93D9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311 272</w:t>
            </w:r>
          </w:p>
        </w:tc>
      </w:tr>
      <w:tr w:rsidR="001A12D2" w:rsidRPr="00EF5744" w14:paraId="29C9A7D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73B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9A1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1D6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311 273</w:t>
            </w:r>
          </w:p>
        </w:tc>
      </w:tr>
      <w:tr w:rsidR="001A12D2" w:rsidRPr="00EF5744" w14:paraId="3997292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8DF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706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098E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311 274</w:t>
            </w:r>
          </w:p>
        </w:tc>
      </w:tr>
      <w:tr w:rsidR="001A12D2" w:rsidRPr="00EF5744" w14:paraId="4375CB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225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DBC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862CE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311 275</w:t>
            </w:r>
          </w:p>
        </w:tc>
      </w:tr>
      <w:tr w:rsidR="001A12D2" w:rsidRPr="00EF5744" w14:paraId="70E001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833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66F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F00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311 276</w:t>
            </w:r>
          </w:p>
        </w:tc>
      </w:tr>
      <w:tr w:rsidR="001A12D2" w:rsidRPr="00EF5744" w14:paraId="07CEC1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55D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D71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6A9B2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311 277</w:t>
            </w:r>
          </w:p>
        </w:tc>
      </w:tr>
      <w:tr w:rsidR="001A12D2" w:rsidRPr="00EF5744" w14:paraId="337435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6A8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6E1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76C51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311 278</w:t>
            </w:r>
          </w:p>
        </w:tc>
      </w:tr>
      <w:tr w:rsidR="001A12D2" w:rsidRPr="00EF5744" w14:paraId="14C6ADD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841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2BE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D6BA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311 279</w:t>
            </w:r>
          </w:p>
        </w:tc>
      </w:tr>
      <w:tr w:rsidR="001A12D2" w:rsidRPr="00EF5744" w14:paraId="483496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908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C4B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2F64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311 280</w:t>
            </w:r>
          </w:p>
        </w:tc>
      </w:tr>
      <w:tr w:rsidR="001A12D2" w:rsidRPr="00EF5744" w14:paraId="4E33AF8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542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327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D25E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311 281</w:t>
            </w:r>
          </w:p>
        </w:tc>
      </w:tr>
      <w:tr w:rsidR="001A12D2" w:rsidRPr="00EF5744" w14:paraId="3FE4F5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10F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A62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5665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311 282</w:t>
            </w:r>
          </w:p>
        </w:tc>
      </w:tr>
      <w:tr w:rsidR="001A12D2" w:rsidRPr="00EF5744" w14:paraId="6857B5E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613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530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52D2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311 283</w:t>
            </w:r>
          </w:p>
        </w:tc>
      </w:tr>
      <w:tr w:rsidR="001A12D2" w:rsidRPr="00EF5744" w14:paraId="5836952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9B5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27E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DBB83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311 284</w:t>
            </w:r>
          </w:p>
        </w:tc>
      </w:tr>
      <w:tr w:rsidR="001A12D2" w:rsidRPr="00EF5744" w14:paraId="7EB1A2C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4F97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263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FEE5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311 285</w:t>
            </w:r>
          </w:p>
        </w:tc>
      </w:tr>
      <w:tr w:rsidR="001A12D2" w:rsidRPr="00EF5744" w14:paraId="53AE029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FB5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DAC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AB2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311 286</w:t>
            </w:r>
          </w:p>
        </w:tc>
      </w:tr>
      <w:tr w:rsidR="001A12D2" w:rsidRPr="00EF5744" w14:paraId="04F4F29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616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B35A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7200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311 287</w:t>
            </w:r>
          </w:p>
        </w:tc>
      </w:tr>
      <w:tr w:rsidR="001A12D2" w:rsidRPr="00EF5744" w14:paraId="1E8643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AF4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3B3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AD04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311 288</w:t>
            </w:r>
          </w:p>
        </w:tc>
      </w:tr>
      <w:tr w:rsidR="001A12D2" w:rsidRPr="00EF5744" w14:paraId="62947C6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9BA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C86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9404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311 289</w:t>
            </w:r>
          </w:p>
        </w:tc>
      </w:tr>
      <w:tr w:rsidR="001A12D2" w:rsidRPr="00EF5744" w14:paraId="306887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538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F08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Commnet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88DE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311 320</w:t>
            </w:r>
          </w:p>
        </w:tc>
      </w:tr>
      <w:tr w:rsidR="001A12D2" w:rsidRPr="00EF5744" w14:paraId="373CCD8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7BB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379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Bug Tussel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8E401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311 330</w:t>
            </w:r>
          </w:p>
        </w:tc>
      </w:tr>
      <w:tr w:rsidR="001A12D2" w:rsidRPr="00EF5744" w14:paraId="673ECF7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494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3D6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Illinois Valley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74B48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311 340</w:t>
            </w:r>
          </w:p>
        </w:tc>
      </w:tr>
      <w:tr w:rsidR="001A12D2" w:rsidRPr="00EF5744" w14:paraId="388753A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B32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479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Sagebrush Cellular Inc dba Nemont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B652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311 350</w:t>
            </w:r>
          </w:p>
        </w:tc>
      </w:tr>
      <w:tr w:rsidR="001A12D2" w:rsidRPr="00EF5744" w14:paraId="42C96BC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05FF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E79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Stelera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C7886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311 360</w:t>
            </w:r>
          </w:p>
        </w:tc>
      </w:tr>
      <w:tr w:rsidR="001A12D2" w:rsidRPr="00EF5744" w14:paraId="508C89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7A0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EFD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GCI Communications Corp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F20A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311 370</w:t>
            </w:r>
          </w:p>
        </w:tc>
      </w:tr>
      <w:tr w:rsidR="001A12D2" w:rsidRPr="00EF5744" w14:paraId="40FA2DB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109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C38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New Dimension Wireless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25B6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311 380</w:t>
            </w:r>
          </w:p>
        </w:tc>
      </w:tr>
      <w:tr w:rsidR="001A12D2" w:rsidRPr="00EF5744" w14:paraId="1BA4BC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91D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205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AE16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311 390</w:t>
            </w:r>
          </w:p>
        </w:tc>
      </w:tr>
      <w:tr w:rsidR="001A12D2" w:rsidRPr="00EF5744" w14:paraId="7C1E5B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DBA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ABE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TEST IMSI HNI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43A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311 400</w:t>
            </w:r>
          </w:p>
        </w:tc>
      </w:tr>
      <w:tr w:rsidR="001A12D2" w:rsidRPr="00EF5744" w14:paraId="4B5BDF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A33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0AE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Northwest 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273A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311 420</w:t>
            </w:r>
          </w:p>
        </w:tc>
      </w:tr>
      <w:tr w:rsidR="001A12D2" w:rsidRPr="00EF5744" w14:paraId="2149E9D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AD8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DD6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RSA 1 Limited Partnership dba Cellular 29 Plus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1F1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311 430</w:t>
            </w:r>
          </w:p>
        </w:tc>
      </w:tr>
      <w:tr w:rsidR="001A12D2" w:rsidRPr="00EF5744" w14:paraId="0A88881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C44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5397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9FE2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311 440</w:t>
            </w:r>
          </w:p>
        </w:tc>
      </w:tr>
      <w:tr w:rsidR="001A12D2" w:rsidRPr="00EF5744" w14:paraId="7029016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9DD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0EB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Panhandle Telecommunication Systems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7ED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311 450</w:t>
            </w:r>
          </w:p>
        </w:tc>
      </w:tr>
      <w:tr w:rsidR="001A12D2" w:rsidRPr="00EF5744" w14:paraId="5C16ABF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72A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839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Vitelcom Cellular D/B/A Innovative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5E7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311 470</w:t>
            </w:r>
          </w:p>
        </w:tc>
      </w:tr>
      <w:tr w:rsidR="001A12D2" w:rsidRPr="00EF5744" w14:paraId="2ECD39A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10C4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029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F7D0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311 480</w:t>
            </w:r>
          </w:p>
        </w:tc>
      </w:tr>
      <w:tr w:rsidR="001A12D2" w:rsidRPr="00EF5744" w14:paraId="4CF83E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ABF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FAA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D02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311 481</w:t>
            </w:r>
          </w:p>
        </w:tc>
      </w:tr>
      <w:tr w:rsidR="001A12D2" w:rsidRPr="00EF5744" w14:paraId="4D5052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4AB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78B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B28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311 482</w:t>
            </w:r>
          </w:p>
        </w:tc>
      </w:tr>
      <w:tr w:rsidR="001A12D2" w:rsidRPr="00EF5744" w14:paraId="64F97A2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ACA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75B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133B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311 483</w:t>
            </w:r>
          </w:p>
        </w:tc>
      </w:tr>
      <w:tr w:rsidR="001A12D2" w:rsidRPr="00EF5744" w14:paraId="57BB190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FE4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B29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88D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311 484</w:t>
            </w:r>
          </w:p>
        </w:tc>
      </w:tr>
      <w:tr w:rsidR="001A12D2" w:rsidRPr="00EF5744" w14:paraId="6117B16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D27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B89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28A7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311 485</w:t>
            </w:r>
          </w:p>
        </w:tc>
      </w:tr>
      <w:tr w:rsidR="001A12D2" w:rsidRPr="00EF5744" w14:paraId="726A0B5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DAE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96A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D600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311 486</w:t>
            </w:r>
          </w:p>
        </w:tc>
      </w:tr>
      <w:tr w:rsidR="001A12D2" w:rsidRPr="00EF5744" w14:paraId="7353821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0F8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235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6A5C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311 487</w:t>
            </w:r>
          </w:p>
        </w:tc>
      </w:tr>
      <w:tr w:rsidR="001A12D2" w:rsidRPr="00EF5744" w14:paraId="65D710E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367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218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9608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311 488</w:t>
            </w:r>
          </w:p>
        </w:tc>
      </w:tr>
      <w:tr w:rsidR="001A12D2" w:rsidRPr="00EF5744" w14:paraId="3386FD4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FB7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187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15A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311 489</w:t>
            </w:r>
          </w:p>
        </w:tc>
      </w:tr>
      <w:tr w:rsidR="001A12D2" w:rsidRPr="00EF5744" w14:paraId="1855FF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F85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032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DBAB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311 490</w:t>
            </w:r>
          </w:p>
        </w:tc>
      </w:tr>
      <w:tr w:rsidR="001A12D2" w:rsidRPr="00EF5744" w14:paraId="62DBD5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7D6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70C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6A6CC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311 500</w:t>
            </w:r>
          </w:p>
        </w:tc>
      </w:tr>
      <w:tr w:rsidR="001A12D2" w:rsidRPr="00EF5744" w14:paraId="231105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972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FEA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Ligado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F51C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311 510</w:t>
            </w:r>
          </w:p>
        </w:tc>
      </w:tr>
      <w:tr w:rsidR="001A12D2" w:rsidRPr="00EF5744" w14:paraId="45AAEE3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FC0C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36D1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WorldCell Solutions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5D84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311 530</w:t>
            </w:r>
          </w:p>
        </w:tc>
      </w:tr>
      <w:tr w:rsidR="001A12D2" w:rsidRPr="00EF5744" w14:paraId="73BCD0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1DA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29E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Coeur Rochester,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69BE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311 540</w:t>
            </w:r>
          </w:p>
        </w:tc>
      </w:tr>
      <w:tr w:rsidR="001A12D2" w:rsidRPr="00EF5744" w14:paraId="3C06C0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895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CEF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Commnet Wireless,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3547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311 550</w:t>
            </w:r>
          </w:p>
        </w:tc>
      </w:tr>
      <w:tr w:rsidR="001A12D2" w:rsidRPr="00EF5744" w14:paraId="484FDF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A2E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2175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OTZ Communications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50B5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311 560</w:t>
            </w:r>
          </w:p>
        </w:tc>
      </w:tr>
      <w:tr w:rsidR="001A12D2" w:rsidRPr="00EF5744" w14:paraId="56DA330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240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354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Mediacom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4BA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311 570</w:t>
            </w:r>
          </w:p>
        </w:tc>
      </w:tr>
      <w:tr w:rsidR="001A12D2" w:rsidRPr="00EF5744" w14:paraId="680981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508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AAE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U.S.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6C4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311 580</w:t>
            </w:r>
          </w:p>
        </w:tc>
      </w:tr>
      <w:tr w:rsidR="001A12D2" w:rsidRPr="00EF5744" w14:paraId="43FF9C8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EF9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368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U.S.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76D6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311 588</w:t>
            </w:r>
          </w:p>
        </w:tc>
      </w:tr>
      <w:tr w:rsidR="001A12D2" w:rsidRPr="00EF5744" w14:paraId="4FE71B4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3AF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3E8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U.S.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EFD5B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311 589</w:t>
            </w:r>
          </w:p>
        </w:tc>
      </w:tr>
      <w:tr w:rsidR="001A12D2" w:rsidRPr="00EF5744" w14:paraId="00CE15B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F7E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BC5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718A2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311 590</w:t>
            </w:r>
          </w:p>
        </w:tc>
      </w:tr>
      <w:tr w:rsidR="001A12D2" w:rsidRPr="00EF5744" w14:paraId="00A7AD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410F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C3E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Limitless Mobile,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E8BD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311 600</w:t>
            </w:r>
          </w:p>
        </w:tc>
      </w:tr>
      <w:tr w:rsidR="001A12D2" w:rsidRPr="00EF5744" w14:paraId="192CE9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87A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D4D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TerreStar Networks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007F9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311 620</w:t>
            </w:r>
          </w:p>
        </w:tc>
      </w:tr>
      <w:tr w:rsidR="001A12D2" w:rsidRPr="00EF5744" w14:paraId="2556780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8AA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3C5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Cellular South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37F2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311 630</w:t>
            </w:r>
          </w:p>
        </w:tc>
      </w:tr>
      <w:tr w:rsidR="001A12D2" w:rsidRPr="00EF5744" w14:paraId="006961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807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91B2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Standing Rock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26E2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311 640</w:t>
            </w:r>
          </w:p>
        </w:tc>
      </w:tr>
      <w:tr w:rsidR="001A12D2" w:rsidRPr="00EF5744" w14:paraId="45E5D5A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3E6B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672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United Wireless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6974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311 650</w:t>
            </w:r>
          </w:p>
        </w:tc>
      </w:tr>
      <w:tr w:rsidR="001A12D2" w:rsidRPr="00EF5744" w14:paraId="320D47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272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2B5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Metro PCS Wireless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DE45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311 660</w:t>
            </w:r>
          </w:p>
        </w:tc>
      </w:tr>
      <w:tr w:rsidR="001A12D2" w:rsidRPr="00EF5744" w14:paraId="52B21BB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E22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F42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Pine Belt Cellular Inc dba Pine Belt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26B3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311 670</w:t>
            </w:r>
          </w:p>
        </w:tc>
      </w:tr>
      <w:tr w:rsidR="001A12D2" w:rsidRPr="00EF5744" w14:paraId="741D9F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D9C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3AC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GreenFly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8F4A2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311 680</w:t>
            </w:r>
          </w:p>
        </w:tc>
      </w:tr>
      <w:tr w:rsidR="001A12D2" w:rsidRPr="00EF5744" w14:paraId="0FC335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E13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F65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TeleBeeper of New Mexico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9C4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311 690</w:t>
            </w:r>
          </w:p>
        </w:tc>
      </w:tr>
      <w:tr w:rsidR="001A12D2" w:rsidRPr="00EF5744" w14:paraId="18ACB5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36C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3C7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Maine PCS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519AC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311 720</w:t>
            </w:r>
          </w:p>
        </w:tc>
      </w:tr>
      <w:tr w:rsidR="001A12D2" w:rsidRPr="00EF5744" w14:paraId="7713C38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5ED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07F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Telalaska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916F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311 740</w:t>
            </w:r>
          </w:p>
        </w:tc>
      </w:tr>
      <w:tr w:rsidR="001A12D2" w:rsidRPr="00EF5744" w14:paraId="5E0AC11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1B1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C5A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Reclaimed 06/21/2016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B48F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311 760</w:t>
            </w:r>
          </w:p>
        </w:tc>
      </w:tr>
      <w:tr w:rsidR="001A12D2" w:rsidRPr="00EF5744" w14:paraId="5790A9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E39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0A6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Altiostar Networks,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9E0E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311 770</w:t>
            </w:r>
          </w:p>
        </w:tc>
      </w:tr>
      <w:tr w:rsidR="001A12D2" w:rsidRPr="00EF5744" w14:paraId="050E52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874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406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The American Samoa Telecommunications Authority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EB68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311 780</w:t>
            </w:r>
          </w:p>
        </w:tc>
      </w:tr>
      <w:tr w:rsidR="001A12D2" w:rsidRPr="00EF5744" w14:paraId="584E1B4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589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4A5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Coleman County Telephone Cooperative,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AB43A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311 790</w:t>
            </w:r>
          </w:p>
        </w:tc>
      </w:tr>
      <w:tr w:rsidR="001A12D2" w:rsidRPr="00EF5744" w14:paraId="447EEF3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A52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930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C900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311 800</w:t>
            </w:r>
          </w:p>
        </w:tc>
      </w:tr>
      <w:tr w:rsidR="001A12D2" w:rsidRPr="00EF5744" w14:paraId="6714367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C80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5C9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DC93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311 810</w:t>
            </w:r>
          </w:p>
        </w:tc>
      </w:tr>
      <w:tr w:rsidR="001A12D2" w:rsidRPr="00EF5744" w14:paraId="295A58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B96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AA4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Ribbon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81B4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311 820</w:t>
            </w:r>
          </w:p>
        </w:tc>
      </w:tr>
      <w:tr w:rsidR="001A12D2" w:rsidRPr="00EF5744" w14:paraId="59FE24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299D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5B2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Thumb Cellular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5962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311 830</w:t>
            </w:r>
          </w:p>
        </w:tc>
      </w:tr>
      <w:tr w:rsidR="001A12D2" w:rsidRPr="00EF5744" w14:paraId="2D2C1CF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561C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5AC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Nsight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94BD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311 840</w:t>
            </w:r>
          </w:p>
        </w:tc>
      </w:tr>
      <w:tr w:rsidR="001A12D2" w:rsidRPr="00EF5744" w14:paraId="27AC000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0AA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8C1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Nsight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6B69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311 850</w:t>
            </w:r>
          </w:p>
        </w:tc>
      </w:tr>
      <w:tr w:rsidR="001A12D2" w:rsidRPr="00EF5744" w14:paraId="469A53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926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0BA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Uintah Basin Electronic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8A4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311 860</w:t>
            </w:r>
          </w:p>
        </w:tc>
      </w:tr>
      <w:tr w:rsidR="001A12D2" w:rsidRPr="00EF5744" w14:paraId="54680F8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E9B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25C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A45B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311 870</w:t>
            </w:r>
          </w:p>
        </w:tc>
      </w:tr>
      <w:tr w:rsidR="001A12D2" w:rsidRPr="00EF5744" w14:paraId="6E46B5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8AC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6BB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441E2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311 880</w:t>
            </w:r>
          </w:p>
        </w:tc>
      </w:tr>
      <w:tr w:rsidR="001A12D2" w:rsidRPr="00EF5744" w14:paraId="733AC37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009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ABD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1984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311 882</w:t>
            </w:r>
          </w:p>
        </w:tc>
      </w:tr>
      <w:tr w:rsidR="001A12D2" w:rsidRPr="00EF5744" w14:paraId="1D5591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97B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3E4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Globecomm Network Services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55882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311 890</w:t>
            </w:r>
          </w:p>
        </w:tc>
      </w:tr>
      <w:tr w:rsidR="001A12D2" w:rsidRPr="00EF5744" w14:paraId="6C81DC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E02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D20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Gigsky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870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311 900</w:t>
            </w:r>
          </w:p>
        </w:tc>
      </w:tr>
      <w:tr w:rsidR="001A12D2" w:rsidRPr="00EF5744" w14:paraId="7EDBBF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477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BF8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Cox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F1A8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311 930</w:t>
            </w:r>
          </w:p>
        </w:tc>
      </w:tr>
      <w:tr w:rsidR="001A12D2" w:rsidRPr="00EF5744" w14:paraId="7B3F2F7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C43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62F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7128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311 940</w:t>
            </w:r>
          </w:p>
        </w:tc>
      </w:tr>
      <w:tr w:rsidR="001A12D2" w:rsidRPr="00EF5744" w14:paraId="6638A1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DDC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477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Sunman Telecommunications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218D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311 950</w:t>
            </w:r>
          </w:p>
        </w:tc>
      </w:tr>
      <w:tr w:rsidR="001A12D2" w:rsidRPr="00EF5744" w14:paraId="0D69D6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36D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2D66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Big River Broadband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8A18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311 970</w:t>
            </w:r>
          </w:p>
        </w:tc>
      </w:tr>
      <w:tr w:rsidR="001A12D2" w:rsidRPr="00EF5744" w14:paraId="14B7457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1A69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001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VTel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1FE5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311 990</w:t>
            </w:r>
          </w:p>
        </w:tc>
      </w:tr>
      <w:tr w:rsidR="001A12D2" w:rsidRPr="00EF5744" w14:paraId="01C4A6C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0DB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9F4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Infrastructure Networks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9546A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312 020</w:t>
            </w:r>
          </w:p>
        </w:tc>
      </w:tr>
      <w:tr w:rsidR="001A12D2" w:rsidRPr="00EF5744" w14:paraId="520035C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ECA8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D6E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Cross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A77A0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312 030</w:t>
            </w:r>
          </w:p>
        </w:tc>
      </w:tr>
      <w:tr w:rsidR="001A12D2" w:rsidRPr="00EF5744" w14:paraId="24113E0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CF7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2B7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Custer Telephone Cooperative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8B9E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312 040</w:t>
            </w:r>
          </w:p>
        </w:tc>
      </w:tr>
      <w:tr w:rsidR="001A12D2" w:rsidRPr="00EF5744" w14:paraId="2B8B47F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605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F34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South Georgia Regional Information Technology Authority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E785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312 080</w:t>
            </w:r>
          </w:p>
        </w:tc>
      </w:tr>
      <w:tr w:rsidR="001A12D2" w:rsidRPr="00EF5744" w14:paraId="597CFE4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4CE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378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8279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312 090</w:t>
            </w:r>
          </w:p>
        </w:tc>
      </w:tr>
      <w:tr w:rsidR="001A12D2" w:rsidRPr="00EF5744" w14:paraId="5840E81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368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90C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ClearSky Technologies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86D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312 100</w:t>
            </w:r>
          </w:p>
        </w:tc>
      </w:tr>
      <w:tr w:rsidR="001A12D2" w:rsidRPr="00EF5744" w14:paraId="49F8604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470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0B1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East Kentucky Network LLC dba Appalachian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0D58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312 120</w:t>
            </w:r>
          </w:p>
        </w:tc>
      </w:tr>
      <w:tr w:rsidR="001A12D2" w:rsidRPr="00EF5744" w14:paraId="5E92394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1CD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E9A9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East Kentucky Network LLC dba Appalachian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FE01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312 130</w:t>
            </w:r>
          </w:p>
        </w:tc>
      </w:tr>
      <w:tr w:rsidR="001A12D2" w:rsidRPr="00EF5744" w14:paraId="5A88B7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D7D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6A8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Northwest Cell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A73C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312 150</w:t>
            </w:r>
          </w:p>
        </w:tc>
      </w:tr>
      <w:tr w:rsidR="001A12D2" w:rsidRPr="00EF5744" w14:paraId="7FDE27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7BB9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4AC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RSA1 Limited Partnership dba Chat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44F9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312 160</w:t>
            </w:r>
          </w:p>
        </w:tc>
      </w:tr>
      <w:tr w:rsidR="001A12D2" w:rsidRPr="00EF5744" w14:paraId="0AFE2E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8C1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62A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Limitless Mobile,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34FE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312 180</w:t>
            </w:r>
          </w:p>
        </w:tc>
      </w:tr>
      <w:tr w:rsidR="001A12D2" w:rsidRPr="00EF5744" w14:paraId="369F877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4A5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9A9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D3C0F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312 190</w:t>
            </w:r>
          </w:p>
        </w:tc>
      </w:tr>
      <w:tr w:rsidR="001A12D2" w:rsidRPr="00EF5744" w14:paraId="09FB2E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DE7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86D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ASPENTA,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6078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312 210</w:t>
            </w:r>
          </w:p>
        </w:tc>
      </w:tr>
      <w:tr w:rsidR="001A12D2" w:rsidRPr="00EF5744" w14:paraId="2F6B821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2FF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06DB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BE024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312 250</w:t>
            </w:r>
          </w:p>
        </w:tc>
      </w:tr>
      <w:tr w:rsidR="001A12D2" w:rsidRPr="00EF5744" w14:paraId="366BF93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9993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6F6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WorldCell Solutions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A7FF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312 260</w:t>
            </w:r>
          </w:p>
        </w:tc>
      </w:tr>
      <w:tr w:rsidR="001A12D2" w:rsidRPr="00EF5744" w14:paraId="42DA0E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4FF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657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Cellular Network Partnership dba Pioneer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D12E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312 270</w:t>
            </w:r>
          </w:p>
        </w:tc>
      </w:tr>
      <w:tr w:rsidR="001A12D2" w:rsidRPr="00EF5744" w14:paraId="6F86C77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E45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06D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Cellular Network Partnership dba Pioneer Cellular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B513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312 280</w:t>
            </w:r>
          </w:p>
        </w:tc>
      </w:tr>
      <w:tr w:rsidR="001A12D2" w:rsidRPr="00EF5744" w14:paraId="6840B89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F64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99E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Uintah Basin Electronic Telecommunications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4132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312 290</w:t>
            </w:r>
          </w:p>
        </w:tc>
      </w:tr>
      <w:tr w:rsidR="001A12D2" w:rsidRPr="00EF5744" w14:paraId="036CE18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603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FB1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North America Mobile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532D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312 300</w:t>
            </w:r>
          </w:p>
        </w:tc>
      </w:tr>
      <w:tr w:rsidR="001A12D2" w:rsidRPr="00EF5744" w14:paraId="5792F1C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526C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D6A3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Clear Stream Communications,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1D77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312 310</w:t>
            </w:r>
          </w:p>
        </w:tc>
      </w:tr>
      <w:tr w:rsidR="001A12D2" w:rsidRPr="00EF5744" w14:paraId="51ACBB1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13B9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754A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 and R Communications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7C4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312 320</w:t>
            </w:r>
          </w:p>
        </w:tc>
      </w:tr>
      <w:tr w:rsidR="001A12D2" w:rsidRPr="00EF5744" w14:paraId="631A87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2B8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7661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Nemont Communications,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A431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312 330</w:t>
            </w:r>
          </w:p>
        </w:tc>
      </w:tr>
      <w:tr w:rsidR="001A12D2" w:rsidRPr="00EF5744" w14:paraId="3DD391A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9BE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F81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Triangle Communication System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07730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312 350</w:t>
            </w:r>
          </w:p>
        </w:tc>
      </w:tr>
      <w:tr w:rsidR="001A12D2" w:rsidRPr="00EF5744" w14:paraId="2CAC171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6A4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F98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Wes-Tex Telecommunications, LTD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A8BEC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312 360</w:t>
            </w:r>
          </w:p>
        </w:tc>
      </w:tr>
      <w:tr w:rsidR="001A12D2" w:rsidRPr="00EF5744" w14:paraId="12B9A09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D85D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3AE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Commnet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4247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312 370</w:t>
            </w:r>
          </w:p>
        </w:tc>
      </w:tr>
      <w:tr w:rsidR="001A12D2" w:rsidRPr="00EF5744" w14:paraId="279554B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1C1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2878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Copper Valley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577E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312 380</w:t>
            </w:r>
          </w:p>
        </w:tc>
      </w:tr>
      <w:tr w:rsidR="001A12D2" w:rsidRPr="00EF5744" w14:paraId="17377D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010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404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FTC Communications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A1AE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312 390</w:t>
            </w:r>
          </w:p>
        </w:tc>
      </w:tr>
      <w:tr w:rsidR="001A12D2" w:rsidRPr="00EF5744" w14:paraId="5CAC2B8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5CA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585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Eltopia Communications,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D54B0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312 410</w:t>
            </w:r>
          </w:p>
        </w:tc>
      </w:tr>
      <w:tr w:rsidR="001A12D2" w:rsidRPr="00EF5744" w14:paraId="38AE3DF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EA7A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32B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Nex-Tech Wireless,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6372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312 420</w:t>
            </w:r>
          </w:p>
        </w:tc>
      </w:tr>
      <w:tr w:rsidR="001A12D2" w:rsidRPr="00EF5744" w14:paraId="20AC927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BF7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1DB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Silver Star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9DE02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312 430</w:t>
            </w:r>
          </w:p>
        </w:tc>
      </w:tr>
      <w:tr w:rsidR="001A12D2" w:rsidRPr="00EF5744" w14:paraId="6EFF708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C448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D34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Cable &amp; Communications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228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312 450</w:t>
            </w:r>
          </w:p>
        </w:tc>
      </w:tr>
      <w:tr w:rsidR="001A12D2" w:rsidRPr="00EF5744" w14:paraId="0D3B687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C5D3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106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KPU Telecommunications Division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C28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312 460</w:t>
            </w:r>
          </w:p>
        </w:tc>
      </w:tr>
      <w:tr w:rsidR="001A12D2" w:rsidRPr="00EF5744" w14:paraId="07916A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236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A08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Carolina West Wireless,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28E1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312 470</w:t>
            </w:r>
          </w:p>
        </w:tc>
      </w:tr>
      <w:tr w:rsidR="001A12D2" w:rsidRPr="00EF5744" w14:paraId="5777A4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F37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98E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Sagebrush Cellular,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60F3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312 480</w:t>
            </w:r>
          </w:p>
        </w:tc>
      </w:tr>
      <w:tr w:rsidR="001A12D2" w:rsidRPr="00EF5744" w14:paraId="4658420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C4C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C83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Wue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6F37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312 510</w:t>
            </w:r>
          </w:p>
        </w:tc>
      </w:tr>
      <w:tr w:rsidR="001A12D2" w:rsidRPr="00EF5744" w14:paraId="38E356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8E5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172A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T-Mobile USA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7FC3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312 530</w:t>
            </w:r>
          </w:p>
        </w:tc>
      </w:tr>
      <w:tr w:rsidR="001A12D2" w:rsidRPr="00EF5744" w14:paraId="696EF8D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E86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BB0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Buffalo-Lake Erie Wireless Systems Co.,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DCECA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312 570</w:t>
            </w:r>
          </w:p>
        </w:tc>
      </w:tr>
      <w:tr w:rsidR="001A12D2" w:rsidRPr="00EF5744" w14:paraId="117E04F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E13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907B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Google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A9F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312 580</w:t>
            </w:r>
          </w:p>
        </w:tc>
      </w:tr>
      <w:tr w:rsidR="001A12D2" w:rsidRPr="00EF5744" w14:paraId="37F36BB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085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59F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Northern Michigan University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8E20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312 590</w:t>
            </w:r>
          </w:p>
        </w:tc>
      </w:tr>
      <w:tr w:rsidR="001A12D2" w:rsidRPr="00EF5744" w14:paraId="096AF0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881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A8C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Sagebrush Cellular,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63B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312 600</w:t>
            </w:r>
          </w:p>
        </w:tc>
      </w:tr>
      <w:tr w:rsidR="001A12D2" w:rsidRPr="00EF5744" w14:paraId="2EEEC32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DC15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F7F5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ShawnTech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64C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312 610</w:t>
            </w:r>
          </w:p>
        </w:tc>
      </w:tr>
      <w:tr w:rsidR="001A12D2" w:rsidRPr="00EF5744" w14:paraId="6930390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205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2AC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GlobeTouch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DD20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312 620</w:t>
            </w:r>
          </w:p>
        </w:tc>
      </w:tr>
      <w:tr w:rsidR="001A12D2" w:rsidRPr="00EF5744" w14:paraId="5CB087D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8A8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4D9A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NetGenuity,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E49C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312 630</w:t>
            </w:r>
          </w:p>
        </w:tc>
      </w:tr>
      <w:tr w:rsidR="001A12D2" w:rsidRPr="00EF5744" w14:paraId="7FBB62A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93B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FD3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Brightlink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4075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312 650</w:t>
            </w:r>
          </w:p>
        </w:tc>
      </w:tr>
      <w:tr w:rsidR="001A12D2" w:rsidRPr="00EF5744" w14:paraId="7114813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3D79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378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9458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312 670</w:t>
            </w:r>
          </w:p>
        </w:tc>
      </w:tr>
      <w:tr w:rsidR="001A12D2" w:rsidRPr="00EF5744" w14:paraId="415F6D2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DFC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980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AD1C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312 680</w:t>
            </w:r>
          </w:p>
        </w:tc>
      </w:tr>
      <w:tr w:rsidR="001A12D2" w:rsidRPr="00EF5744" w14:paraId="3978D7D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C51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D79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TGS,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D671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312 690</w:t>
            </w:r>
          </w:p>
        </w:tc>
      </w:tr>
      <w:tr w:rsidR="001A12D2" w:rsidRPr="00EF5744" w14:paraId="16C8A94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E127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6A5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Wireless Partners,LLC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6780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312 700</w:t>
            </w:r>
          </w:p>
        </w:tc>
      </w:tr>
      <w:tr w:rsidR="001A12D2" w:rsidRPr="00EF5744" w14:paraId="7287CDA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2A3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31F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Great North Woods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2FC5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312 710</w:t>
            </w:r>
          </w:p>
        </w:tc>
      </w:tr>
      <w:tr w:rsidR="001A12D2" w:rsidRPr="00EF5744" w14:paraId="700511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877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E280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Southern Communications Services, Inc. D/B/A SouthernLINC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9227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312 720</w:t>
            </w:r>
          </w:p>
        </w:tc>
      </w:tr>
      <w:tr w:rsidR="001A12D2" w:rsidRPr="00EF5744" w14:paraId="631B23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CAF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7E3E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Triangle Communication System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ED70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312 730</w:t>
            </w:r>
          </w:p>
        </w:tc>
      </w:tr>
      <w:tr w:rsidR="001A12D2" w:rsidRPr="00EF5744" w14:paraId="10809D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01DD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625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Artemis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6A991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312 750</w:t>
            </w:r>
          </w:p>
        </w:tc>
      </w:tr>
      <w:tr w:rsidR="001A12D2" w:rsidRPr="00EF5744" w14:paraId="7895E6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E08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E80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ARCTIC SLOPE TELEPHONE ASSOCIATION COOPERATIVE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C0E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312 760</w:t>
            </w:r>
          </w:p>
        </w:tc>
      </w:tr>
      <w:tr w:rsidR="001A12D2" w:rsidRPr="00EF5744" w14:paraId="6BB0AD6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027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6A9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Verizon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D897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312 770</w:t>
            </w:r>
          </w:p>
        </w:tc>
      </w:tr>
      <w:tr w:rsidR="001A12D2" w:rsidRPr="00EF5744" w14:paraId="250670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9CB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BCB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RedZone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4BF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312 780</w:t>
            </w:r>
          </w:p>
        </w:tc>
      </w:tr>
      <w:tr w:rsidR="001A12D2" w:rsidRPr="00EF5744" w14:paraId="7F8C44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306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554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Gila Electronics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9F4A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312 790</w:t>
            </w:r>
          </w:p>
        </w:tc>
      </w:tr>
      <w:tr w:rsidR="001A12D2" w:rsidRPr="00EF5744" w14:paraId="3F75CD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FDA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0A4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Cirrus Core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120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312 800</w:t>
            </w:r>
          </w:p>
        </w:tc>
      </w:tr>
      <w:tr w:rsidR="001A12D2" w:rsidRPr="00EF5744" w14:paraId="52FBE8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5B2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CCD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Bristol Bay Telephone Cooperative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D950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312 810</w:t>
            </w:r>
          </w:p>
        </w:tc>
      </w:tr>
      <w:tr w:rsidR="001A12D2" w:rsidRPr="00EF5744" w14:paraId="3753CA6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4A3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7425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Kings County Office of Education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48BB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312 830</w:t>
            </w:r>
          </w:p>
        </w:tc>
      </w:tr>
      <w:tr w:rsidR="001A12D2" w:rsidRPr="00EF5744" w14:paraId="22C4D0B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908B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F536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South Georgia Regional Information Technology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E8B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312 840</w:t>
            </w:r>
          </w:p>
        </w:tc>
      </w:tr>
      <w:tr w:rsidR="001A12D2" w:rsidRPr="00EF5744" w14:paraId="5A5DCA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8C2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2E1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Onvoy Spectrum,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F625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312 850</w:t>
            </w:r>
          </w:p>
        </w:tc>
      </w:tr>
      <w:tr w:rsidR="001A12D2" w:rsidRPr="00EF5744" w14:paraId="64CE776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9F0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478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GigSky Mobile,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3094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312 870</w:t>
            </w:r>
          </w:p>
        </w:tc>
      </w:tr>
      <w:tr w:rsidR="001A12D2" w:rsidRPr="00EF5744" w14:paraId="1D257BA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892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157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Albemarle County Public Schools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8DC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312 880</w:t>
            </w:r>
          </w:p>
        </w:tc>
      </w:tr>
      <w:tr w:rsidR="001A12D2" w:rsidRPr="00EF5744" w14:paraId="32CCD3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5D4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3C8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Circle Gx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FBF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312 890</w:t>
            </w:r>
          </w:p>
        </w:tc>
      </w:tr>
      <w:tr w:rsidR="001A12D2" w:rsidRPr="00EF5744" w14:paraId="55A739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4A1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824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Flat West Wireless,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08A5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312 900</w:t>
            </w:r>
          </w:p>
        </w:tc>
      </w:tr>
      <w:tr w:rsidR="001A12D2" w:rsidRPr="00EF5744" w14:paraId="4C607BB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837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87C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East Kentucky Network LLC dba Appalachian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8BEF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312 910</w:t>
            </w:r>
          </w:p>
        </w:tc>
      </w:tr>
      <w:tr w:rsidR="001A12D2" w:rsidRPr="00EF5744" w14:paraId="5089E13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793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3CC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Hewlett-Packard Communication Services,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9D1F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312 930</w:t>
            </w:r>
          </w:p>
        </w:tc>
      </w:tr>
      <w:tr w:rsidR="001A12D2" w:rsidRPr="00EF5744" w14:paraId="73DF596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26A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62B2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Custer Telephone Cooperative,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835E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312 950</w:t>
            </w:r>
          </w:p>
        </w:tc>
      </w:tr>
      <w:tr w:rsidR="001A12D2" w:rsidRPr="00EF5744" w14:paraId="0B1A13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6F5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52B3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IOSAZ Intellectual Property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765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312 970</w:t>
            </w:r>
          </w:p>
        </w:tc>
      </w:tr>
      <w:tr w:rsidR="001A12D2" w:rsidRPr="00EF5744" w14:paraId="73EDFE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4FD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F32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Mark Twain Communications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1A0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312 980</w:t>
            </w:r>
          </w:p>
        </w:tc>
      </w:tr>
      <w:tr w:rsidR="001A12D2" w:rsidRPr="00EF5744" w14:paraId="733B8B7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B94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CC5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Cross Wireless LLC dba Bravado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A8A12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313 010</w:t>
            </w:r>
          </w:p>
        </w:tc>
      </w:tr>
      <w:tr w:rsidR="001A12D2" w:rsidRPr="00EF5744" w14:paraId="081DA2A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251C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95C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CTC Telecom, INC. dba CTC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8F50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313 020</w:t>
            </w:r>
          </w:p>
        </w:tc>
      </w:tr>
      <w:tr w:rsidR="001A12D2" w:rsidRPr="00EF5744" w14:paraId="5B6D97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674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C7E0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DC31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313 030</w:t>
            </w:r>
          </w:p>
        </w:tc>
      </w:tr>
      <w:tr w:rsidR="001A12D2" w:rsidRPr="00EF5744" w14:paraId="7FF7B9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985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7D2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Nucla-Naturita Telephone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0F5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313 040</w:t>
            </w:r>
          </w:p>
        </w:tc>
      </w:tr>
      <w:tr w:rsidR="001A12D2" w:rsidRPr="00EF5744" w14:paraId="359A79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890E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BAA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Country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3461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313 060</w:t>
            </w:r>
          </w:p>
        </w:tc>
      </w:tr>
      <w:tr w:rsidR="001A12D2" w:rsidRPr="00EF5744" w14:paraId="0D6B04A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2E2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7A97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Country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DBE84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313 061</w:t>
            </w:r>
          </w:p>
        </w:tc>
      </w:tr>
      <w:tr w:rsidR="001A12D2" w:rsidRPr="00EF5744" w14:paraId="05A75B4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E1CC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231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Midwest Network Solutions Hub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322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313 070</w:t>
            </w:r>
          </w:p>
        </w:tc>
      </w:tr>
      <w:tr w:rsidR="001A12D2" w:rsidRPr="00EF5744" w14:paraId="5172B9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5B0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936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Speedwavz LLP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E760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313 080</w:t>
            </w:r>
          </w:p>
        </w:tc>
      </w:tr>
      <w:tr w:rsidR="001A12D2" w:rsidRPr="00EF5744" w14:paraId="0571C2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9A7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5F17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Vivint Wireless,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FCD48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313 090</w:t>
            </w:r>
          </w:p>
        </w:tc>
      </w:tr>
      <w:tr w:rsidR="001A12D2" w:rsidRPr="00EF5744" w14:paraId="051E58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05C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A7F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FirstNet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32EF9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313 100</w:t>
            </w:r>
          </w:p>
        </w:tc>
      </w:tr>
      <w:tr w:rsidR="001A12D2" w:rsidRPr="00EF5744" w14:paraId="0CF006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E045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8C58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FirstNet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FDDE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313 110</w:t>
            </w:r>
          </w:p>
        </w:tc>
      </w:tr>
      <w:tr w:rsidR="001A12D2" w:rsidRPr="00EF5744" w14:paraId="4C857C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FE5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3FF3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FirstNet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316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313 120</w:t>
            </w:r>
          </w:p>
        </w:tc>
      </w:tr>
      <w:tr w:rsidR="001A12D2" w:rsidRPr="00EF5744" w14:paraId="371698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50B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E4B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FirstNet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41A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313 130</w:t>
            </w:r>
          </w:p>
        </w:tc>
      </w:tr>
      <w:tr w:rsidR="001A12D2" w:rsidRPr="00EF5744" w14:paraId="0FEC6DB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F24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126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FirstNet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D8DF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313 140</w:t>
            </w:r>
          </w:p>
        </w:tc>
      </w:tr>
      <w:tr w:rsidR="001A12D2" w:rsidRPr="00EF5744" w14:paraId="0519E40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9BA4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D1E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7218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313 150</w:t>
            </w:r>
          </w:p>
        </w:tc>
      </w:tr>
      <w:tr w:rsidR="001A12D2" w:rsidRPr="00EF5744" w14:paraId="595A1D1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E06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6D0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BAA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313 160</w:t>
            </w:r>
          </w:p>
        </w:tc>
      </w:tr>
      <w:tr w:rsidR="001A12D2" w:rsidRPr="00EF5744" w14:paraId="60EBA57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BF6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A7CD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F4F86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313 170</w:t>
            </w:r>
          </w:p>
        </w:tc>
      </w:tr>
      <w:tr w:rsidR="001A12D2" w:rsidRPr="00EF5744" w14:paraId="0EA7813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7E3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E709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24F4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313 180</w:t>
            </w:r>
          </w:p>
        </w:tc>
      </w:tr>
      <w:tr w:rsidR="001A12D2" w:rsidRPr="00EF5744" w14:paraId="3BA3BE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557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2040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2154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313 190</w:t>
            </w:r>
          </w:p>
        </w:tc>
      </w:tr>
      <w:tr w:rsidR="001A12D2" w:rsidRPr="00EF5744" w14:paraId="4BAAA59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21F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C3E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65DBB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313 210</w:t>
            </w:r>
          </w:p>
        </w:tc>
      </w:tr>
      <w:tr w:rsidR="001A12D2" w:rsidRPr="00EF5744" w14:paraId="27A88E9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F6E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C17E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Custer Telephone Cooperative,Inc.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DDE50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313 220</w:t>
            </w:r>
          </w:p>
        </w:tc>
      </w:tr>
      <w:tr w:rsidR="001A12D2" w:rsidRPr="00EF5744" w14:paraId="20D24FC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32E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C5A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Velocity Communications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C6B31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313 230</w:t>
            </w:r>
          </w:p>
        </w:tc>
      </w:tr>
      <w:tr w:rsidR="001A12D2" w:rsidRPr="00EF5744" w14:paraId="1AE651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B62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D26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Fundamental Holdings, Corp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5D07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313 240</w:t>
            </w:r>
          </w:p>
        </w:tc>
      </w:tr>
      <w:tr w:rsidR="001A12D2" w:rsidRPr="00EF5744" w14:paraId="798A3F5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DB7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510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Imperial County Office of Education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27A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313 250</w:t>
            </w:r>
          </w:p>
        </w:tc>
      </w:tr>
      <w:tr w:rsidR="001A12D2" w:rsidRPr="00EF5744" w14:paraId="4AADC5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D2AB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BE8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Expeto Wireless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14D7F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313 260</w:t>
            </w:r>
          </w:p>
        </w:tc>
      </w:tr>
      <w:tr w:rsidR="001A12D2" w:rsidRPr="00EF5744" w14:paraId="525C2E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C23B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1EC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King Street Wireless, LP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39A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313 280</w:t>
            </w:r>
          </w:p>
        </w:tc>
      </w:tr>
      <w:tr w:rsidR="001A12D2" w:rsidRPr="00EF5744" w14:paraId="4E47B3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E7C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C843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Gulf Coast Broadband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9E44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313 290</w:t>
            </w:r>
          </w:p>
        </w:tc>
      </w:tr>
      <w:tr w:rsidR="001A12D2" w:rsidRPr="00EF5744" w14:paraId="32EF2B2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7DC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1A07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Southern California Edison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6EC2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313 300</w:t>
            </w:r>
          </w:p>
        </w:tc>
      </w:tr>
      <w:tr w:rsidR="001A12D2" w:rsidRPr="00EF5744" w14:paraId="6E4A53A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64D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A6A7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Paladin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3B16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313 320</w:t>
            </w:r>
          </w:p>
        </w:tc>
      </w:tr>
      <w:tr w:rsidR="001A12D2" w:rsidRPr="00EF5744" w14:paraId="2FF8212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8ECB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DEC7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CenturyTel Broadband Services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047B3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313 330</w:t>
            </w:r>
          </w:p>
        </w:tc>
      </w:tr>
      <w:tr w:rsidR="001A12D2" w:rsidRPr="00EF5744" w14:paraId="2ADF055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DDC1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069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366C2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313 340</w:t>
            </w:r>
          </w:p>
        </w:tc>
      </w:tr>
      <w:tr w:rsidR="001A12D2" w:rsidRPr="00EF5744" w14:paraId="46543BA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D45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18F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BAC0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313 350</w:t>
            </w:r>
          </w:p>
        </w:tc>
      </w:tr>
      <w:tr w:rsidR="001A12D2" w:rsidRPr="00EF5744" w14:paraId="5A44C8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224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4B0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Dish Network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ED438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313 360</w:t>
            </w:r>
          </w:p>
        </w:tc>
      </w:tr>
      <w:tr w:rsidR="001A12D2" w:rsidRPr="00EF5744" w14:paraId="11EB81C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7EE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203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Red Truck Wireless,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6627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313 370</w:t>
            </w:r>
          </w:p>
        </w:tc>
      </w:tr>
      <w:tr w:rsidR="001A12D2" w:rsidRPr="00EF5744" w14:paraId="4FA462D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DE13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5F0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OptimERA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55D9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313 380</w:t>
            </w:r>
          </w:p>
        </w:tc>
      </w:tr>
      <w:tr w:rsidR="001A12D2" w:rsidRPr="00EF5744" w14:paraId="014D0A6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19F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2302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Altice USA Wireless,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DF2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313 390</w:t>
            </w:r>
          </w:p>
        </w:tc>
      </w:tr>
      <w:tr w:rsidR="001A12D2" w:rsidRPr="00EF5744" w14:paraId="156E446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47B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CD5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Texoma Communications,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678BE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313 400</w:t>
            </w:r>
          </w:p>
        </w:tc>
      </w:tr>
      <w:tr w:rsidR="001A12D2" w:rsidRPr="00EF5744" w14:paraId="126DDF1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3F60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1F1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Anterix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D264B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313 410</w:t>
            </w:r>
          </w:p>
        </w:tc>
      </w:tr>
      <w:tr w:rsidR="001A12D2" w:rsidRPr="00EF5744" w14:paraId="1BE0EA8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3B0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C94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Hudson Valley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8964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313 420</w:t>
            </w:r>
          </w:p>
        </w:tc>
      </w:tr>
      <w:tr w:rsidR="001A12D2" w:rsidRPr="00EF5744" w14:paraId="1979C93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1EB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CF84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Arvig Enterprises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D1D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313 440</w:t>
            </w:r>
          </w:p>
        </w:tc>
      </w:tr>
      <w:tr w:rsidR="001A12D2" w:rsidRPr="00EF5744" w14:paraId="30BC78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956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E92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Spectrum Wireless Holdings,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88B7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313 450</w:t>
            </w:r>
          </w:p>
        </w:tc>
      </w:tr>
      <w:tr w:rsidR="001A12D2" w:rsidRPr="00EF5744" w14:paraId="3AE72E7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680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2A9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CEEF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313 460</w:t>
            </w:r>
          </w:p>
        </w:tc>
      </w:tr>
      <w:tr w:rsidR="001A12D2" w:rsidRPr="00EF5744" w14:paraId="53052B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DD3A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CD03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San Diego Gas &amp; Electric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D543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313 470</w:t>
            </w:r>
          </w:p>
        </w:tc>
      </w:tr>
      <w:tr w:rsidR="001A12D2" w:rsidRPr="00EF5744" w14:paraId="70D4EA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E21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B75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Ready Wireless,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3E9B3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313 480</w:t>
            </w:r>
          </w:p>
        </w:tc>
      </w:tr>
      <w:tr w:rsidR="001A12D2" w:rsidRPr="00EF5744" w14:paraId="5540ABE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72F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907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Puloli,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BEBC0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313 490</w:t>
            </w:r>
          </w:p>
        </w:tc>
      </w:tr>
      <w:tr w:rsidR="001A12D2" w:rsidRPr="00EF5744" w14:paraId="32F35E3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024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72CB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Shelcomm,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2A39A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313 500</w:t>
            </w:r>
          </w:p>
        </w:tc>
      </w:tr>
      <w:tr w:rsidR="001A12D2" w:rsidRPr="00EF5744" w14:paraId="50F5795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3336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90B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Puerto Rico Telephone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79065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313 510</w:t>
            </w:r>
          </w:p>
        </w:tc>
      </w:tr>
      <w:tr w:rsidR="001A12D2" w:rsidRPr="00EF5744" w14:paraId="531B47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E00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E1F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Nokia Innovations US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42C1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313 540</w:t>
            </w:r>
          </w:p>
        </w:tc>
      </w:tr>
      <w:tr w:rsidR="001A12D2" w:rsidRPr="00EF5744" w14:paraId="036E973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552E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B32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Mile High Networks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781E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313 550</w:t>
            </w:r>
          </w:p>
        </w:tc>
      </w:tr>
      <w:tr w:rsidR="001A12D2" w:rsidRPr="00EF5744" w14:paraId="61021B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AEF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CD3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Boldyn Networks Transit US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46D26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313 560</w:t>
            </w:r>
          </w:p>
        </w:tc>
      </w:tr>
      <w:tr w:rsidR="001A12D2" w:rsidRPr="00EF5744" w14:paraId="432F64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C6B0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3BC3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Cellular Network Partnership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7A84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313 570</w:t>
            </w:r>
          </w:p>
        </w:tc>
      </w:tr>
      <w:tr w:rsidR="001A12D2" w:rsidRPr="00EF5744" w14:paraId="69B26B9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5A26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A513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Telecall Telecommuncations Corp.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DD8E8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313 580</w:t>
            </w:r>
          </w:p>
        </w:tc>
      </w:tr>
      <w:tr w:rsidR="001A12D2" w:rsidRPr="00EF5744" w14:paraId="73F7370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6B0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23D5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Southern Communications Services, Inc. D/B/A Southern Linc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3734F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313 590</w:t>
            </w:r>
          </w:p>
        </w:tc>
      </w:tr>
      <w:tr w:rsidR="001A12D2" w:rsidRPr="00EF5744" w14:paraId="3650D5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6DE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F82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 Engineering iDirect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7AC7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313 600</w:t>
            </w:r>
          </w:p>
        </w:tc>
      </w:tr>
      <w:tr w:rsidR="001A12D2" w:rsidRPr="00EF5744" w14:paraId="2E73F41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6DD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2D9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Point Broadband Fiber Holding,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E3FD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313 610</w:t>
            </w:r>
          </w:p>
        </w:tc>
      </w:tr>
      <w:tr w:rsidR="001A12D2" w:rsidRPr="00EF5744" w14:paraId="32E3653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91B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DFC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Omniprophis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FCA21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313 620</w:t>
            </w:r>
          </w:p>
        </w:tc>
      </w:tr>
      <w:tr w:rsidR="001A12D2" w:rsidRPr="00EF5744" w14:paraId="65C820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E91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052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LICT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5D851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313 630</w:t>
            </w:r>
          </w:p>
        </w:tc>
      </w:tr>
      <w:tr w:rsidR="001A12D2" w:rsidRPr="00EF5744" w14:paraId="75B0E5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0D59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FA5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Geoverse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AD1D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313 640</w:t>
            </w:r>
          </w:p>
        </w:tc>
      </w:tr>
      <w:tr w:rsidR="001A12D2" w:rsidRPr="00EF5744" w14:paraId="3574658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E66E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ED1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Chevron USA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B324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313 650</w:t>
            </w:r>
          </w:p>
        </w:tc>
      </w:tr>
      <w:tr w:rsidR="001A12D2" w:rsidRPr="00EF5744" w14:paraId="531D548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875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3F1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Hudson Valley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4BEE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313 660</w:t>
            </w:r>
          </w:p>
        </w:tc>
      </w:tr>
      <w:tr w:rsidR="001A12D2" w:rsidRPr="00EF5744" w14:paraId="6F1B279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F9A8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6FE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Hudson Valley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3B258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313 670</w:t>
            </w:r>
          </w:p>
        </w:tc>
      </w:tr>
      <w:tr w:rsidR="001A12D2" w:rsidRPr="00EF5744" w14:paraId="338B13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BE3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22A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Hudson Valley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34A0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313 680</w:t>
            </w:r>
          </w:p>
        </w:tc>
      </w:tr>
      <w:tr w:rsidR="001A12D2" w:rsidRPr="00EF5744" w14:paraId="00C7AC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680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8C9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Shenandoah Cable Television,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1BFD0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313 690</w:t>
            </w:r>
          </w:p>
        </w:tc>
      </w:tr>
      <w:tr w:rsidR="001A12D2" w:rsidRPr="00EF5744" w14:paraId="11A3474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CD6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F05B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Ameren Services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BBAB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313 700</w:t>
            </w:r>
          </w:p>
        </w:tc>
      </w:tr>
      <w:tr w:rsidR="001A12D2" w:rsidRPr="00EF5744" w14:paraId="4611F77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225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23D4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Extenet Systems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6C5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313 710</w:t>
            </w:r>
          </w:p>
        </w:tc>
      </w:tr>
      <w:tr w:rsidR="001A12D2" w:rsidRPr="00EF5744" w14:paraId="5172A6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F618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D54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1st Point Communications,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0F77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313 720</w:t>
            </w:r>
          </w:p>
        </w:tc>
      </w:tr>
      <w:tr w:rsidR="001A12D2" w:rsidRPr="00EF5744" w14:paraId="22346DA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73D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894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TruAccess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F726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313 730</w:t>
            </w:r>
          </w:p>
        </w:tc>
      </w:tr>
      <w:tr w:rsidR="001A12D2" w:rsidRPr="00EF5744" w14:paraId="6D0CA7D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F54C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44C14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RTO Wireless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73F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313 740</w:t>
            </w:r>
          </w:p>
        </w:tc>
      </w:tr>
      <w:tr w:rsidR="001A12D2" w:rsidRPr="00EF5744" w14:paraId="3270F1E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074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1443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CellTex Networks,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3CA3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313 750</w:t>
            </w:r>
          </w:p>
        </w:tc>
      </w:tr>
      <w:tr w:rsidR="001A12D2" w:rsidRPr="00EF5744" w14:paraId="528629C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CE98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8E71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Hologram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E65CE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313 760</w:t>
            </w:r>
          </w:p>
        </w:tc>
      </w:tr>
      <w:tr w:rsidR="001A12D2" w:rsidRPr="00EF5744" w14:paraId="0BF21C1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DDC2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2F5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Tango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3A73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313 770</w:t>
            </w:r>
          </w:p>
        </w:tc>
      </w:tr>
      <w:tr w:rsidR="001A12D2" w:rsidRPr="00EF5744" w14:paraId="6537FE3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D03B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4370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Windstream Services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F0068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313 780</w:t>
            </w:r>
          </w:p>
        </w:tc>
      </w:tr>
      <w:tr w:rsidR="001A12D2" w:rsidRPr="00EF5744" w14:paraId="399E5DE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FE68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BE0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Liberty Cablevision of Puerto Rico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DBED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313 790</w:t>
            </w:r>
          </w:p>
        </w:tc>
      </w:tr>
      <w:tr w:rsidR="001A12D2" w:rsidRPr="00EF5744" w14:paraId="0B10500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511B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4F55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W.A.T.C.H. TV Co. dba Watch Communications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5DBD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313 810</w:t>
            </w:r>
          </w:p>
        </w:tc>
      </w:tr>
      <w:tr w:rsidR="001A12D2" w:rsidRPr="00EF5744" w14:paraId="3B66279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BE7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73F5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Inland Cellular Telephone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569A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313 820</w:t>
            </w:r>
          </w:p>
        </w:tc>
      </w:tr>
      <w:tr w:rsidR="001A12D2" w:rsidRPr="00EF5744" w14:paraId="3CDAFA2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A756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688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360 communications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CA88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313 830</w:t>
            </w:r>
          </w:p>
        </w:tc>
      </w:tr>
      <w:tr w:rsidR="001A12D2" w:rsidRPr="00EF5744" w14:paraId="33FE6D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B49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AC7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Celblox Acquisitions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C970E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313 840</w:t>
            </w:r>
          </w:p>
        </w:tc>
      </w:tr>
      <w:tr w:rsidR="001A12D2" w:rsidRPr="00EF5744" w14:paraId="2B2EEF5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BBC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F8C4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Softcom Internet Communications,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4550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313 850</w:t>
            </w:r>
          </w:p>
        </w:tc>
      </w:tr>
      <w:tr w:rsidR="001A12D2" w:rsidRPr="00EF5744" w14:paraId="4DDDEB6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FE7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AEA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AMG Technology Investment Group dba Nextlink Internet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4AC9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313 860</w:t>
            </w:r>
          </w:p>
        </w:tc>
      </w:tr>
      <w:tr w:rsidR="001A12D2" w:rsidRPr="00EF5744" w14:paraId="772D4B4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BCF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2332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Elektrafi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F0CE7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313 870</w:t>
            </w:r>
          </w:p>
        </w:tc>
      </w:tr>
      <w:tr w:rsidR="001A12D2" w:rsidRPr="00EF5744" w14:paraId="1025F8C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E98E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D686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Shuttle Wireless Solutions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A38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313 880</w:t>
            </w:r>
          </w:p>
        </w:tc>
      </w:tr>
      <w:tr w:rsidR="001A12D2" w:rsidRPr="00EF5744" w14:paraId="56814EC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62E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FC7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Tulare County Office of Education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D1D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313 890</w:t>
            </w:r>
          </w:p>
        </w:tc>
      </w:tr>
      <w:tr w:rsidR="001A12D2" w:rsidRPr="00EF5744" w14:paraId="793536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7D8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6CB4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All Tribal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169D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313 900</w:t>
            </w:r>
          </w:p>
        </w:tc>
      </w:tr>
      <w:tr w:rsidR="001A12D2" w:rsidRPr="00EF5744" w14:paraId="52F3A79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A2E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8E50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San Diego Gas and Electric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7487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313 910</w:t>
            </w:r>
          </w:p>
        </w:tc>
      </w:tr>
      <w:tr w:rsidR="001A12D2" w:rsidRPr="00EF5744" w14:paraId="25D9C27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0313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C75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JCI US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DDE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313 920</w:t>
            </w:r>
          </w:p>
        </w:tc>
      </w:tr>
      <w:tr w:rsidR="001A12D2" w:rsidRPr="00EF5744" w14:paraId="740D1AE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595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7C71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Standing Rock 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7D1E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313 930</w:t>
            </w:r>
          </w:p>
        </w:tc>
      </w:tr>
      <w:tr w:rsidR="001A12D2" w:rsidRPr="00EF5744" w14:paraId="527DDBE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EA32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5094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Motorola Solutions,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51859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313 940</w:t>
            </w:r>
          </w:p>
        </w:tc>
      </w:tr>
      <w:tr w:rsidR="001A12D2" w:rsidRPr="00EF5744" w14:paraId="5758873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ADB2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751E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Cheyenne and Arapaho Development Group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BDA46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313 950</w:t>
            </w:r>
          </w:p>
        </w:tc>
      </w:tr>
      <w:tr w:rsidR="001A12D2" w:rsidRPr="00EF5744" w14:paraId="70E393D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913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F25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Townes 5G,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375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313 960</w:t>
            </w:r>
          </w:p>
        </w:tc>
      </w:tr>
      <w:tr w:rsidR="001A12D2" w:rsidRPr="00EF5744" w14:paraId="37A5C7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BA46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EE2A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Tychron Corporation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9F55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313 970</w:t>
            </w:r>
          </w:p>
        </w:tc>
      </w:tr>
      <w:tr w:rsidR="001A12D2" w:rsidRPr="00EF5744" w14:paraId="60EF2E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FAC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9122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Ericsson US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A147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313 990</w:t>
            </w:r>
          </w:p>
        </w:tc>
      </w:tr>
      <w:tr w:rsidR="001A12D2" w:rsidRPr="00EF5744" w14:paraId="0D88FC4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EBE2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28C9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Boingo Wireless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47E7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314 010</w:t>
            </w:r>
          </w:p>
        </w:tc>
      </w:tr>
      <w:tr w:rsidR="001A12D2" w:rsidRPr="00EF5744" w14:paraId="1A2F16A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232E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7102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Spectrum Wireless Holdings,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243C6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314 020</w:t>
            </w:r>
          </w:p>
        </w:tc>
      </w:tr>
      <w:tr w:rsidR="001A12D2" w:rsidRPr="00EF5744" w14:paraId="73EB081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43A6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1CE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Baicells Technologies North America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D5E6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314 030</w:t>
            </w:r>
          </w:p>
        </w:tc>
      </w:tr>
      <w:tr w:rsidR="001A12D2" w:rsidRPr="00EF5744" w14:paraId="7DADA85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1DAB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10E5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Texas A&amp;M University System – RELLIS Campus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9F708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314 060</w:t>
            </w:r>
          </w:p>
        </w:tc>
      </w:tr>
      <w:tr w:rsidR="001A12D2" w:rsidRPr="00EF5744" w14:paraId="72DEF14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0DB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3C88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Texas A&amp;M University System – RELLIS Campus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08B5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314 070</w:t>
            </w:r>
          </w:p>
        </w:tc>
      </w:tr>
      <w:tr w:rsidR="001A12D2" w:rsidRPr="00EF5744" w14:paraId="7244E8F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A4A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C65F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Texas A&amp;M University System – RELLIS Campus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915A6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314 080</w:t>
            </w:r>
          </w:p>
        </w:tc>
      </w:tr>
      <w:tr w:rsidR="001A12D2" w:rsidRPr="00EF5744" w14:paraId="70EC759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95E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C3C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Southern Communications Services, Inc. D/B/A Southern Linc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89D6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314 090</w:t>
            </w:r>
          </w:p>
        </w:tc>
      </w:tr>
      <w:tr w:rsidR="001A12D2" w:rsidRPr="00EF5744" w14:paraId="1F1EC30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788D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913B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773AF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314 100</w:t>
            </w:r>
          </w:p>
        </w:tc>
      </w:tr>
      <w:tr w:rsidR="001A12D2" w:rsidRPr="00EF5744" w14:paraId="0F719E1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C58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5B7F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7F15B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314 110</w:t>
            </w:r>
          </w:p>
        </w:tc>
      </w:tr>
      <w:tr w:rsidR="001A12D2" w:rsidRPr="00EF5744" w14:paraId="18CFAC0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9EB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0515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4CC28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314 120</w:t>
            </w:r>
          </w:p>
        </w:tc>
      </w:tr>
      <w:tr w:rsidR="001A12D2" w:rsidRPr="00EF5744" w14:paraId="73F1E5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7737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57DC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17750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314 130</w:t>
            </w:r>
          </w:p>
        </w:tc>
      </w:tr>
      <w:tr w:rsidR="001A12D2" w:rsidRPr="00EF5744" w14:paraId="37F06F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DB29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A38E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24F5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314 140</w:t>
            </w:r>
          </w:p>
        </w:tc>
      </w:tr>
      <w:tr w:rsidR="001A12D2" w:rsidRPr="00EF5744" w14:paraId="7CF8F6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6CE7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BDC2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8FEE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314 150</w:t>
            </w:r>
          </w:p>
        </w:tc>
      </w:tr>
      <w:tr w:rsidR="001A12D2" w:rsidRPr="00EF5744" w14:paraId="4901747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6F0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AA31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059C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314 160</w:t>
            </w:r>
          </w:p>
        </w:tc>
      </w:tr>
      <w:tr w:rsidR="001A12D2" w:rsidRPr="00EF5744" w14:paraId="5FC9A6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D1FF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1204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E0F95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314 170</w:t>
            </w:r>
          </w:p>
        </w:tc>
      </w:tr>
      <w:tr w:rsidR="001A12D2" w:rsidRPr="00EF5744" w14:paraId="29ECA5A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F327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0F2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9B53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314 180</w:t>
            </w:r>
          </w:p>
        </w:tc>
      </w:tr>
      <w:tr w:rsidR="001A12D2" w:rsidRPr="00EF5744" w14:paraId="3DFCDEA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C51E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01C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RESERVED FOR PUBLIC SAFETY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7FE8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314 190</w:t>
            </w:r>
          </w:p>
        </w:tc>
      </w:tr>
      <w:tr w:rsidR="001A12D2" w:rsidRPr="00EF5744" w14:paraId="4C53414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79E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057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XF Wireless Investments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BCA6A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314 200</w:t>
            </w:r>
          </w:p>
        </w:tc>
      </w:tr>
      <w:tr w:rsidR="001A12D2" w:rsidRPr="00EF5744" w14:paraId="334F92F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BC8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DD80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 Resource Center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648BA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314 210</w:t>
            </w:r>
          </w:p>
        </w:tc>
      </w:tr>
      <w:tr w:rsidR="001A12D2" w:rsidRPr="00EF5744" w14:paraId="28D960D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4DD4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9A95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Secrus Technologies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92191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314 220</w:t>
            </w:r>
          </w:p>
        </w:tc>
      </w:tr>
      <w:tr w:rsidR="001A12D2" w:rsidRPr="00EF5744" w14:paraId="3E0391A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42D7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1B5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Trace-Tek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3A09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314 230</w:t>
            </w:r>
          </w:p>
        </w:tc>
      </w:tr>
      <w:tr w:rsidR="001A12D2" w:rsidRPr="00EF5744" w14:paraId="675497E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859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8655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XF Wireless Investments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7533E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314 240</w:t>
            </w:r>
          </w:p>
        </w:tc>
      </w:tr>
      <w:tr w:rsidR="001A12D2" w:rsidRPr="00EF5744" w14:paraId="126DE3D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37BD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3A10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0672C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314 260</w:t>
            </w:r>
          </w:p>
        </w:tc>
      </w:tr>
      <w:tr w:rsidR="001A12D2" w:rsidRPr="00EF5744" w14:paraId="1E67B87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B1EC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9889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 Mobility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9E29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314 270</w:t>
            </w:r>
          </w:p>
        </w:tc>
      </w:tr>
      <w:tr w:rsidR="001A12D2" w:rsidRPr="00EF5744" w14:paraId="29B348E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C8AB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368E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Pollen Mobile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DB28A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314 280</w:t>
            </w:r>
          </w:p>
        </w:tc>
      </w:tr>
      <w:tr w:rsidR="001A12D2" w:rsidRPr="00EF5744" w14:paraId="6EF5E9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00B7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5071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Wave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ADA09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314 290</w:t>
            </w:r>
          </w:p>
        </w:tc>
      </w:tr>
      <w:tr w:rsidR="001A12D2" w:rsidRPr="00EF5744" w14:paraId="721F3F5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CE2D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71BC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Terranet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0D09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314 310</w:t>
            </w:r>
          </w:p>
        </w:tc>
      </w:tr>
      <w:tr w:rsidR="001A12D2" w:rsidRPr="00EF5744" w14:paraId="41FFFCC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EFC8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97E0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Agri-Valley Communications,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405D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314 320</w:t>
            </w:r>
          </w:p>
        </w:tc>
      </w:tr>
      <w:tr w:rsidR="001A12D2" w:rsidRPr="00EF5744" w14:paraId="5B8486B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0BCE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AB6C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Nova Labs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24B6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314 330</w:t>
            </w:r>
          </w:p>
        </w:tc>
      </w:tr>
      <w:tr w:rsidR="001A12D2" w:rsidRPr="00EF5744" w14:paraId="09721B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0E6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5F7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E-MARCONI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065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314 340</w:t>
            </w:r>
          </w:p>
        </w:tc>
      </w:tr>
      <w:tr w:rsidR="001A12D2" w:rsidRPr="00EF5744" w14:paraId="04086F3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D206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003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Evergy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B8A7C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314 350</w:t>
            </w:r>
          </w:p>
        </w:tc>
      </w:tr>
      <w:tr w:rsidR="001A12D2" w:rsidRPr="00EF5744" w14:paraId="30B7586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FF54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1DCF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Oceus Networks,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D6DBB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314 360</w:t>
            </w:r>
          </w:p>
        </w:tc>
      </w:tr>
      <w:tr w:rsidR="001A12D2" w:rsidRPr="00EF5744" w14:paraId="3723089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7B4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30C8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Texas A&amp;M University – ITEC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14343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314 370</w:t>
            </w:r>
          </w:p>
        </w:tc>
      </w:tr>
      <w:tr w:rsidR="001A12D2" w:rsidRPr="00EF5744" w14:paraId="26DB938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DDC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AA5A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Circle Computer Resources,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2448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314 380</w:t>
            </w:r>
          </w:p>
        </w:tc>
      </w:tr>
      <w:tr w:rsidR="001A12D2" w:rsidRPr="00EF5744" w14:paraId="157F3E7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7B3D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B9E2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AT&amp;T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FA7A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314 390</w:t>
            </w:r>
          </w:p>
        </w:tc>
      </w:tr>
      <w:tr w:rsidR="001A12D2" w:rsidRPr="00EF5744" w14:paraId="41F5AA8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CD0D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4D85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Cellular South Inc. dba C Spire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5C74B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314 400</w:t>
            </w:r>
          </w:p>
        </w:tc>
      </w:tr>
      <w:tr w:rsidR="001A12D2" w:rsidRPr="00EF5744" w14:paraId="7A1E690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AE88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7A92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Peeringhub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1581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314 410</w:t>
            </w:r>
          </w:p>
        </w:tc>
      </w:tr>
      <w:tr w:rsidR="001A12D2" w:rsidRPr="00EF5744" w14:paraId="73D08B3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F8A6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E7EF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Cox Communications,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AB8C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314 420</w:t>
            </w:r>
          </w:p>
        </w:tc>
      </w:tr>
      <w:tr w:rsidR="001A12D2" w:rsidRPr="00EF5744" w14:paraId="4CF1A74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9381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A6B8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Highway9 Networks,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B0BD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314 430</w:t>
            </w:r>
          </w:p>
        </w:tc>
      </w:tr>
      <w:tr w:rsidR="001A12D2" w:rsidRPr="00EF5744" w14:paraId="1C262BEF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BDBE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14B0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Tecore Global Services,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8E28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314 440</w:t>
            </w:r>
          </w:p>
        </w:tc>
      </w:tr>
      <w:tr w:rsidR="001A12D2" w:rsidRPr="00EF5744" w14:paraId="6215E7D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024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DB03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NUWAVE Communications,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9CF95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314 450</w:t>
            </w:r>
          </w:p>
        </w:tc>
      </w:tr>
      <w:tr w:rsidR="001A12D2" w:rsidRPr="00EF5744" w14:paraId="3F1DADE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B81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276B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Texas A&amp;M University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A1253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314 460</w:t>
            </w:r>
          </w:p>
        </w:tc>
      </w:tr>
      <w:tr w:rsidR="001A12D2" w:rsidRPr="00EF5744" w14:paraId="0DBDEF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591F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CC3A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Manhattan Telecommunications Corporation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4A0C1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314 470</w:t>
            </w:r>
          </w:p>
        </w:tc>
      </w:tr>
      <w:tr w:rsidR="001A12D2" w:rsidRPr="00EF5744" w14:paraId="25B1566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5361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9913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Xcel Energy Services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49191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314 480</w:t>
            </w:r>
          </w:p>
        </w:tc>
      </w:tr>
      <w:tr w:rsidR="001A12D2" w:rsidRPr="00EF5744" w14:paraId="43319F7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D328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8D90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Utah Education and Telehealth Network (UETN)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A0BC0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314 490</w:t>
            </w:r>
          </w:p>
        </w:tc>
      </w:tr>
      <w:tr w:rsidR="001A12D2" w:rsidRPr="00EF5744" w14:paraId="088FA168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056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5831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Aetheros Inc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40EFB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314 500</w:t>
            </w:r>
          </w:p>
        </w:tc>
      </w:tr>
      <w:tr w:rsidR="001A12D2" w:rsidRPr="00EF5744" w14:paraId="1DE8AEF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FCDA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236D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SI Wireless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EE3D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314 510</w:t>
            </w:r>
          </w:p>
        </w:tc>
      </w:tr>
      <w:tr w:rsidR="001A12D2" w:rsidRPr="00EF5744" w14:paraId="1319C54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D021E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6D7D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Oklahoma Gas &amp; Electric Company (OG&amp;E)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353F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314 520</w:t>
            </w:r>
          </w:p>
        </w:tc>
      </w:tr>
      <w:tr w:rsidR="001A12D2" w:rsidRPr="00EF5744" w14:paraId="6BCB90F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25A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6CC4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Agile Networks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82BF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314 530</w:t>
            </w:r>
          </w:p>
        </w:tc>
      </w:tr>
      <w:tr w:rsidR="001A12D2" w:rsidRPr="00EF5744" w14:paraId="4B8ADF2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49B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FB62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RGTN USA, Inc.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0BD8D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314 540</w:t>
            </w:r>
          </w:p>
        </w:tc>
      </w:tr>
      <w:tr w:rsidR="001A12D2" w:rsidRPr="00EF5744" w14:paraId="618BD5D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F278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CD39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Mile High Networks LLC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D33DF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316 700</w:t>
            </w:r>
          </w:p>
        </w:tc>
      </w:tr>
      <w:tr w:rsidR="001A12D2" w:rsidRPr="00EF5744" w14:paraId="4C4A55C0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68AA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أوروغواي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2907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E31D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8034BA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8886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4E513" w14:textId="77777777" w:rsidR="001A12D2" w:rsidRPr="00007411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Administración Nacional de Telecomunicaciones (ANTEL)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75030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748 01</w:t>
            </w:r>
          </w:p>
        </w:tc>
      </w:tr>
      <w:tr w:rsidR="001A12D2" w:rsidRPr="00EF5744" w14:paraId="24EF92C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9895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7131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Telefónica Móviles del Uruguay S.A. (Movistar)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C3570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748 07</w:t>
            </w:r>
          </w:p>
        </w:tc>
      </w:tr>
      <w:tr w:rsidR="001A12D2" w:rsidRPr="00EF5744" w14:paraId="44F837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F665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6D7D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AM Wireless Uruguay S.A. (Claro)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738669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748 10</w:t>
            </w:r>
          </w:p>
        </w:tc>
      </w:tr>
      <w:tr w:rsidR="001A12D2" w:rsidRPr="00EF5744" w14:paraId="026E62C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9625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E3E6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ENALUR S.A.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DDDCDA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748 15</w:t>
            </w:r>
          </w:p>
        </w:tc>
      </w:tr>
      <w:tr w:rsidR="001A12D2" w:rsidRPr="00EF5744" w14:paraId="21ABD64F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1108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أوزبكستان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35AB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C094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C50F9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96A6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45CE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Buztel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D793D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434 01</w:t>
            </w:r>
          </w:p>
        </w:tc>
      </w:tr>
      <w:tr w:rsidR="001A12D2" w:rsidRPr="00EF5744" w14:paraId="7FB4ADF4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2CE1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842E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Uzmacom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BAB3A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434 02</w:t>
            </w:r>
          </w:p>
        </w:tc>
      </w:tr>
      <w:tr w:rsidR="001A12D2" w:rsidRPr="00EF5744" w14:paraId="02BD32D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25A5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04FE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Daewoo Unitel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6801A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434 04</w:t>
            </w:r>
          </w:p>
        </w:tc>
      </w:tr>
      <w:tr w:rsidR="001A12D2" w:rsidRPr="00EF5744" w14:paraId="1E12295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47AA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2785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Coscom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F955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434 05</w:t>
            </w:r>
          </w:p>
        </w:tc>
      </w:tr>
      <w:tr w:rsidR="001A12D2" w:rsidRPr="00EF5744" w14:paraId="323B632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8C18D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61AF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Uzdunrobita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360A72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434 07</w:t>
            </w:r>
          </w:p>
        </w:tc>
      </w:tr>
      <w:tr w:rsidR="001A12D2" w:rsidRPr="00EF5744" w14:paraId="0EA1A7E9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86BD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فانواتو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D332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02D2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61DC0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34E9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AD27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SMILE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CA0B3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541 01</w:t>
            </w:r>
          </w:p>
        </w:tc>
      </w:tr>
      <w:tr w:rsidR="001A12D2" w:rsidRPr="00EF5744" w14:paraId="696FBC1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1A3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152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Digicel Vanuatu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CC7F5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541 05</w:t>
            </w:r>
          </w:p>
        </w:tc>
      </w:tr>
      <w:tr w:rsidR="001A12D2" w:rsidRPr="00EF5744" w14:paraId="62B8DD7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EF5F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F3FD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WANTOK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070E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541 07</w:t>
            </w:r>
          </w:p>
        </w:tc>
      </w:tr>
      <w:tr w:rsidR="001A12D2" w:rsidRPr="00EF5744" w14:paraId="2383EFE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4B58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جمهورية فنزويلا البوليفارية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50F0D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F4E1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7DD6412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703B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6C0C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Corporación Digitel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D58D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734 02</w:t>
            </w:r>
          </w:p>
        </w:tc>
      </w:tr>
      <w:tr w:rsidR="001A12D2" w:rsidRPr="00EF5744" w14:paraId="64A53C1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EDB4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EDF60" w14:textId="77777777" w:rsidR="001A12D2" w:rsidRPr="00007411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GALAXY ENTERTAINMENT DE VENEZUELA C.A.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C42A4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734 03</w:t>
            </w:r>
          </w:p>
        </w:tc>
      </w:tr>
      <w:tr w:rsidR="001A12D2" w:rsidRPr="00EF5744" w14:paraId="0BB386C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FD04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6AA1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Telcel, C.A.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7C37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734 04</w:t>
            </w:r>
          </w:p>
        </w:tc>
      </w:tr>
      <w:tr w:rsidR="001A12D2" w:rsidRPr="00EF5744" w14:paraId="30C74B1D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6372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E386A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Telecomunicaciones Movilnet, C.A.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740A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734 06</w:t>
            </w:r>
          </w:p>
        </w:tc>
      </w:tr>
      <w:tr w:rsidR="001A12D2" w:rsidRPr="00EF5744" w14:paraId="3CAF2BE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95D3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A045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PATRIACELL C.A.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52CA9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734 08</w:t>
            </w:r>
          </w:p>
        </w:tc>
      </w:tr>
      <w:tr w:rsidR="001A12D2" w:rsidRPr="00EF5744" w14:paraId="790A65F6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52FD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فيتنام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81D0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F311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467777D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69A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5D4D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MobiFone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2244D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452 01</w:t>
            </w:r>
          </w:p>
        </w:tc>
      </w:tr>
      <w:tr w:rsidR="001A12D2" w:rsidRPr="00EF5744" w14:paraId="1B14AF6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C383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62F3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Vinaphone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D12BE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452 02</w:t>
            </w:r>
          </w:p>
        </w:tc>
      </w:tr>
      <w:tr w:rsidR="001A12D2" w:rsidRPr="00EF5744" w14:paraId="2BFAE1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90A7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30BC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Viettel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5708D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452 04</w:t>
            </w:r>
          </w:p>
        </w:tc>
      </w:tr>
      <w:tr w:rsidR="001A12D2" w:rsidRPr="00EF5744" w14:paraId="58144421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C156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D8C1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Vietnamobile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237A36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452 05</w:t>
            </w:r>
          </w:p>
        </w:tc>
      </w:tr>
      <w:tr w:rsidR="001A12D2" w:rsidRPr="00EF5744" w14:paraId="0CCB069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6900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F9DC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Gmobile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3C6B7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452 07</w:t>
            </w:r>
          </w:p>
        </w:tc>
      </w:tr>
      <w:tr w:rsidR="001A12D2" w:rsidRPr="00EF5744" w14:paraId="6C45D48E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98E5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6D9F4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I-Telecom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C43583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452 08</w:t>
            </w:r>
          </w:p>
        </w:tc>
      </w:tr>
      <w:tr w:rsidR="001A12D2" w:rsidRPr="00EF5744" w14:paraId="70B5056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83010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8C5F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REDDI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004C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452 09</w:t>
            </w:r>
          </w:p>
        </w:tc>
      </w:tr>
      <w:tr w:rsidR="001A12D2" w:rsidRPr="00EF5744" w14:paraId="0DB4278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D7E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واليس وفوتونا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57AF2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A6291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9372725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DFBA7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C0EAF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Manuia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1C2152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543 01</w:t>
            </w:r>
          </w:p>
        </w:tc>
      </w:tr>
      <w:tr w:rsidR="001A12D2" w:rsidRPr="00EF5744" w14:paraId="61BFEA3D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5A6E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اليمن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104C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0E863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2BC93A17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A22EB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A5568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Yemen Mobile Phone Company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B4DEC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421 01</w:t>
            </w:r>
          </w:p>
        </w:tc>
      </w:tr>
      <w:tr w:rsidR="001A12D2" w:rsidRPr="00EF5744" w14:paraId="3FCAF393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658A6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3BF69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Spacetel Yemen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2D038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421 02</w:t>
            </w:r>
          </w:p>
        </w:tc>
      </w:tr>
      <w:tr w:rsidR="001A12D2" w:rsidRPr="00EF5744" w14:paraId="0557F99B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F125C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049F5" w14:textId="77777777" w:rsidR="001A12D2" w:rsidRPr="00EF5744" w:rsidRDefault="001A12D2" w:rsidP="001A446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Y-Telecom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42237A" w14:textId="77777777" w:rsidR="001A12D2" w:rsidRPr="00EF5744" w:rsidRDefault="001A12D2" w:rsidP="001A446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421 04</w:t>
            </w:r>
          </w:p>
        </w:tc>
      </w:tr>
      <w:tr w:rsidR="001A12D2" w:rsidRPr="00EF5744" w14:paraId="1D185EF3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F7392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 w:hint="cs"/>
                <w:color w:val="000000"/>
                <w:rtl/>
                <w:lang w:val="en-GB" w:eastAsia="en-GB"/>
              </w:rPr>
              <w:t>زامبيا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16DB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B2934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14E69DAC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F4673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E902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Airtel Zambia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2C207A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645 01</w:t>
            </w:r>
          </w:p>
        </w:tc>
      </w:tr>
      <w:tr w:rsidR="001A12D2" w:rsidRPr="00EF5744" w14:paraId="3DB78AB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B8F8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EDEC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MTN Zambia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6B7D7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645 02</w:t>
            </w:r>
          </w:p>
        </w:tc>
      </w:tr>
      <w:tr w:rsidR="001A12D2" w:rsidRPr="00EF5744" w14:paraId="5D4A8132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0B57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E7829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Zamtel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4A63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645 03</w:t>
            </w:r>
          </w:p>
        </w:tc>
      </w:tr>
      <w:tr w:rsidR="001A12D2" w:rsidRPr="00EF5744" w14:paraId="10A5AAD6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B51DB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FE73E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Liquid Telecom Zambia Limited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72790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645 07</w:t>
            </w:r>
          </w:p>
        </w:tc>
      </w:tr>
      <w:tr w:rsidR="001A12D2" w:rsidRPr="00EF5744" w14:paraId="5817E3D2" w14:textId="77777777" w:rsidTr="00EF5744">
        <w:trPr>
          <w:cantSplit/>
          <w:trHeight w:val="262"/>
          <w:jc w:val="right"/>
        </w:trPr>
        <w:tc>
          <w:tcPr>
            <w:tcW w:w="268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7A065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rtl/>
                <w:lang w:val="en-GB" w:eastAsia="en-GB"/>
              </w:rPr>
              <w:t>زمبابوي</w:t>
            </w: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1159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50B1C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</w:tr>
      <w:tr w:rsidR="001A12D2" w:rsidRPr="00EF5744" w14:paraId="57AB8329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BE767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9146A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Net One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D0F09C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648 01</w:t>
            </w:r>
          </w:p>
        </w:tc>
      </w:tr>
      <w:tr w:rsidR="001A12D2" w:rsidRPr="00EF5744" w14:paraId="09B5C120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3AAB6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8FAC1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Telecel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8BAD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648 03</w:t>
            </w:r>
          </w:p>
        </w:tc>
      </w:tr>
      <w:tr w:rsidR="001A12D2" w:rsidRPr="00EF5744" w14:paraId="6D4673AA" w14:textId="77777777" w:rsidTr="00EF5744">
        <w:trPr>
          <w:cantSplit/>
          <w:trHeight w:val="262"/>
          <w:jc w:val="right"/>
        </w:trPr>
        <w:tc>
          <w:tcPr>
            <w:tcW w:w="268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EA060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4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B3BBF" w14:textId="77777777" w:rsidR="001A12D2" w:rsidRPr="00EF5744" w:rsidRDefault="001A12D2" w:rsidP="00EF5744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Econet</w:t>
            </w:r>
          </w:p>
        </w:tc>
        <w:tc>
          <w:tcPr>
            <w:tcW w:w="2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FE30F" w14:textId="77777777" w:rsidR="001A12D2" w:rsidRPr="00EF5744" w:rsidRDefault="001A12D2" w:rsidP="00EF5744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EF5744">
              <w:rPr>
                <w:rFonts w:ascii="Calibri" w:eastAsia="Arial" w:hAnsi="Calibri"/>
                <w:color w:val="000000"/>
                <w:lang w:val="en-GB" w:eastAsia="en-GB"/>
              </w:rPr>
              <w:t>648 04</w:t>
            </w:r>
          </w:p>
        </w:tc>
      </w:tr>
    </w:tbl>
    <w:p w14:paraId="7C53B055" w14:textId="77777777" w:rsidR="001B7A2C" w:rsidRPr="00EF5744" w:rsidRDefault="001B7A2C" w:rsidP="001B7A2C">
      <w:pPr>
        <w:rPr>
          <w:rFonts w:ascii="Calibri" w:hAnsi="Calibri"/>
        </w:rPr>
      </w:pPr>
    </w:p>
    <w:p w14:paraId="6A84BD1C" w14:textId="77777777" w:rsidR="00A11133" w:rsidRDefault="00A11133" w:rsidP="00A11133">
      <w:pPr>
        <w:bidi/>
        <w:spacing w:after="120" w:line="192" w:lineRule="auto"/>
        <w:jc w:val="both"/>
        <w:rPr>
          <w:rFonts w:ascii="Calibri" w:eastAsia="SimSun" w:hAnsi="Calibri"/>
          <w:b/>
          <w:bCs/>
          <w:lang w:val="ru-RU" w:eastAsia="en-US" w:bidi="ar-EG"/>
        </w:rPr>
      </w:pP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 xml:space="preserve">الرموز الدليلية القُطرية للاتصالات المتنقلة </w:t>
      </w:r>
      <w:r w:rsidRPr="00734C99">
        <w:rPr>
          <w:rFonts w:ascii="Calibri" w:eastAsia="SimSun" w:hAnsi="Calibri"/>
          <w:b/>
          <w:bCs/>
          <w:spacing w:val="6"/>
          <w:lang w:eastAsia="en-US" w:bidi="ar-EG"/>
        </w:rPr>
        <w:t>(MCC)</w:t>
      </w:r>
      <w:r w:rsidRPr="00734C99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>المشتركة فيما يتعلق بالشبكات</w:t>
      </w:r>
      <w:r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>والرموز الدليلية للشبك</w:t>
      </w:r>
      <w:r w:rsidRPr="00734C99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>ات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 xml:space="preserve"> المتنقلة</w:t>
      </w:r>
      <w:r w:rsidRPr="00734C99">
        <w:rPr>
          <w:rFonts w:ascii="Calibri" w:eastAsia="SimSun" w:hAnsi="Calibri" w:hint="cs"/>
          <w:b/>
          <w:bCs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lang w:eastAsia="en-US" w:bidi="ar-EG"/>
        </w:rPr>
        <w:t>(MNC)</w:t>
      </w:r>
      <w:r w:rsidRPr="00734C99">
        <w:rPr>
          <w:rFonts w:ascii="Calibri" w:eastAsia="SimSun" w:hAnsi="Calibri"/>
          <w:b/>
          <w:bCs/>
          <w:rtl/>
          <w:lang w:val="ru-RU" w:eastAsia="en-US" w:bidi="ar-EG"/>
        </w:rPr>
        <w:t xml:space="preserve"> الخاصة بها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1"/>
        <w:gridCol w:w="2909"/>
      </w:tblGrid>
      <w:tr w:rsidR="001529A4" w:rsidRPr="001529A4" w14:paraId="03C35AB7" w14:textId="77777777" w:rsidTr="001529A4">
        <w:trPr>
          <w:trHeight w:val="262"/>
          <w:tblHeader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1954E2B" w14:textId="7660ACA3" w:rsidR="001529A4" w:rsidRPr="00D21C81" w:rsidRDefault="00D21C81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b/>
                <w:bCs/>
                <w:i/>
                <w:iCs/>
                <w:rtl/>
                <w:lang w:val="en-GB" w:eastAsia="en-GB" w:bidi="ar-SY"/>
              </w:rPr>
            </w:pPr>
            <w:r w:rsidRPr="00D21C81">
              <w:rPr>
                <w:rFonts w:ascii="Calibri" w:hAnsi="Calibri" w:hint="cs"/>
                <w:b/>
                <w:bCs/>
                <w:i/>
                <w:iCs/>
                <w:rtl/>
                <w:lang w:val="en-GB" w:eastAsia="en-GB" w:bidi="ar-SY"/>
              </w:rPr>
              <w:t>الشبكات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7E47E05" w14:textId="5447058A" w:rsidR="001529A4" w:rsidRPr="00D21C81" w:rsidRDefault="00D21C81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b/>
                <w:bCs/>
                <w:i/>
                <w:iCs/>
                <w:lang w:eastAsia="en-GB"/>
              </w:rPr>
            </w:pPr>
            <w:r w:rsidRPr="00D21C81">
              <w:rPr>
                <w:rFonts w:ascii="Calibri" w:eastAsia="Calibri" w:hAnsi="Calibri" w:hint="cs"/>
                <w:b/>
                <w:bCs/>
                <w:i/>
                <w:iCs/>
                <w:color w:val="000000"/>
                <w:rtl/>
                <w:lang w:val="en-GB" w:eastAsia="en-GB"/>
              </w:rPr>
              <w:t xml:space="preserve">الرموز </w:t>
            </w:r>
            <w:r w:rsidRPr="00D21C81">
              <w:rPr>
                <w:rFonts w:ascii="Calibri" w:eastAsia="Calibri" w:hAnsi="Calibri"/>
                <w:b/>
                <w:bCs/>
                <w:i/>
                <w:iCs/>
                <w:color w:val="000000"/>
                <w:lang w:eastAsia="en-GB"/>
              </w:rPr>
              <w:t>MNC + MCC</w:t>
            </w:r>
          </w:p>
        </w:tc>
      </w:tr>
      <w:tr w:rsidR="001529A4" w:rsidRPr="001529A4" w14:paraId="6984AC92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000000" w:themeColor="text1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87BCA3C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Webbing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00A62FF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901 01</w:t>
            </w:r>
          </w:p>
        </w:tc>
      </w:tr>
      <w:tr w:rsidR="001529A4" w:rsidRPr="001529A4" w14:paraId="21DAA5AA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1DD5860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GlobalmatiX AG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3940D9A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901 02</w:t>
            </w:r>
          </w:p>
        </w:tc>
      </w:tr>
      <w:tr w:rsidR="001529A4" w:rsidRPr="001529A4" w14:paraId="03F1D27D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C1220A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Iridium Communications Inc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E7AB155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901 03</w:t>
            </w:r>
          </w:p>
        </w:tc>
      </w:tr>
      <w:tr w:rsidR="001529A4" w:rsidRPr="001529A4" w14:paraId="3DE65FA2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F24B942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BBIX Singapore Pte. Ltd.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EE40D7D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eastAsia="Arial" w:hAnsi="Calibri"/>
                <w:color w:val="000000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901 04</w:t>
            </w:r>
          </w:p>
        </w:tc>
      </w:tr>
      <w:tr w:rsidR="001529A4" w:rsidRPr="001529A4" w14:paraId="62FDDBC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9EFA0FE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eastAsia="Times New Roman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Thuraya RMSS Network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90013A2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901 05</w:t>
            </w:r>
          </w:p>
        </w:tc>
      </w:tr>
      <w:tr w:rsidR="001529A4" w:rsidRPr="001529A4" w14:paraId="5159133C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FE56EC2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Thuraya Satellite Telecommunications Company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FD6DFEB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901 06</w:t>
            </w:r>
          </w:p>
        </w:tc>
      </w:tr>
      <w:tr w:rsidR="001529A4" w:rsidRPr="001529A4" w14:paraId="0A56BE06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143CEF8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Inmarsat Ltd.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167E8B3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901 11</w:t>
            </w:r>
          </w:p>
        </w:tc>
      </w:tr>
      <w:tr w:rsidR="001529A4" w:rsidRPr="001529A4" w14:paraId="47AB5BB2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CC498FD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Maritime Communications Partner AS (MCP network)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D2DF8B7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901 12</w:t>
            </w:r>
          </w:p>
        </w:tc>
      </w:tr>
      <w:tr w:rsidR="001529A4" w:rsidRPr="001529A4" w14:paraId="405D2C1B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3E9A5FE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AeroMobile AS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591AB16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901 14</w:t>
            </w:r>
          </w:p>
        </w:tc>
      </w:tr>
      <w:tr w:rsidR="001529A4" w:rsidRPr="001529A4" w14:paraId="6CF598D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171DBBA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 xml:space="preserve">OnAir N.V. </w:t>
            </w: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br/>
              <w:t>(Formerly SITA on behalf of Onair)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8075932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901 15</w:t>
            </w:r>
          </w:p>
        </w:tc>
      </w:tr>
      <w:tr w:rsidR="001529A4" w:rsidRPr="001529A4" w14:paraId="12C7FDF3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4F593D3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Cisco Systems, Inc.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7C34DB24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901 16</w:t>
            </w:r>
          </w:p>
        </w:tc>
      </w:tr>
      <w:tr w:rsidR="001529A4" w:rsidRPr="001529A4" w14:paraId="4BB9AB2A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D660F26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Jersey Telecom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F5FDD4C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901 17</w:t>
            </w:r>
          </w:p>
        </w:tc>
      </w:tr>
      <w:tr w:rsidR="001529A4" w:rsidRPr="001529A4" w14:paraId="34F7A11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CE83C28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Cingular Wireless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4589276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901 18</w:t>
            </w:r>
          </w:p>
        </w:tc>
      </w:tr>
      <w:tr w:rsidR="001529A4" w:rsidRPr="001529A4" w14:paraId="2A0BA811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AEBE299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Epic Communications Limited (Monaco Telecom)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660C8FE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901 19</w:t>
            </w:r>
          </w:p>
        </w:tc>
      </w:tr>
      <w:tr w:rsidR="001529A4" w:rsidRPr="001529A4" w14:paraId="42CC8994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C3B6E5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Intermatica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F03E09C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901 20</w:t>
            </w:r>
          </w:p>
        </w:tc>
      </w:tr>
      <w:tr w:rsidR="001529A4" w:rsidRPr="001529A4" w14:paraId="117CCA56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BC6C27D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Wins Limited (Formerly Seanet Maritime Communications AB)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3201970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901 21</w:t>
            </w:r>
          </w:p>
        </w:tc>
      </w:tr>
      <w:tr w:rsidR="001529A4" w:rsidRPr="001529A4" w14:paraId="7115EC21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6B0740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MediaLincc Ltd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402236D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901 22</w:t>
            </w:r>
          </w:p>
        </w:tc>
      </w:tr>
      <w:tr w:rsidR="001529A4" w:rsidRPr="001529A4" w14:paraId="509FCB03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1109E87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Voxbone SA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59E9AA7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901 24</w:t>
            </w:r>
          </w:p>
        </w:tc>
      </w:tr>
      <w:tr w:rsidR="001529A4" w:rsidRPr="001529A4" w14:paraId="151893DE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D3C23D5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Telecom Italia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73771E1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901 26</w:t>
            </w:r>
          </w:p>
        </w:tc>
      </w:tr>
      <w:tr w:rsidR="001529A4" w:rsidRPr="001529A4" w14:paraId="47E727A5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AED57EE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Monaco Telecom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E532CB7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901 27</w:t>
            </w:r>
          </w:p>
        </w:tc>
      </w:tr>
      <w:tr w:rsidR="001529A4" w:rsidRPr="001529A4" w14:paraId="54F80F04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9E8C38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Vodafone Group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1A0E82E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901 28</w:t>
            </w:r>
          </w:p>
        </w:tc>
      </w:tr>
      <w:tr w:rsidR="001529A4" w:rsidRPr="001529A4" w14:paraId="3B09EB44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B64F248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Orange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7AAF8839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901 31</w:t>
            </w:r>
          </w:p>
        </w:tc>
      </w:tr>
      <w:tr w:rsidR="001529A4" w:rsidRPr="001529A4" w14:paraId="030E775D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6937396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Tyntec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1C5F9D6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901 34</w:t>
            </w:r>
          </w:p>
        </w:tc>
      </w:tr>
      <w:tr w:rsidR="001529A4" w:rsidRPr="001529A4" w14:paraId="2257DB2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05DE7C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Globecomm Network Services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53521A0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901 35</w:t>
            </w:r>
          </w:p>
        </w:tc>
      </w:tr>
      <w:tr w:rsidR="001529A4" w:rsidRPr="001529A4" w14:paraId="2D44E401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F7F53D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Azerfon LLC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72BF3AEF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901 36</w:t>
            </w:r>
          </w:p>
        </w:tc>
      </w:tr>
      <w:tr w:rsidR="001529A4" w:rsidRPr="001529A4" w14:paraId="27883560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6EBB389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TRANSATEL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B5358F2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901 37</w:t>
            </w:r>
          </w:p>
        </w:tc>
      </w:tr>
      <w:tr w:rsidR="001529A4" w:rsidRPr="001529A4" w14:paraId="56B3A5F0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F746836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Multiregional TransitTelecom (MTT)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FCEAC45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901 38</w:t>
            </w:r>
          </w:p>
        </w:tc>
      </w:tr>
      <w:tr w:rsidR="001529A4" w:rsidRPr="001529A4" w14:paraId="1743B947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F1BDFB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MTX Connect Ltd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9121F34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901 39</w:t>
            </w:r>
          </w:p>
        </w:tc>
      </w:tr>
      <w:tr w:rsidR="001529A4" w:rsidRPr="001529A4" w14:paraId="1DD99C8A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C2792CA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Deutsche Telekom AG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537197D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901 40</w:t>
            </w:r>
          </w:p>
        </w:tc>
      </w:tr>
      <w:tr w:rsidR="001529A4" w:rsidRPr="001529A4" w14:paraId="6FA239BE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0572297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One Network B.V.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9D6C721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901 41</w:t>
            </w:r>
          </w:p>
        </w:tc>
      </w:tr>
      <w:tr w:rsidR="001529A4" w:rsidRPr="001529A4" w14:paraId="67D34C3A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D8E186C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EMnify GmbH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F4BBE61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901 43</w:t>
            </w:r>
          </w:p>
        </w:tc>
      </w:tr>
      <w:tr w:rsidR="001529A4" w:rsidRPr="001529A4" w14:paraId="1D1D4AEE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2047BB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AT&amp;T, Inc.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16C91AC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901 44</w:t>
            </w:r>
          </w:p>
        </w:tc>
      </w:tr>
      <w:tr w:rsidR="001529A4" w:rsidRPr="001529A4" w14:paraId="02078FBD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7D03EF7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Advanced Wireless Network Company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B0C4D8A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901 45</w:t>
            </w:r>
          </w:p>
        </w:tc>
      </w:tr>
      <w:tr w:rsidR="001529A4" w:rsidRPr="001529A4" w14:paraId="400A177D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721E8A6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Telecom26 AG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AE721D7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901 46</w:t>
            </w:r>
          </w:p>
        </w:tc>
      </w:tr>
      <w:tr w:rsidR="001529A4" w:rsidRPr="001529A4" w14:paraId="01C4B756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E33DCEB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Com4 Sweden AB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6AEFA4B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901 48</w:t>
            </w:r>
          </w:p>
        </w:tc>
      </w:tr>
      <w:tr w:rsidR="001529A4" w:rsidRPr="001529A4" w14:paraId="4C510965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2BA1889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Mobile Telecommunications Company K.S.C.P. (Formerly Zain Kuwait)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84C25BF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901 49</w:t>
            </w:r>
          </w:p>
        </w:tc>
      </w:tr>
      <w:tr w:rsidR="001529A4" w:rsidRPr="001529A4" w14:paraId="2C8F7316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E24EF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Sawatch Limited/EchoStar Mobile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3FB58EF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901 50</w:t>
            </w:r>
          </w:p>
        </w:tc>
      </w:tr>
      <w:tr w:rsidR="001529A4" w:rsidRPr="001529A4" w14:paraId="47E3482A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63ED78E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Manx Telecom Trading Ltd.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3E01DC9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901 52</w:t>
            </w:r>
          </w:p>
        </w:tc>
      </w:tr>
      <w:tr w:rsidR="001529A4" w:rsidRPr="001529A4" w14:paraId="67DD68D7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5544A2C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Inmarsat Ltd. (replacing Deutsche Telekom AG)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DAE6ECC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901 53</w:t>
            </w:r>
          </w:p>
        </w:tc>
      </w:tr>
      <w:tr w:rsidR="001529A4" w:rsidRPr="001529A4" w14:paraId="20BBD001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40BED0D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Teleena Holding B.V.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891E99C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901 54</w:t>
            </w:r>
          </w:p>
        </w:tc>
      </w:tr>
      <w:tr w:rsidR="001529A4" w:rsidRPr="001529A4" w14:paraId="72BB172F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0277108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European Telecommunications Standards Institute (ETSI)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428225C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901 56</w:t>
            </w:r>
          </w:p>
        </w:tc>
      </w:tr>
      <w:tr w:rsidR="001529A4" w:rsidRPr="001529A4" w14:paraId="010DEC12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E755845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BICS SA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6C7FBA6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901 58</w:t>
            </w:r>
          </w:p>
        </w:tc>
      </w:tr>
      <w:tr w:rsidR="001529A4" w:rsidRPr="001529A4" w14:paraId="1FB6F4BC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E261D13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MessageBird B.V.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7360DA9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901 59</w:t>
            </w:r>
          </w:p>
        </w:tc>
      </w:tr>
      <w:tr w:rsidR="001529A4" w:rsidRPr="001529A4" w14:paraId="61646EF3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D7947B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OneWeb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16817C4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901 60</w:t>
            </w:r>
          </w:p>
        </w:tc>
      </w:tr>
      <w:tr w:rsidR="001529A4" w:rsidRPr="001529A4" w14:paraId="794EA371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5015BAF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MTN Management Services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02728A3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901 61</w:t>
            </w:r>
          </w:p>
        </w:tc>
      </w:tr>
      <w:tr w:rsidR="001529A4" w:rsidRPr="001529A4" w14:paraId="19ADC809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8E12907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Twilio Inc.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0EFC6E3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901 62</w:t>
            </w:r>
          </w:p>
        </w:tc>
      </w:tr>
      <w:tr w:rsidR="001529A4" w:rsidRPr="001529A4" w14:paraId="6E7B4D90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ADFC56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Syniverse Technologies, LLC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5A3F859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901 64</w:t>
            </w:r>
          </w:p>
        </w:tc>
      </w:tr>
      <w:tr w:rsidR="001529A4" w:rsidRPr="001529A4" w14:paraId="48B852CD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B5B8859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Limitless Mobile, LLC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18A7BB3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901 66</w:t>
            </w:r>
          </w:p>
        </w:tc>
      </w:tr>
      <w:tr w:rsidR="001529A4" w:rsidRPr="001529A4" w14:paraId="5A748E66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24D54F8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1NCE GmbH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BC18768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901 67</w:t>
            </w:r>
          </w:p>
        </w:tc>
      </w:tr>
      <w:tr w:rsidR="001529A4" w:rsidRPr="001529A4" w14:paraId="05FF8E3D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87D54B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Maersk Line A/S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A0E69DA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901 68</w:t>
            </w:r>
          </w:p>
        </w:tc>
      </w:tr>
      <w:tr w:rsidR="001529A4" w:rsidRPr="001529A4" w14:paraId="7AD55A8C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8007CEC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Legos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5C53D82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901 69</w:t>
            </w:r>
          </w:p>
        </w:tc>
      </w:tr>
      <w:tr w:rsidR="001529A4" w:rsidRPr="001529A4" w14:paraId="1F8C79D3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5FFA125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Tampnet AS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AD6050D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901 71</w:t>
            </w:r>
          </w:p>
        </w:tc>
      </w:tr>
      <w:tr w:rsidR="001529A4" w:rsidRPr="001529A4" w14:paraId="47835EB1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B2A4CAC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Tele2 Sverige Aktiebolag (Formerly Tele2 IoT)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0CC4517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901 72</w:t>
            </w:r>
          </w:p>
        </w:tc>
      </w:tr>
      <w:tr w:rsidR="001529A4" w:rsidRPr="001529A4" w14:paraId="46B961A2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5D4964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Cubic Telecom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794E8F3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901 73</w:t>
            </w:r>
          </w:p>
        </w:tc>
      </w:tr>
      <w:tr w:rsidR="001529A4" w:rsidRPr="001529A4" w14:paraId="43F8C53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0E355E6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Etisalat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C632E6C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901 74</w:t>
            </w:r>
          </w:p>
        </w:tc>
      </w:tr>
      <w:tr w:rsidR="001529A4" w:rsidRPr="001529A4" w14:paraId="6E6A7F9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9B2C2F8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Podsystem Ltd.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9EE84D4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901 75</w:t>
            </w:r>
          </w:p>
        </w:tc>
      </w:tr>
      <w:tr w:rsidR="001529A4" w:rsidRPr="001529A4" w14:paraId="3FE48DA3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6ADEE79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A1 Telekom Austria AG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9A23BFF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901 76</w:t>
            </w:r>
          </w:p>
        </w:tc>
      </w:tr>
      <w:tr w:rsidR="001529A4" w:rsidRPr="001529A4" w14:paraId="52203F4E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E1A848D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Bouygues Telecom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A5BE300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901 77</w:t>
            </w:r>
          </w:p>
        </w:tc>
      </w:tr>
      <w:tr w:rsidR="001529A4" w:rsidRPr="001529A4" w14:paraId="616A785A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A29780A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Telecom Italia Sparkle S.p.A.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3EEF644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901 78</w:t>
            </w:r>
          </w:p>
        </w:tc>
      </w:tr>
      <w:tr w:rsidR="001529A4" w:rsidRPr="001529A4" w14:paraId="4564F919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C97F2E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Nokia Corporation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7C4D87F0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901 79</w:t>
            </w:r>
          </w:p>
        </w:tc>
      </w:tr>
      <w:tr w:rsidR="001529A4" w:rsidRPr="001529A4" w14:paraId="18BFF84E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DB5181C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Flo Live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76AD6D2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901 80</w:t>
            </w:r>
          </w:p>
        </w:tc>
      </w:tr>
      <w:tr w:rsidR="001529A4" w:rsidRPr="001529A4" w14:paraId="1CEEB3C4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7A57CCA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Airnity SAS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2B10A8E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901 81</w:t>
            </w:r>
          </w:p>
        </w:tc>
      </w:tr>
      <w:tr w:rsidR="001529A4" w:rsidRPr="001529A4" w14:paraId="6D0DBA59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C73394D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Eseye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B6A034F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901 82</w:t>
            </w:r>
          </w:p>
        </w:tc>
      </w:tr>
      <w:tr w:rsidR="001529A4" w:rsidRPr="001529A4" w14:paraId="65A28D59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2B2E19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iBasis Netherlands BV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3844D9E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901 83</w:t>
            </w:r>
          </w:p>
        </w:tc>
      </w:tr>
      <w:tr w:rsidR="001529A4" w:rsidRPr="001529A4" w14:paraId="15FB3847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8157F34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TELEFONICA MOVILES ESPAÑA, S.A. UNIPERSONAL (TME)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BBDA8A2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901 84</w:t>
            </w:r>
          </w:p>
        </w:tc>
      </w:tr>
      <w:tr w:rsidR="001529A4" w:rsidRPr="001529A4" w14:paraId="7FC3793B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1AAC512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Telefónica Germany GmbH &amp; Co. OHG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F57361A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901 85</w:t>
            </w:r>
          </w:p>
        </w:tc>
      </w:tr>
      <w:tr w:rsidR="001529A4" w:rsidRPr="001529A4" w14:paraId="133DD18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90EBAF5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BJT PARTNERS SAS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526F97C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901 86</w:t>
            </w:r>
          </w:p>
        </w:tc>
      </w:tr>
      <w:tr w:rsidR="001529A4" w:rsidRPr="001529A4" w14:paraId="607C455B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59C0CD2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Cisco Systems, Inc.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EA4B9E5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901 87</w:t>
            </w:r>
          </w:p>
        </w:tc>
      </w:tr>
      <w:tr w:rsidR="001529A4" w:rsidRPr="001529A4" w14:paraId="5419D392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A7D929F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DIDWW Ireland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E6E9A14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901 89</w:t>
            </w:r>
          </w:p>
        </w:tc>
      </w:tr>
      <w:tr w:rsidR="001529A4" w:rsidRPr="001529A4" w14:paraId="414BB231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DD66DDD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Truphone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641B1B8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901 90</w:t>
            </w:r>
          </w:p>
        </w:tc>
      </w:tr>
      <w:tr w:rsidR="001529A4" w:rsidRPr="001529A4" w14:paraId="3B263FBE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FFFCD2F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World Mobile Group Limited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36F2D35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901 91</w:t>
            </w:r>
          </w:p>
        </w:tc>
      </w:tr>
      <w:tr w:rsidR="001529A4" w:rsidRPr="001529A4" w14:paraId="6AE64AE3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5682EAB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Phonegroup SA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8D33D5F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901 92</w:t>
            </w:r>
          </w:p>
        </w:tc>
      </w:tr>
      <w:tr w:rsidR="001529A4" w:rsidRPr="001529A4" w14:paraId="39410796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FD3DD74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SkyFive AG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DE36FB4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901 93</w:t>
            </w:r>
          </w:p>
        </w:tc>
      </w:tr>
      <w:tr w:rsidR="001529A4" w:rsidRPr="001529A4" w14:paraId="5C05EFD2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ECCCC01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Intelsat US LLC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1BAF2EA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901 94</w:t>
            </w:r>
          </w:p>
        </w:tc>
      </w:tr>
      <w:tr w:rsidR="001529A4" w:rsidRPr="001529A4" w14:paraId="6EBFB4E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ACE2BF2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HMD Global Oy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278C8E5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901 95</w:t>
            </w:r>
          </w:p>
        </w:tc>
      </w:tr>
      <w:tr w:rsidR="001529A4" w:rsidRPr="001529A4" w14:paraId="0202016B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B8C1F92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KORE Wireless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9A3F52F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901 96</w:t>
            </w:r>
          </w:p>
        </w:tc>
      </w:tr>
      <w:tr w:rsidR="001529A4" w:rsidRPr="001529A4" w14:paraId="0E1A9A98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1FD0438" w14:textId="77777777" w:rsidR="001529A4" w:rsidRPr="00007411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fr-CH" w:eastAsia="en-GB"/>
              </w:rPr>
            </w:pPr>
            <w:r w:rsidRPr="00007411">
              <w:rPr>
                <w:rFonts w:ascii="Calibri" w:eastAsia="Arial" w:hAnsi="Calibri"/>
                <w:color w:val="000000"/>
                <w:lang w:val="fr-CH" w:eastAsia="en-GB"/>
              </w:rPr>
              <w:t>Satelio IoT Services S.L.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297A17B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901 97</w:t>
            </w:r>
          </w:p>
        </w:tc>
      </w:tr>
      <w:tr w:rsidR="001529A4" w:rsidRPr="001529A4" w14:paraId="3E18BB54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DA96176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Skylo Technologies, Inc.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60CA4BD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901 98</w:t>
            </w:r>
          </w:p>
        </w:tc>
      </w:tr>
      <w:tr w:rsidR="001529A4" w:rsidRPr="001529A4" w14:paraId="28FB601C" w14:textId="77777777" w:rsidTr="001529A4">
        <w:trPr>
          <w:trHeight w:val="262"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5D76918" w14:textId="77777777" w:rsidR="001529A4" w:rsidRPr="001529A4" w:rsidRDefault="001529A4" w:rsidP="00D21C81">
            <w:pPr>
              <w:bidi/>
              <w:spacing w:before="40" w:after="40" w:line="240" w:lineRule="exact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Athalos Global Services BV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43E7A6EB" w14:textId="77777777" w:rsidR="001529A4" w:rsidRPr="001529A4" w:rsidRDefault="001529A4" w:rsidP="00D21C81">
            <w:pPr>
              <w:bidi/>
              <w:spacing w:before="40" w:after="40" w:line="240" w:lineRule="exact"/>
              <w:jc w:val="center"/>
              <w:rPr>
                <w:rFonts w:ascii="Calibri" w:hAnsi="Calibri"/>
                <w:lang w:val="en-GB" w:eastAsia="en-GB"/>
              </w:rPr>
            </w:pPr>
            <w:r w:rsidRPr="001529A4">
              <w:rPr>
                <w:rFonts w:ascii="Calibri" w:eastAsia="Arial" w:hAnsi="Calibri"/>
                <w:color w:val="000000"/>
                <w:lang w:val="en-GB" w:eastAsia="en-GB"/>
              </w:rPr>
              <w:t>901 99</w:t>
            </w:r>
          </w:p>
        </w:tc>
      </w:tr>
    </w:tbl>
    <w:p w14:paraId="567C9EBE" w14:textId="23ED771C" w:rsidR="004E68DC" w:rsidRDefault="004E68DC" w:rsidP="004E68DC">
      <w:pPr>
        <w:bidi/>
        <w:spacing w:after="120" w:line="192" w:lineRule="auto"/>
        <w:jc w:val="both"/>
        <w:rPr>
          <w:rFonts w:ascii="Calibri" w:eastAsia="SimSun" w:hAnsi="Calibri"/>
          <w:b/>
          <w:bCs/>
          <w:rtl/>
          <w:lang w:eastAsia="en-US" w:bidi="ar-EG"/>
        </w:rPr>
      </w:pPr>
    </w:p>
    <w:p w14:paraId="67FF3121" w14:textId="440CB586" w:rsidR="004E68DC" w:rsidRDefault="004E68DC">
      <w:pPr>
        <w:spacing w:after="160" w:line="259" w:lineRule="auto"/>
        <w:rPr>
          <w:rFonts w:ascii="Calibri" w:eastAsia="SimSun" w:hAnsi="Calibri"/>
          <w:b/>
          <w:bCs/>
          <w:rtl/>
          <w:lang w:eastAsia="en-US" w:bidi="ar-EG"/>
        </w:rPr>
      </w:pPr>
    </w:p>
    <w:p w14:paraId="3118EA9E" w14:textId="624ABD22" w:rsidR="004E68DC" w:rsidRDefault="004E68DC">
      <w:pPr>
        <w:spacing w:after="160" w:line="259" w:lineRule="auto"/>
        <w:rPr>
          <w:rFonts w:ascii="Calibri" w:eastAsia="SimSun" w:hAnsi="Calibri"/>
          <w:b/>
          <w:bCs/>
          <w:rtl/>
          <w:lang w:eastAsia="en-US" w:bidi="ar-EG"/>
        </w:rPr>
      </w:pPr>
      <w:r>
        <w:rPr>
          <w:rFonts w:ascii="Calibri" w:eastAsia="SimSun" w:hAnsi="Calibri"/>
          <w:b/>
          <w:bCs/>
          <w:rtl/>
          <w:lang w:eastAsia="en-US" w:bidi="ar-EG"/>
        </w:rPr>
        <w:br w:type="page"/>
      </w:r>
    </w:p>
    <w:p w14:paraId="78DBEB89" w14:textId="77777777" w:rsidR="004E68DC" w:rsidRPr="003A6CC3" w:rsidRDefault="004E68DC" w:rsidP="004E68DC">
      <w:pPr>
        <w:bidi/>
        <w:spacing w:before="360" w:after="120" w:line="192" w:lineRule="auto"/>
        <w:jc w:val="both"/>
        <w:rPr>
          <w:rFonts w:ascii="Calibri" w:eastAsia="SimSun" w:hAnsi="Calibri"/>
          <w:b/>
          <w:bCs/>
          <w:spacing w:val="6"/>
          <w:rtl/>
          <w:lang w:val="ru-RU" w:eastAsia="en-US" w:bidi="ar-EG"/>
        </w:rPr>
      </w:pPr>
      <w:r w:rsidRPr="003A6CC3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 xml:space="preserve">الرموز الدليلية القُطرية للاتصالات المتنقلة </w:t>
      </w:r>
      <w:r w:rsidRPr="003A6CC3">
        <w:rPr>
          <w:rFonts w:ascii="Calibri" w:eastAsia="SimSun" w:hAnsi="Calibri"/>
          <w:b/>
          <w:bCs/>
          <w:spacing w:val="6"/>
          <w:lang w:eastAsia="en-US" w:bidi="ar-EG"/>
        </w:rPr>
        <w:t>(MCC)</w:t>
      </w:r>
      <w:r w:rsidRPr="003A6CC3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 xml:space="preserve"> </w:t>
      </w:r>
      <w:r w:rsidRPr="003A6CC3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 xml:space="preserve">المشتركة </w:t>
      </w:r>
      <w:r w:rsidRPr="003A6CC3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 xml:space="preserve">للأغراض الأخرى </w:t>
      </w:r>
      <w:r w:rsidRPr="003A6CC3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>والرموز الدليلية للشبك</w:t>
      </w:r>
      <w:r w:rsidRPr="003A6CC3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>ات</w:t>
      </w:r>
      <w:r w:rsidRPr="003A6CC3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 xml:space="preserve"> المتنقلة</w:t>
      </w:r>
      <w:r w:rsidRPr="003A6CC3">
        <w:rPr>
          <w:rFonts w:ascii="Calibri" w:eastAsia="SimSun" w:hAnsi="Calibri" w:hint="eastAsia"/>
          <w:b/>
          <w:bCs/>
          <w:spacing w:val="6"/>
          <w:rtl/>
          <w:lang w:val="ru-RU" w:eastAsia="en-US" w:bidi="ar-EG"/>
        </w:rPr>
        <w:t> </w:t>
      </w:r>
      <w:r w:rsidRPr="003A6CC3">
        <w:rPr>
          <w:rFonts w:ascii="Calibri" w:eastAsia="SimSun" w:hAnsi="Calibri"/>
          <w:b/>
          <w:bCs/>
          <w:spacing w:val="6"/>
          <w:lang w:eastAsia="en-US" w:bidi="ar-EG"/>
        </w:rPr>
        <w:t>(MNC)</w:t>
      </w:r>
      <w:r w:rsidRPr="003A6CC3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 xml:space="preserve"> الخاصة بها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3039"/>
        <w:gridCol w:w="2911"/>
      </w:tblGrid>
      <w:tr w:rsidR="00B65AE3" w:rsidRPr="00B65AE3" w14:paraId="49BB049E" w14:textId="77777777" w:rsidTr="00906354">
        <w:trPr>
          <w:cantSplit/>
          <w:trHeight w:val="260"/>
          <w:tblHeader/>
        </w:trPr>
        <w:tc>
          <w:tcPr>
            <w:tcW w:w="3390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4698F" w14:textId="77777777" w:rsidR="004E68DC" w:rsidRPr="00B65AE3" w:rsidRDefault="004E68DC" w:rsidP="00906354">
            <w:pPr>
              <w:bidi/>
              <w:spacing w:before="60" w:after="60" w:line="260" w:lineRule="exact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03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251F7" w14:textId="3606AFB4" w:rsidR="004E68DC" w:rsidRPr="00B65AE3" w:rsidRDefault="00D91E39" w:rsidP="00906354">
            <w:pPr>
              <w:bidi/>
              <w:spacing w:before="60" w:after="60" w:line="260" w:lineRule="exact"/>
              <w:rPr>
                <w:rFonts w:ascii="Calibri" w:hAnsi="Calibri"/>
                <w:color w:val="000000" w:themeColor="text1"/>
                <w:rtl/>
                <w:lang w:bidi="ar-SY"/>
              </w:rPr>
            </w:pPr>
            <w:r w:rsidRPr="00B65AE3">
              <w:rPr>
                <w:rFonts w:ascii="Calibri" w:eastAsia="Calibri" w:hAnsi="Calibri"/>
                <w:bCs/>
                <w:iCs/>
                <w:rtl/>
              </w:rPr>
              <w:t>مقدم الطلب/الشبكة</w:t>
            </w:r>
          </w:p>
        </w:tc>
        <w:tc>
          <w:tcPr>
            <w:tcW w:w="291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F415A" w14:textId="0EEF629F" w:rsidR="004E68DC" w:rsidRPr="00B65AE3" w:rsidRDefault="00D91E39" w:rsidP="00906354">
            <w:pPr>
              <w:bidi/>
              <w:spacing w:before="60" w:after="60" w:line="260" w:lineRule="exact"/>
              <w:ind w:left="284"/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</w:pPr>
            <w:r w:rsidRPr="00B65AE3">
              <w:rPr>
                <w:rFonts w:ascii="Calibri" w:eastAsia="Calibri" w:hAnsi="Calibri" w:hint="cs"/>
                <w:b/>
                <w:bCs/>
                <w:i/>
                <w:iCs/>
                <w:rtl/>
              </w:rPr>
              <w:t xml:space="preserve">الرموز </w:t>
            </w:r>
            <w:r w:rsidRPr="00B65AE3">
              <w:rPr>
                <w:rFonts w:ascii="Calibri" w:eastAsia="Calibri" w:hAnsi="Calibri"/>
                <w:b/>
                <w:bCs/>
                <w:i/>
                <w:iCs/>
              </w:rPr>
              <w:t>MNC + MCC</w:t>
            </w:r>
          </w:p>
        </w:tc>
      </w:tr>
      <w:tr w:rsidR="00B65AE3" w:rsidRPr="00B65AE3" w14:paraId="7ED110AC" w14:textId="77777777" w:rsidTr="00906354">
        <w:trPr>
          <w:cantSplit/>
          <w:trHeight w:val="262"/>
        </w:trPr>
        <w:tc>
          <w:tcPr>
            <w:tcW w:w="3390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6AD02F5" w14:textId="341CA486" w:rsidR="004E68DC" w:rsidRPr="00B65AE3" w:rsidRDefault="00E66C6C" w:rsidP="00906354">
            <w:pPr>
              <w:bidi/>
              <w:spacing w:before="60" w:after="60" w:line="260" w:lineRule="exact"/>
              <w:rPr>
                <w:rFonts w:ascii="Calibri" w:hAnsi="Calibri"/>
                <w:b/>
                <w:bCs/>
                <w:rtl/>
              </w:rPr>
            </w:pPr>
            <w:r w:rsidRPr="00E66C6C">
              <w:rPr>
                <w:rFonts w:ascii="Calibri" w:eastAsia="Arial" w:hAnsi="Calibri"/>
                <w:b/>
                <w:bCs/>
                <w:color w:val="000000"/>
                <w:rtl/>
              </w:rPr>
              <w:t>‏</w:t>
            </w:r>
            <w:r w:rsidRPr="003E4086">
              <w:rPr>
                <w:b/>
                <w:bCs/>
                <w:color w:val="000000"/>
                <w:rtl/>
              </w:rPr>
              <w:t>شبكات محددة للمنظمات الإقليمية والمنظمات الدولية الأخرى</w:t>
            </w:r>
            <w:r w:rsidRPr="003E4086">
              <w:rPr>
                <w:b/>
                <w:bCs/>
                <w:color w:val="000000"/>
              </w:rPr>
              <w:t xml:space="preserve"> (ROIO)</w:t>
            </w:r>
            <w:r w:rsidRPr="003E4086">
              <w:rPr>
                <w:rFonts w:hint="cs"/>
                <w:b/>
                <w:bCs/>
                <w:color w:val="000000"/>
                <w:rtl/>
              </w:rPr>
              <w:t>/</w:t>
            </w:r>
            <w:r w:rsidRPr="003E4086">
              <w:rPr>
                <w:b/>
                <w:bCs/>
                <w:color w:val="000000"/>
                <w:rtl/>
              </w:rPr>
              <w:t xml:space="preserve"> منظمات وضع المعايير</w:t>
            </w:r>
            <w:r w:rsidRPr="003E4086">
              <w:rPr>
                <w:b/>
                <w:bCs/>
                <w:color w:val="000000"/>
              </w:rPr>
              <w:t xml:space="preserve">(SDO) </w:t>
            </w:r>
            <w:r w:rsidRPr="003E4086">
              <w:rPr>
                <w:b/>
                <w:bCs/>
                <w:color w:val="000000"/>
                <w:rtl/>
              </w:rPr>
              <w:t>، رمز مشترك</w:t>
            </w:r>
            <w:r w:rsidRPr="003E4086">
              <w:rPr>
                <w:rFonts w:ascii="Calibri" w:eastAsia="Arial" w:hAnsi="Calibri"/>
                <w:b/>
                <w:bCs/>
                <w:color w:val="000000"/>
                <w:cs/>
              </w:rPr>
              <w:t xml:space="preserve"> ‎</w:t>
            </w:r>
          </w:p>
        </w:tc>
        <w:tc>
          <w:tcPr>
            <w:tcW w:w="30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73783" w14:textId="77777777" w:rsidR="004E68DC" w:rsidRPr="00B65AE3" w:rsidRDefault="004E68DC" w:rsidP="00906354">
            <w:pPr>
              <w:bidi/>
              <w:spacing w:before="60" w:after="60" w:line="260" w:lineRule="exact"/>
              <w:rPr>
                <w:rFonts w:ascii="Calibri" w:hAnsi="Calibri"/>
                <w:sz w:val="2"/>
              </w:rPr>
            </w:pPr>
          </w:p>
        </w:tc>
        <w:tc>
          <w:tcPr>
            <w:tcW w:w="291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97381" w14:textId="77777777" w:rsidR="004E68DC" w:rsidRPr="00B65AE3" w:rsidRDefault="004E68DC" w:rsidP="00906354">
            <w:pPr>
              <w:bidi/>
              <w:spacing w:before="60" w:after="60" w:line="260" w:lineRule="exact"/>
              <w:rPr>
                <w:rFonts w:ascii="Calibri" w:hAnsi="Calibri"/>
                <w:sz w:val="2"/>
              </w:rPr>
            </w:pPr>
          </w:p>
        </w:tc>
      </w:tr>
      <w:tr w:rsidR="00B65AE3" w:rsidRPr="00B65AE3" w14:paraId="7009E995" w14:textId="77777777" w:rsidTr="00906354">
        <w:trPr>
          <w:cantSplit/>
          <w:trHeight w:val="262"/>
        </w:trPr>
        <w:tc>
          <w:tcPr>
            <w:tcW w:w="3390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35799D95" w14:textId="77777777" w:rsidR="004E68DC" w:rsidRPr="00B65AE3" w:rsidRDefault="004E68DC" w:rsidP="00906354">
            <w:pPr>
              <w:bidi/>
              <w:spacing w:before="60" w:after="60" w:line="260" w:lineRule="exact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30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59F23CA" w14:textId="77777777" w:rsidR="004E68DC" w:rsidRPr="00B65AE3" w:rsidRDefault="004E68DC" w:rsidP="00906354">
            <w:pPr>
              <w:bidi/>
              <w:spacing w:before="60" w:after="60" w:line="260" w:lineRule="exact"/>
              <w:rPr>
                <w:rFonts w:ascii="Calibri" w:hAnsi="Calibri"/>
              </w:rPr>
            </w:pPr>
            <w:r w:rsidRPr="00B65AE3">
              <w:rPr>
                <w:rFonts w:ascii="Calibri" w:eastAsia="Arial" w:hAnsi="Calibri"/>
                <w:color w:val="000000"/>
              </w:rPr>
              <w:t>MulteFire Alliance</w:t>
            </w:r>
          </w:p>
        </w:tc>
        <w:tc>
          <w:tcPr>
            <w:tcW w:w="291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52CBAE0" w14:textId="77777777" w:rsidR="004E68DC" w:rsidRPr="00B65AE3" w:rsidRDefault="004E68DC" w:rsidP="00906354">
            <w:pPr>
              <w:bidi/>
              <w:spacing w:before="60" w:after="60" w:line="260" w:lineRule="exact"/>
              <w:jc w:val="center"/>
              <w:rPr>
                <w:rFonts w:ascii="Calibri" w:hAnsi="Calibri"/>
              </w:rPr>
            </w:pPr>
            <w:r w:rsidRPr="00B65AE3">
              <w:rPr>
                <w:rFonts w:ascii="Calibri" w:eastAsia="Arial" w:hAnsi="Calibri"/>
                <w:color w:val="000000"/>
              </w:rPr>
              <w:t>902 01</w:t>
            </w:r>
          </w:p>
        </w:tc>
      </w:tr>
    </w:tbl>
    <w:p w14:paraId="6846A2AE" w14:textId="77777777" w:rsidR="004E68DC" w:rsidRPr="001529A4" w:rsidRDefault="004E68DC" w:rsidP="004E68DC">
      <w:pPr>
        <w:bidi/>
        <w:spacing w:after="120" w:line="192" w:lineRule="auto"/>
        <w:jc w:val="both"/>
        <w:rPr>
          <w:rFonts w:ascii="Calibri" w:eastAsia="SimSun" w:hAnsi="Calibri"/>
          <w:b/>
          <w:bCs/>
          <w:rtl/>
          <w:lang w:eastAsia="en-US" w:bidi="ar-EG"/>
        </w:rPr>
      </w:pPr>
    </w:p>
    <w:p w14:paraId="07D772D7" w14:textId="00C7E367" w:rsidR="00906354" w:rsidRDefault="00906354">
      <w:pPr>
        <w:spacing w:after="160" w:line="259" w:lineRule="auto"/>
        <w:rPr>
          <w:rFonts w:ascii="Calibri" w:hAnsi="Calibri"/>
          <w:lang w:bidi="ar-EG"/>
        </w:rPr>
      </w:pPr>
      <w:r>
        <w:rPr>
          <w:rFonts w:ascii="Calibri" w:hAnsi="Calibri"/>
          <w:lang w:bidi="ar-EG"/>
        </w:rPr>
        <w:br w:type="page"/>
      </w:r>
    </w:p>
    <w:p w14:paraId="2A79D04B" w14:textId="77777777" w:rsidR="006F0EB2" w:rsidRDefault="006F0EB2" w:rsidP="006F0EB2">
      <w:pPr>
        <w:bidi/>
        <w:spacing w:after="120" w:line="240" w:lineRule="auto"/>
        <w:jc w:val="both"/>
        <w:rPr>
          <w:rFonts w:ascii="Calibri" w:eastAsia="SimSun" w:hAnsi="Calibri"/>
          <w:b/>
          <w:bCs/>
          <w:color w:val="000000"/>
          <w:rtl/>
          <w:lang w:eastAsia="en-US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استعمال الرموز </w:t>
      </w:r>
      <w:r w:rsidRPr="00734C99">
        <w:rPr>
          <w:rFonts w:ascii="Calibri" w:eastAsia="SimSun" w:hAnsi="Calibri"/>
          <w:b/>
          <w:bCs/>
          <w:lang w:eastAsia="en-US"/>
        </w:rPr>
        <w:t>MCC/MNC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خارج الأراضي الإقليمية</w:t>
      </w:r>
      <w:r w:rsidRPr="00734C99">
        <w:rPr>
          <w:rFonts w:ascii="Calibri" w:eastAsia="SimSun" w:hAnsi="Calibri"/>
          <w:b/>
          <w:bCs/>
          <w:position w:val="6"/>
          <w:sz w:val="18"/>
          <w:szCs w:val="24"/>
          <w:lang w:eastAsia="en-US" w:bidi="ar-EG"/>
        </w:rPr>
        <w:t>*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، الملحق </w:t>
      </w:r>
      <w:r w:rsidRPr="00734C99">
        <w:rPr>
          <w:rFonts w:ascii="Calibri" w:eastAsia="SimSun" w:hAnsi="Calibri"/>
          <w:b/>
          <w:bCs/>
          <w:lang w:eastAsia="en-US" w:bidi="ar-EG"/>
        </w:rPr>
        <w:t>E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بالتوصية </w:t>
      </w:r>
      <w:r w:rsidRPr="00734C99">
        <w:rPr>
          <w:rFonts w:ascii="Calibri" w:eastAsia="SimSun" w:hAnsi="Calibri"/>
          <w:b/>
          <w:bCs/>
          <w:color w:val="000000"/>
          <w:lang w:eastAsia="en-US"/>
        </w:rPr>
        <w:t>ITU-T E.212</w:t>
      </w:r>
    </w:p>
    <w:tbl>
      <w:tblPr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501"/>
        <w:gridCol w:w="2777"/>
        <w:gridCol w:w="3115"/>
      </w:tblGrid>
      <w:tr w:rsidR="00C95EED" w:rsidRPr="00EC02A4" w14:paraId="34871A8E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2DC866" w14:textId="0BF19478" w:rsidR="00C95EED" w:rsidRPr="00EC02A4" w:rsidRDefault="00C95EED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البلد</w:t>
            </w:r>
            <w:r w:rsidRPr="00EC02A4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br/>
              <w:t>أو المنطقة الجغرافية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6DA25D" w14:textId="28D5BA16" w:rsidR="00C95EED" w:rsidRPr="00EC02A4" w:rsidRDefault="00C95EED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SimSun" w:hAnsi="Calibri"/>
                <w:b/>
                <w:bCs/>
                <w:i/>
                <w:iCs/>
                <w:position w:val="6"/>
                <w:sz w:val="20"/>
                <w:szCs w:val="26"/>
                <w:lang w:eastAsia="en-US"/>
              </w:rPr>
              <w:t>**</w:t>
            </w:r>
            <w:r w:rsidRPr="00EC02A4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  <w:t>MNC + MCC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FA7655" w14:textId="71E083A1" w:rsidR="00C95EED" w:rsidRPr="00EC02A4" w:rsidRDefault="00C95EED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مدى رقم هوية المشترك المتنقل</w:t>
            </w:r>
            <w:r w:rsidRPr="00EC02A4">
              <w:rPr>
                <w:rFonts w:ascii="Calibri" w:eastAsia="SimSun" w:hAnsi="Calibri" w:hint="cs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 </w:t>
            </w:r>
            <w:r w:rsidRPr="00EC02A4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  <w:t>(MSIN)</w:t>
            </w:r>
            <w:r w:rsidRPr="00EC02A4">
              <w:rPr>
                <w:rFonts w:ascii="Calibri" w:eastAsia="SimSun" w:hAnsi="Calibri" w:hint="cs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***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9A60F9" w14:textId="6278A66D" w:rsidR="00C95EED" w:rsidRPr="00EC02A4" w:rsidRDefault="00C95EED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المشغل/الشبكة</w:t>
            </w:r>
          </w:p>
        </w:tc>
      </w:tr>
      <w:tr w:rsidR="002744A6" w:rsidRPr="00EC02A4" w14:paraId="5449E3EE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129B38" w14:textId="32E9666D" w:rsidR="002744A6" w:rsidRPr="00EC02A4" w:rsidRDefault="002744A6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فرنسا 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A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D980D1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hAnsi="Calibri"/>
                <w:sz w:val="20"/>
                <w:szCs w:val="26"/>
              </w:rPr>
              <w:t>208 01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CF4EB8" w14:textId="162D71E0" w:rsidR="002744A6" w:rsidRPr="00EC02A4" w:rsidRDefault="002744A6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  <w:rtl/>
              </w:rPr>
            </w:pPr>
            <w:r w:rsidRPr="00EC02A4">
              <w:rPr>
                <w:rFonts w:ascii="Calibri" w:hAnsi="Calibri"/>
                <w:sz w:val="20"/>
                <w:szCs w:val="26"/>
              </w:rPr>
              <w:t>0000000000</w:t>
            </w:r>
            <w:r w:rsidRPr="00EC02A4">
              <w:rPr>
                <w:rFonts w:ascii="Calibri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hAnsi="Calibri"/>
                <w:sz w:val="20"/>
                <w:szCs w:val="26"/>
              </w:rPr>
              <w:t>0099999999</w:t>
            </w:r>
            <w:r w:rsidRPr="00EC02A4">
              <w:rPr>
                <w:rFonts w:ascii="Calibri" w:hAnsi="Calibri" w:hint="cs"/>
                <w:sz w:val="20"/>
                <w:szCs w:val="26"/>
                <w:rtl/>
              </w:rPr>
              <w:t>؛</w:t>
            </w:r>
          </w:p>
          <w:p w14:paraId="352FCB16" w14:textId="426ADC64" w:rsidR="002744A6" w:rsidRPr="00EC02A4" w:rsidRDefault="002744A6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  <w:lang w:bidi="ar-SY"/>
              </w:rPr>
            </w:pPr>
            <w:r w:rsidRPr="00EC02A4">
              <w:rPr>
                <w:rFonts w:ascii="Calibri" w:hAnsi="Calibri"/>
                <w:sz w:val="20"/>
                <w:szCs w:val="26"/>
              </w:rPr>
              <w:t>0200000000</w:t>
            </w:r>
            <w:r w:rsidRPr="00EC02A4">
              <w:rPr>
                <w:rFonts w:ascii="Calibri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hAnsi="Calibri"/>
                <w:sz w:val="20"/>
                <w:szCs w:val="26"/>
              </w:rPr>
              <w:t>9999999999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8ED9E5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hAnsi="Calibri"/>
                <w:sz w:val="20"/>
                <w:szCs w:val="26"/>
              </w:rPr>
              <w:t>Orange</w:t>
            </w:r>
          </w:p>
        </w:tc>
      </w:tr>
      <w:tr w:rsidR="002744A6" w:rsidRPr="00EC02A4" w14:paraId="3D87DA7F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BA1514" w14:textId="2AF09E01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موناكو 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B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C75E28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208 01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73FFB8" w14:textId="063F2CED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0100000000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0199999999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2611DB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Orange/Monaco Télécom</w:t>
            </w:r>
          </w:p>
        </w:tc>
      </w:tr>
      <w:tr w:rsidR="002744A6" w:rsidRPr="00EC02A4" w14:paraId="7D8D84D0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D60F1C" w14:textId="154C6505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فرنسا 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A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0E57E5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208 10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4EEB45" w14:textId="1B10EBA5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0000000000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2654099999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2654200000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2654299999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2654400000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2754099999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2754200000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2754299999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2754400000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9999999999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A4924E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Société Française du Radiotéléphone</w:t>
            </w:r>
          </w:p>
        </w:tc>
      </w:tr>
      <w:tr w:rsidR="002744A6" w:rsidRPr="00EC02A4" w14:paraId="3F3DEB1F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2D0E88" w14:textId="6BBDFEB4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موناكو 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B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9351B3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208 10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912BA7" w14:textId="0EA47A09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  <w:rtl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2654100000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2654199999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2654300000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2654399999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</w:p>
          <w:p w14:paraId="44C00EA3" w14:textId="331FC5C2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  <w:rtl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2754100000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2754199999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</w:p>
          <w:p w14:paraId="7EB1EEC7" w14:textId="7BA62CE3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2754300000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2754399999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2255B0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Société Française du Radiotéléphone</w:t>
            </w:r>
          </w:p>
        </w:tc>
      </w:tr>
      <w:tr w:rsidR="002744A6" w:rsidRPr="00EC02A4" w14:paraId="61B8AABD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71E837" w14:textId="45CD41EA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فرنسا 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A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E66BA9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208 20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BCF887" w14:textId="0DBC7995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0000000000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0055499999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0055600000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2007199999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2007300000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9999999999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972D7C" w14:textId="77777777" w:rsidR="002744A6" w:rsidRPr="00EC02A4" w:rsidRDefault="002744A6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Bouygues Telecom</w:t>
            </w:r>
          </w:p>
        </w:tc>
      </w:tr>
      <w:tr w:rsidR="003036D8" w:rsidRPr="00EC02A4" w14:paraId="0420EB80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7AF373" w14:textId="30FC43F9" w:rsidR="003036D8" w:rsidRPr="00EC02A4" w:rsidRDefault="003036D8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موناكو 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B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DA2DA2" w14:textId="77777777" w:rsidR="003036D8" w:rsidRPr="00EC02A4" w:rsidRDefault="003036D8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208 20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159C27" w14:textId="0DE1D397" w:rsidR="003036D8" w:rsidRPr="00EC02A4" w:rsidRDefault="003036D8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0055500000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0055599999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 xml:space="preserve">؛ 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2007200000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</w:rPr>
              <w:t>-</w:t>
            </w:r>
            <w:r w:rsidRPr="00EC02A4">
              <w:rPr>
                <w:rFonts w:ascii="Calibri" w:eastAsia="Arial" w:hAnsi="Calibri"/>
                <w:sz w:val="20"/>
                <w:szCs w:val="26"/>
              </w:rPr>
              <w:t>2007299999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14918E" w14:textId="77777777" w:rsidR="003036D8" w:rsidRPr="00EC02A4" w:rsidRDefault="003036D8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Bouygues Telecom</w:t>
            </w:r>
          </w:p>
        </w:tc>
      </w:tr>
      <w:tr w:rsidR="003036D8" w:rsidRPr="00EC02A4" w14:paraId="6BACED81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F74B16" w14:textId="1D3DA77E" w:rsidR="003036D8" w:rsidRPr="00EC02A4" w:rsidRDefault="003036D8" w:rsidP="00EC02A4">
            <w:pPr>
              <w:bidi/>
              <w:spacing w:after="0" w:line="220" w:lineRule="exact"/>
              <w:rPr>
                <w:rFonts w:ascii="Calibri" w:eastAsia="Times New Roman" w:hAnsi="Calibri"/>
                <w:sz w:val="20"/>
                <w:szCs w:val="26"/>
              </w:rPr>
            </w:pP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سويسرا 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A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089709" w14:textId="77777777" w:rsidR="003036D8" w:rsidRPr="00EC02A4" w:rsidRDefault="003036D8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228 01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96FA7A" w14:textId="0180A434" w:rsidR="003036D8" w:rsidRPr="00EC02A4" w:rsidRDefault="003036D8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  <w:lang w:bidi="ar-SY"/>
              </w:rPr>
            </w:pP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35-20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38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44-40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47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52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59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62-60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72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77</w:t>
            </w:r>
            <w:r w:rsidRPr="00EC02A4">
              <w:rPr>
                <w:rFonts w:ascii="Calibri" w:eastAsia="Arial" w:hAnsi="Calibri" w:hint="cs"/>
                <w:sz w:val="20"/>
                <w:szCs w:val="26"/>
                <w:rtl/>
                <w:lang w:bidi="ar-SY"/>
              </w:rPr>
              <w:t xml:space="preserve">، </w:t>
            </w:r>
            <w:r w:rsidRPr="00EC02A4">
              <w:rPr>
                <w:rFonts w:ascii="Calibri" w:eastAsia="Arial" w:hAnsi="Calibri"/>
                <w:sz w:val="20"/>
                <w:szCs w:val="26"/>
                <w:lang w:bidi="ar-SY"/>
              </w:rPr>
              <w:t>80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13FBB9" w14:textId="77777777" w:rsidR="003036D8" w:rsidRPr="00EC02A4" w:rsidRDefault="003036D8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Swisscom Schweiz AG</w:t>
            </w:r>
          </w:p>
        </w:tc>
      </w:tr>
      <w:tr w:rsidR="003036D8" w:rsidRPr="00EC02A4" w14:paraId="6C91276B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204D18" w14:textId="3BDBC0D5" w:rsidR="003036D8" w:rsidRPr="00EC02A4" w:rsidRDefault="003036D8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hAnsi="Calibri"/>
                <w:color w:val="000000"/>
                <w:sz w:val="20"/>
                <w:szCs w:val="26"/>
                <w:rtl/>
              </w:rPr>
              <w:t>ليختنشتاين</w:t>
            </w:r>
            <w:r w:rsidRPr="00EC02A4">
              <w:rPr>
                <w:rFonts w:ascii="Calibri" w:hAnsi="Calibri" w:hint="cs"/>
                <w:color w:val="000000"/>
                <w:sz w:val="20"/>
                <w:szCs w:val="26"/>
                <w:rtl/>
              </w:rPr>
              <w:t xml:space="preserve"> 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B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3A8CD3" w14:textId="77777777" w:rsidR="003036D8" w:rsidRPr="00EC02A4" w:rsidRDefault="003036D8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228 01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396533" w14:textId="77777777" w:rsidR="003036D8" w:rsidRPr="00EC02A4" w:rsidRDefault="003036D8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37XXXXXXXX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EC3A9A" w14:textId="77777777" w:rsidR="003036D8" w:rsidRPr="00EC02A4" w:rsidRDefault="003036D8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Swisscom Schweiz AG</w:t>
            </w:r>
          </w:p>
        </w:tc>
      </w:tr>
      <w:tr w:rsidR="009F0D8A" w:rsidRPr="00EC02A4" w14:paraId="5DAAEFCC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22F48" w14:textId="5BE062CD" w:rsidR="009F0D8A" w:rsidRPr="00EC02A4" w:rsidRDefault="003036D8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  <w:lang w:bidi="ar-SY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  <w:rtl/>
              </w:rPr>
              <w:t>لكسمبرغ</w:t>
            </w:r>
            <w:r w:rsidRPr="00EC02A4">
              <w:rPr>
                <w:rFonts w:ascii="Calibri" w:eastAsia="Arial" w:hAnsi="Calibri" w:hint="cs"/>
                <w:color w:val="000000"/>
                <w:sz w:val="20"/>
                <w:szCs w:val="26"/>
                <w:rtl/>
              </w:rPr>
              <w:t xml:space="preserve"> - البلد </w:t>
            </w: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A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FC96ED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270 77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36DDA9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000 x xxx xxx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E274E2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Proximus Luxembourg S.A.</w:t>
            </w:r>
          </w:p>
        </w:tc>
      </w:tr>
      <w:tr w:rsidR="009F0D8A" w:rsidRPr="00EC02A4" w14:paraId="322A499F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BE3BF5" w14:textId="25CC8218" w:rsidR="009F0D8A" w:rsidRPr="00EC02A4" w:rsidRDefault="00D26D1B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  <w:lang w:bidi="ar-SY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  <w:rtl/>
              </w:rPr>
              <w:t>بلجيكا</w:t>
            </w:r>
            <w:r w:rsidRPr="00EC02A4">
              <w:rPr>
                <w:rFonts w:ascii="Calibri" w:eastAsia="Arial" w:hAnsi="Calibri" w:hint="cs"/>
                <w:color w:val="000000"/>
                <w:sz w:val="20"/>
                <w:szCs w:val="26"/>
                <w:rtl/>
              </w:rPr>
              <w:t xml:space="preserve"> - البلد </w:t>
            </w: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B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0EC71E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270 77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F9D50B" w14:textId="014F2A0A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800 x xxx xxx</w:t>
            </w:r>
            <w:r w:rsidR="00D470E2" w:rsidRPr="00EC02A4">
              <w:rPr>
                <w:rFonts w:ascii="Calibri" w:eastAsia="Arial" w:hAnsi="Calibri" w:hint="cs"/>
                <w:color w:val="000000"/>
                <w:sz w:val="20"/>
                <w:szCs w:val="26"/>
                <w:rtl/>
                <w:lang w:bidi="ar-SY"/>
              </w:rPr>
              <w:t>؛</w:t>
            </w: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br/>
              <w:t>801 x xxx xxx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6EDD3D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Proximus Luxembourg S.A.</w:t>
            </w:r>
          </w:p>
        </w:tc>
      </w:tr>
      <w:tr w:rsidR="009F0D8A" w:rsidRPr="00EC02A4" w14:paraId="02A1B59B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573826" w14:textId="2E2751EF" w:rsidR="009F0D8A" w:rsidRPr="00EC02A4" w:rsidRDefault="00D26D1B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  <w:rtl/>
              </w:rPr>
              <w:t>لكسمبرغ</w:t>
            </w:r>
            <w:r w:rsidRPr="00EC02A4">
              <w:rPr>
                <w:rFonts w:ascii="Calibri" w:eastAsia="Arial" w:hAnsi="Calibri" w:hint="cs"/>
                <w:color w:val="000000"/>
                <w:sz w:val="20"/>
                <w:szCs w:val="26"/>
                <w:rtl/>
              </w:rPr>
              <w:t xml:space="preserve"> - البلد </w:t>
            </w: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A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11C60B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270 99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E795B2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270 99 000 x xxx xxx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66B7B0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  <w:lang w:val="fr-CH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  <w:lang w:val="fr-CH"/>
              </w:rPr>
              <w:t>Orange Communications Luxembourg S.A.</w:t>
            </w:r>
          </w:p>
        </w:tc>
      </w:tr>
      <w:tr w:rsidR="009F0D8A" w:rsidRPr="00EC02A4" w14:paraId="4EEA51A4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C0A68C" w14:textId="7AB9E09C" w:rsidR="009F0D8A" w:rsidRPr="00EC02A4" w:rsidRDefault="00D26D1B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  <w:rtl/>
              </w:rPr>
              <w:t>بلجيكا</w:t>
            </w:r>
            <w:r w:rsidRPr="00EC02A4">
              <w:rPr>
                <w:rFonts w:ascii="Calibri" w:eastAsia="Arial" w:hAnsi="Calibri" w:hint="cs"/>
                <w:color w:val="000000"/>
                <w:sz w:val="20"/>
                <w:szCs w:val="26"/>
                <w:rtl/>
              </w:rPr>
              <w:t xml:space="preserve"> - البلد </w:t>
            </w: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B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C1F4EB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270 99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DDC4B9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</w:rPr>
              <w:t>270 99 860 x xxx xxx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D0AF85" w14:textId="77777777" w:rsidR="009F0D8A" w:rsidRPr="00EC02A4" w:rsidRDefault="009F0D8A" w:rsidP="00EC02A4">
            <w:pPr>
              <w:bidi/>
              <w:spacing w:after="0" w:line="220" w:lineRule="exact"/>
              <w:rPr>
                <w:rFonts w:ascii="Calibri" w:eastAsia="Arial" w:hAnsi="Calibri"/>
                <w:color w:val="000000"/>
                <w:sz w:val="20"/>
                <w:szCs w:val="26"/>
                <w:lang w:val="fr-CH"/>
              </w:rPr>
            </w:pPr>
            <w:r w:rsidRPr="00EC02A4">
              <w:rPr>
                <w:rFonts w:ascii="Calibri" w:eastAsia="Arial" w:hAnsi="Calibri"/>
                <w:color w:val="000000"/>
                <w:sz w:val="20"/>
                <w:szCs w:val="26"/>
                <w:lang w:val="fr-CH"/>
              </w:rPr>
              <w:t>Orange Communications Luxembourg S.A.</w:t>
            </w:r>
          </w:p>
        </w:tc>
      </w:tr>
      <w:tr w:rsidR="00484C70" w:rsidRPr="00EC02A4" w14:paraId="39B887EB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4ACFA1" w14:textId="230014A0" w:rsidR="00484C70" w:rsidRPr="00EC02A4" w:rsidRDefault="00484C70" w:rsidP="00EC02A4">
            <w:pPr>
              <w:bidi/>
              <w:spacing w:after="0" w:line="220" w:lineRule="exact"/>
              <w:rPr>
                <w:rFonts w:ascii="Calibri" w:eastAsia="Times New Roman" w:hAnsi="Calibri"/>
                <w:sz w:val="20"/>
                <w:szCs w:val="26"/>
              </w:rPr>
            </w:pPr>
            <w:r w:rsidRPr="00EC02A4">
              <w:rPr>
                <w:rFonts w:ascii="Calibri" w:hAnsi="Calibri"/>
                <w:color w:val="000000"/>
                <w:sz w:val="20"/>
                <w:szCs w:val="26"/>
                <w:rtl/>
              </w:rPr>
              <w:t xml:space="preserve">أيسلندا 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A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0C1F2A" w14:textId="77777777" w:rsidR="00484C70" w:rsidRPr="00EC02A4" w:rsidRDefault="00484C70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274 02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1479A1" w14:textId="357A5FE7" w:rsidR="00484C70" w:rsidRPr="00EC02A4" w:rsidRDefault="00484C70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8-0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8AFA7E" w14:textId="77777777" w:rsidR="00484C70" w:rsidRPr="00EC02A4" w:rsidRDefault="00484C70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Og fjarskipti hf (Vodafone Iceland)</w:t>
            </w:r>
          </w:p>
        </w:tc>
      </w:tr>
      <w:tr w:rsidR="00484C70" w:rsidRPr="00EC02A4" w14:paraId="62D6E85A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431B88" w14:textId="5F1DD0EF" w:rsidR="00484C70" w:rsidRPr="00EC02A4" w:rsidRDefault="00484C70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hAnsi="Calibri"/>
                <w:color w:val="000000"/>
                <w:sz w:val="20"/>
                <w:szCs w:val="26"/>
                <w:rtl/>
              </w:rPr>
              <w:t>جزر فارويه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B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843673" w14:textId="77777777" w:rsidR="00484C70" w:rsidRPr="00EC02A4" w:rsidRDefault="00484C70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274 02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29D855" w14:textId="77777777" w:rsidR="00484C70" w:rsidRPr="00EC02A4" w:rsidRDefault="00484C70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9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5D06B3" w14:textId="77777777" w:rsidR="00484C70" w:rsidRPr="00EC02A4" w:rsidRDefault="00484C70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P/F Kall, reg. No 2868 (Vodafone FO)</w:t>
            </w:r>
          </w:p>
        </w:tc>
      </w:tr>
      <w:tr w:rsidR="00023661" w:rsidRPr="00EC02A4" w14:paraId="2FCAA7B0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9CB10A" w14:textId="22253EE3" w:rsidR="00023661" w:rsidRPr="00EC02A4" w:rsidRDefault="00023661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فيجي 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A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40BF80" w14:textId="77777777" w:rsidR="00023661" w:rsidRPr="00EC02A4" w:rsidRDefault="00023661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542 02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FF566F" w14:textId="77777777" w:rsidR="00023661" w:rsidRPr="00EC02A4" w:rsidRDefault="00023661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00xxxxxxxx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A3BE5D" w14:textId="77777777" w:rsidR="00023661" w:rsidRPr="00EC02A4" w:rsidRDefault="00023661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Digicel (Fiji) Ltd</w:t>
            </w:r>
          </w:p>
        </w:tc>
      </w:tr>
      <w:tr w:rsidR="00023661" w:rsidRPr="00EC02A4" w14:paraId="0E6E5F26" w14:textId="77777777" w:rsidTr="009F0D8A">
        <w:trPr>
          <w:trHeight w:val="260"/>
        </w:trPr>
        <w:tc>
          <w:tcPr>
            <w:tcW w:w="19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8FE3BB" w14:textId="7B8AAA62" w:rsidR="00023661" w:rsidRPr="00EC02A4" w:rsidRDefault="00023661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hAnsi="Calibri"/>
                <w:color w:val="000000"/>
                <w:sz w:val="20"/>
                <w:szCs w:val="26"/>
                <w:rtl/>
              </w:rPr>
              <w:t xml:space="preserve">ناورو 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/>
              </w:rPr>
              <w:t>- البلد</w:t>
            </w:r>
            <w:r w:rsidRPr="00EC02A4">
              <w:rPr>
                <w:rFonts w:ascii="Calibri" w:eastAsia="Times New Roman" w:hAnsi="Calibri" w:hint="cs"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EC02A4"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  <w:t>B</w:t>
            </w:r>
          </w:p>
        </w:tc>
        <w:tc>
          <w:tcPr>
            <w:tcW w:w="15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2039C7" w14:textId="77777777" w:rsidR="00023661" w:rsidRPr="00EC02A4" w:rsidRDefault="00023661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542 02</w:t>
            </w:r>
          </w:p>
        </w:tc>
        <w:tc>
          <w:tcPr>
            <w:tcW w:w="27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554DA6" w14:textId="77777777" w:rsidR="00023661" w:rsidRPr="00EC02A4" w:rsidRDefault="00023661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0840xxxxxx</w:t>
            </w:r>
          </w:p>
        </w:tc>
        <w:tc>
          <w:tcPr>
            <w:tcW w:w="311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90C8A6" w14:textId="77777777" w:rsidR="00023661" w:rsidRPr="00EC02A4" w:rsidRDefault="00023661" w:rsidP="00EC02A4">
            <w:pPr>
              <w:bidi/>
              <w:spacing w:after="0" w:line="220" w:lineRule="exact"/>
              <w:rPr>
                <w:rFonts w:ascii="Calibri" w:hAnsi="Calibri"/>
                <w:sz w:val="20"/>
                <w:szCs w:val="26"/>
              </w:rPr>
            </w:pPr>
            <w:r w:rsidRPr="00EC02A4">
              <w:rPr>
                <w:rFonts w:ascii="Calibri" w:eastAsia="Arial" w:hAnsi="Calibri"/>
                <w:sz w:val="20"/>
                <w:szCs w:val="26"/>
              </w:rPr>
              <w:t>Digicel (Fiji) Ltd</w:t>
            </w:r>
          </w:p>
        </w:tc>
      </w:tr>
    </w:tbl>
    <w:p w14:paraId="1C32F530" w14:textId="77777777" w:rsidR="006F0EB2" w:rsidRPr="00734C99" w:rsidRDefault="006F0EB2" w:rsidP="00EC02A4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120" w:after="0" w:line="240" w:lineRule="auto"/>
        <w:jc w:val="both"/>
        <w:textAlignment w:val="baseline"/>
        <w:rPr>
          <w:rFonts w:ascii="Calibri" w:eastAsia="SimSun" w:hAnsi="Calibri"/>
          <w:position w:val="6"/>
          <w:sz w:val="16"/>
          <w:szCs w:val="16"/>
          <w:lang w:val="en-GB" w:eastAsia="en-US"/>
        </w:rPr>
      </w:pP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________________</w:t>
      </w:r>
    </w:p>
    <w:p w14:paraId="69F4E397" w14:textId="77777777" w:rsidR="006F0EB2" w:rsidRPr="00734C99" w:rsidRDefault="006F0EB2" w:rsidP="006F0EB2">
      <w:pPr>
        <w:bidi/>
        <w:spacing w:before="80" w:after="0" w:line="192" w:lineRule="auto"/>
        <w:ind w:left="283" w:hanging="283"/>
        <w:jc w:val="both"/>
        <w:rPr>
          <w:rFonts w:ascii="Calibri" w:eastAsia="SimSun" w:hAnsi="Calibri"/>
          <w:sz w:val="16"/>
          <w:szCs w:val="22"/>
          <w:rtl/>
          <w:lang w:eastAsia="en-US" w:bidi="ar-EG"/>
        </w:rPr>
      </w:pPr>
      <w:r w:rsidRPr="00734C99">
        <w:rPr>
          <w:rFonts w:ascii="Calibri" w:eastAsia="SimSun" w:hAnsi="Calibri"/>
          <w:sz w:val="14"/>
          <w:szCs w:val="20"/>
          <w:lang w:eastAsia="en-US"/>
        </w:rPr>
        <w:t>*</w:t>
      </w:r>
      <w:r w:rsidRPr="00734C99">
        <w:rPr>
          <w:rFonts w:ascii="Calibri" w:eastAsia="SimSun" w:hAnsi="Calibri"/>
          <w:sz w:val="16"/>
          <w:szCs w:val="22"/>
          <w:lang w:eastAsia="en-US"/>
        </w:rPr>
        <w:tab/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استعمال الرمز الثنائي </w:t>
      </w:r>
      <w:r w:rsidRPr="00734C99">
        <w:rPr>
          <w:rFonts w:ascii="Calibri" w:eastAsia="SimSun" w:hAnsi="Calibri"/>
          <w:sz w:val="18"/>
          <w:szCs w:val="24"/>
          <w:lang w:eastAsia="en-US"/>
        </w:rPr>
        <w:t>MCC+MNC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خارج الأراضي الإقليمية، كما هو معرّف في الملحق </w:t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E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ب</w:t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 xml:space="preserve">التوصية </w:t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ITU-T E.212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، هو المصطلح الذي يستعمل لوصف 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الحالة التي يكون فيها الرمز الثنائي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MCC+MNC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 المخصص لمشغل في بلد ("بلد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A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") مستعملاً في بلد آخر ("بلد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B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>") من خلال محطة قاعدة منشأة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في</w:t>
      </w:r>
      <w:r w:rsidRPr="00734C99">
        <w:rPr>
          <w:rFonts w:ascii="Calibri" w:eastAsia="SimSun" w:hAnsi="Calibri" w:hint="eastAsia"/>
          <w:sz w:val="18"/>
          <w:szCs w:val="24"/>
          <w:rtl/>
          <w:lang w:eastAsia="en-US" w:bidi="ar-EG"/>
        </w:rPr>
        <w:t> 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البلد </w:t>
      </w:r>
      <w:r w:rsidRPr="00734C99">
        <w:rPr>
          <w:rFonts w:ascii="Calibri" w:eastAsia="SimSun" w:hAnsi="Calibri"/>
          <w:sz w:val="18"/>
          <w:szCs w:val="24"/>
          <w:lang w:eastAsia="en-US"/>
        </w:rPr>
        <w:t>B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.</w:t>
      </w:r>
    </w:p>
    <w:p w14:paraId="15EA00FE" w14:textId="77777777" w:rsidR="006F0EB2" w:rsidRPr="00734C99" w:rsidRDefault="006F0EB2" w:rsidP="00EC02A4">
      <w:pPr>
        <w:tabs>
          <w:tab w:val="left" w:pos="850"/>
        </w:tabs>
        <w:bidi/>
        <w:spacing w:before="120" w:after="0" w:line="192" w:lineRule="auto"/>
        <w:ind w:left="283" w:hanging="283"/>
        <w:rPr>
          <w:rFonts w:ascii="Calibri" w:eastAsia="SimSun" w:hAnsi="Calibri"/>
          <w:sz w:val="18"/>
          <w:szCs w:val="24"/>
          <w:rtl/>
          <w:lang w:eastAsia="en-US" w:bidi="ar-EG"/>
        </w:rPr>
      </w:pPr>
      <w:r w:rsidRPr="00734C99">
        <w:rPr>
          <w:rFonts w:ascii="Calibri" w:eastAsia="SimSun" w:hAnsi="Calibri"/>
          <w:color w:val="000000"/>
          <w:position w:val="6"/>
          <w:sz w:val="14"/>
          <w:szCs w:val="20"/>
          <w:lang w:eastAsia="en-US"/>
        </w:rPr>
        <w:t>**</w:t>
      </w:r>
      <w:r w:rsidRPr="00662DA1">
        <w:rPr>
          <w:rtl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>Mobile Country Code / Indicatif de pays du mobile /</w:t>
      </w:r>
    </w:p>
    <w:p w14:paraId="4D34D309" w14:textId="77777777" w:rsidR="006F0EB2" w:rsidRDefault="006F0EB2" w:rsidP="00EC02A4">
      <w:pPr>
        <w:tabs>
          <w:tab w:val="left" w:pos="850"/>
        </w:tabs>
        <w:bidi/>
        <w:spacing w:after="0" w:line="192" w:lineRule="auto"/>
        <w:ind w:left="283" w:hanging="283"/>
        <w:rPr>
          <w:rFonts w:ascii="Calibri" w:eastAsia="SimSun" w:hAnsi="Calibri"/>
          <w:color w:val="000000"/>
          <w:sz w:val="18"/>
          <w:szCs w:val="16"/>
          <w:rtl/>
          <w:lang w:eastAsia="en-US"/>
        </w:rPr>
      </w:pP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>Mobile Network Code / Code de réseau mobile /</w:t>
      </w:r>
    </w:p>
    <w:p w14:paraId="15236052" w14:textId="77777777" w:rsidR="006F0EB2" w:rsidRPr="00662DA1" w:rsidRDefault="006F0EB2" w:rsidP="00EC02A4">
      <w:pPr>
        <w:tabs>
          <w:tab w:val="left" w:pos="850"/>
        </w:tabs>
        <w:bidi/>
        <w:spacing w:before="120" w:after="0" w:line="168" w:lineRule="auto"/>
        <w:ind w:left="283" w:hanging="283"/>
        <w:rPr>
          <w:rFonts w:ascii="Calibri" w:eastAsia="SimSun" w:hAnsi="Calibri"/>
          <w:sz w:val="16"/>
          <w:szCs w:val="22"/>
          <w:lang w:eastAsia="en-US" w:bidi="ar-EG"/>
        </w:rPr>
      </w:pPr>
      <w:r w:rsidRPr="00662DA1">
        <w:rPr>
          <w:rFonts w:ascii="Calibri" w:eastAsia="SimSun" w:hAnsi="Calibri"/>
          <w:sz w:val="16"/>
          <w:szCs w:val="22"/>
          <w:lang w:eastAsia="en-US" w:bidi="ar-EG"/>
        </w:rPr>
        <w:t>**</w:t>
      </w:r>
      <w:r>
        <w:rPr>
          <w:rFonts w:ascii="Calibri" w:eastAsia="SimSun" w:hAnsi="Calibri"/>
          <w:sz w:val="16"/>
          <w:szCs w:val="22"/>
          <w:lang w:eastAsia="en-US" w:bidi="ar-EG"/>
        </w:rPr>
        <w:t>*</w:t>
      </w:r>
      <w:r w:rsidRPr="00662DA1">
        <w:rPr>
          <w:rFonts w:ascii="Calibri" w:eastAsia="SimSun" w:hAnsi="Calibri"/>
          <w:sz w:val="18"/>
          <w:szCs w:val="24"/>
          <w:rtl/>
          <w:lang w:eastAsia="en-US" w:bidi="ar-EG"/>
        </w:rPr>
        <w:tab/>
      </w:r>
      <w:r w:rsidRPr="00662DA1">
        <w:rPr>
          <w:rFonts w:ascii="Calibri" w:eastAsia="SimSun" w:hAnsi="Calibri"/>
          <w:sz w:val="18"/>
          <w:szCs w:val="24"/>
          <w:lang w:eastAsia="en-US" w:bidi="ar-EG"/>
        </w:rPr>
        <w:t>MSIN</w:t>
      </w:r>
      <w:r w:rsidRPr="00662DA1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662DA1">
        <w:rPr>
          <w:rFonts w:ascii="Calibri" w:eastAsia="SimSun" w:hAnsi="Calibri"/>
          <w:sz w:val="18"/>
          <w:szCs w:val="24"/>
          <w:rtl/>
          <w:lang w:eastAsia="en-US" w:bidi="ar-EG"/>
        </w:rPr>
        <w:tab/>
      </w:r>
      <w:r w:rsidRPr="00662DA1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رقم تعرف هوية الاشتراك المتنقل / </w:t>
      </w:r>
      <w:r w:rsidRPr="00662DA1">
        <w:rPr>
          <w:rFonts w:ascii="Calibri" w:eastAsia="SimSun" w:hAnsi="Calibri"/>
          <w:sz w:val="18"/>
          <w:szCs w:val="24"/>
          <w:lang w:eastAsia="en-US" w:bidi="ar-EG"/>
        </w:rPr>
        <w:t>Mobile Subscription Identification Number / numéro d'identification d'abonnement mobile</w:t>
      </w:r>
    </w:p>
    <w:p w14:paraId="0932F7CB" w14:textId="77777777" w:rsidR="006F0EB2" w:rsidRPr="00734C99" w:rsidRDefault="006F0EB2" w:rsidP="006F0EB2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  <w:r w:rsidRPr="00734C99">
        <w:rPr>
          <w:rFonts w:ascii="Calibri" w:eastAsia="SimSun" w:hAnsi="Calibri"/>
          <w:szCs w:val="24"/>
          <w:lang w:val="en-GB" w:eastAsia="en-US"/>
        </w:rPr>
        <w:br w:type="page"/>
      </w:r>
    </w:p>
    <w:p w14:paraId="023978CE" w14:textId="77777777" w:rsidR="000A6000" w:rsidRPr="00662DA1" w:rsidRDefault="000A6000" w:rsidP="000A6000">
      <w:pPr>
        <w:bidi/>
        <w:spacing w:after="0" w:line="192" w:lineRule="auto"/>
        <w:rPr>
          <w:rFonts w:ascii="Calibri" w:eastAsia="SimSun" w:hAnsi="Calibri"/>
          <w:i/>
          <w:iCs/>
          <w:sz w:val="20"/>
          <w:szCs w:val="26"/>
          <w:rtl/>
          <w:lang w:val="ru-RU" w:eastAsia="en-US" w:bidi="ar-EG"/>
        </w:rPr>
      </w:pPr>
      <w:r w:rsidRPr="00662DA1">
        <w:rPr>
          <w:rFonts w:ascii="Calibri" w:eastAsia="SimSun" w:hAnsi="Calibri" w:hint="cs"/>
          <w:i/>
          <w:iCs/>
          <w:sz w:val="20"/>
          <w:szCs w:val="26"/>
          <w:rtl/>
          <w:lang w:val="en-GB" w:eastAsia="en-US" w:bidi="ar-EG"/>
        </w:rPr>
        <w:t>تُ</w:t>
      </w:r>
      <w:r w:rsidRPr="00662DA1">
        <w:rPr>
          <w:rFonts w:ascii="Calibri" w:eastAsia="SimSun" w:hAnsi="Calibri"/>
          <w:i/>
          <w:iCs/>
          <w:sz w:val="20"/>
          <w:szCs w:val="26"/>
          <w:rtl/>
          <w:lang w:val="en-GB" w:eastAsia="en-US" w:bidi="ar-EG"/>
        </w:rPr>
        <w:t xml:space="preserve">عاد إلى مكتب تقييس الاتصالات التابع للاتحاد الدولي للاتصالات على رقم الفاكس التالي </w:t>
      </w:r>
      <w:r w:rsidRPr="00662DA1">
        <w:rPr>
          <w:rFonts w:ascii="Calibri" w:eastAsia="SimSun" w:hAnsi="Calibri"/>
          <w:i/>
          <w:iCs/>
          <w:sz w:val="20"/>
          <w:szCs w:val="26"/>
          <w:lang w:eastAsia="en-US"/>
        </w:rPr>
        <w:t>+41 22 730 5853</w:t>
      </w:r>
      <w:r w:rsidRPr="00662DA1">
        <w:rPr>
          <w:rFonts w:ascii="Calibri" w:eastAsia="SimSun" w:hAnsi="Calibri"/>
          <w:i/>
          <w:iCs/>
          <w:sz w:val="20"/>
          <w:szCs w:val="26"/>
          <w:rtl/>
          <w:lang w:eastAsia="en-US"/>
        </w:rPr>
        <w:br/>
        <w:t xml:space="preserve">أو بالبريد الإلكتروني على العنوان التالي: </w:t>
      </w:r>
      <w:r w:rsidRPr="00662DA1">
        <w:rPr>
          <w:rFonts w:ascii="Calibri" w:eastAsia="SimSun" w:hAnsi="Calibri"/>
          <w:i/>
          <w:iCs/>
          <w:color w:val="0000FF"/>
          <w:sz w:val="20"/>
          <w:szCs w:val="26"/>
          <w:u w:val="single"/>
          <w:lang w:val="ru-RU" w:eastAsia="en-US"/>
        </w:rPr>
        <w:t>tsbtson@itu.int</w:t>
      </w:r>
    </w:p>
    <w:p w14:paraId="71DC2D3B" w14:textId="77777777" w:rsidR="000A6000" w:rsidRPr="00734C99" w:rsidRDefault="000A6000" w:rsidP="00F1059F">
      <w:pPr>
        <w:spacing w:after="0" w:line="240" w:lineRule="exact"/>
        <w:rPr>
          <w:rFonts w:ascii="Calibri" w:eastAsia="SimSun" w:hAnsi="Calibri"/>
          <w:szCs w:val="24"/>
          <w:lang w:val="en-GB" w:eastAsia="en-US"/>
        </w:rPr>
      </w:pPr>
    </w:p>
    <w:p w14:paraId="26C02BB2" w14:textId="77777777" w:rsidR="000A6000" w:rsidRPr="00734C99" w:rsidRDefault="000A6000" w:rsidP="000A6000">
      <w:pPr>
        <w:bidi/>
        <w:spacing w:after="0" w:line="192" w:lineRule="auto"/>
        <w:jc w:val="center"/>
        <w:rPr>
          <w:rFonts w:ascii="Calibri" w:eastAsia="SimSun" w:hAnsi="Calibri"/>
          <w:b/>
          <w:bCs/>
          <w:rtl/>
          <w:lang w:val="en-GB" w:eastAsia="en-US"/>
        </w:rPr>
      </w:pPr>
      <w:r w:rsidRPr="00734C99">
        <w:rPr>
          <w:rFonts w:ascii="Calibri" w:eastAsia="SimSun" w:hAnsi="Calibri"/>
          <w:b/>
          <w:bCs/>
          <w:rtl/>
          <w:lang w:val="en-GB" w:eastAsia="en-US"/>
        </w:rPr>
        <w:t>تبليغ بتخصيص الرمز الدليلي للشبكة المتنقلة</w:t>
      </w:r>
      <w:r w:rsidRPr="00734C99">
        <w:rPr>
          <w:rFonts w:ascii="Calibri" w:eastAsia="SimSun" w:hAnsi="Calibri" w:hint="cs"/>
          <w:b/>
          <w:bCs/>
          <w:rtl/>
          <w:lang w:val="en-GB" w:eastAsia="en-US"/>
        </w:rPr>
        <w:t xml:space="preserve"> </w:t>
      </w:r>
      <w:r w:rsidRPr="00734C99">
        <w:rPr>
          <w:rFonts w:ascii="Calibri" w:eastAsia="SimSun" w:hAnsi="Calibri"/>
          <w:b/>
          <w:bCs/>
          <w:lang w:eastAsia="en-US"/>
        </w:rPr>
        <w:t>(MNC)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 أو سحبه </w:t>
      </w:r>
      <w:r w:rsidRPr="00734C99">
        <w:rPr>
          <w:rFonts w:ascii="Calibri" w:eastAsia="SimSun" w:hAnsi="Calibri" w:hint="cs"/>
          <w:b/>
          <w:bCs/>
          <w:rtl/>
          <w:lang w:val="en-GB" w:eastAsia="en-US"/>
        </w:rPr>
        <w:t>من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 الخطة الدولية</w:t>
      </w:r>
      <w:r>
        <w:rPr>
          <w:rFonts w:ascii="Calibri" w:eastAsia="SimSun" w:hAnsi="Calibri"/>
          <w:b/>
          <w:bCs/>
          <w:rtl/>
          <w:lang w:val="en-GB" w:eastAsia="en-US"/>
        </w:rPr>
        <w:br/>
      </w:r>
      <w:r w:rsidRPr="00734C99">
        <w:rPr>
          <w:rFonts w:ascii="Calibri" w:eastAsia="SimSun" w:hAnsi="Calibri"/>
          <w:b/>
          <w:bCs/>
          <w:rtl/>
          <w:lang w:val="en-GB" w:eastAsia="en-US"/>
        </w:rPr>
        <w:t>لتعرّف هوية الشبكات العمومية والاشتراكات</w:t>
      </w:r>
    </w:p>
    <w:p w14:paraId="35590E6D" w14:textId="77777777" w:rsidR="000A6000" w:rsidRPr="00734C99" w:rsidRDefault="000A6000" w:rsidP="000A6000">
      <w:pPr>
        <w:bidi/>
        <w:spacing w:after="0" w:line="192" w:lineRule="auto"/>
        <w:jc w:val="center"/>
        <w:rPr>
          <w:rFonts w:ascii="Calibri" w:eastAsia="SimSun" w:hAnsi="Calibri"/>
          <w:b/>
          <w:lang w:val="en-GB" w:eastAsia="en-US"/>
        </w:rPr>
      </w:pPr>
      <w:r w:rsidRPr="00734C99">
        <w:rPr>
          <w:rFonts w:ascii="Calibri" w:eastAsia="SimSun" w:hAnsi="Calibri"/>
          <w:b/>
          <w:rtl/>
          <w:lang w:val="en-GB" w:eastAsia="en-US"/>
        </w:rPr>
        <w:t>(وفقاً للتوصية</w:t>
      </w:r>
      <w:r w:rsidRPr="00734C99">
        <w:rPr>
          <w:rFonts w:ascii="Calibri" w:eastAsia="SimSun" w:hAnsi="Calibri" w:hint="cs"/>
          <w:b/>
          <w:rtl/>
          <w:lang w:val="en-GB" w:eastAsia="en-US"/>
        </w:rPr>
        <w:t xml:space="preserve"> </w:t>
      </w:r>
      <w:r w:rsidRPr="00734C99">
        <w:rPr>
          <w:rFonts w:ascii="Calibri" w:eastAsia="SimSun" w:hAnsi="Calibri"/>
          <w:bCs/>
          <w:lang w:val="en-GB" w:eastAsia="en-US"/>
        </w:rPr>
        <w:t>ITU-T E.212</w:t>
      </w:r>
      <w:r w:rsidRPr="00734C99">
        <w:rPr>
          <w:rFonts w:ascii="Calibri" w:eastAsia="SimSun" w:hAnsi="Calibri"/>
          <w:b/>
          <w:rtl/>
          <w:lang w:val="en-GB" w:eastAsia="en-US"/>
        </w:rPr>
        <w:t>)</w:t>
      </w:r>
    </w:p>
    <w:p w14:paraId="348B3F5E" w14:textId="77777777" w:rsidR="000A6000" w:rsidRPr="00734C99" w:rsidRDefault="000A6000" w:rsidP="000A6000">
      <w:pPr>
        <w:bidi/>
        <w:spacing w:after="0" w:line="180" w:lineRule="auto"/>
        <w:rPr>
          <w:rFonts w:ascii="Calibri" w:eastAsia="SimSun" w:hAnsi="Calibri"/>
          <w:szCs w:val="24"/>
          <w:lang w:val="en-GB" w:eastAsia="en-US"/>
        </w:rPr>
      </w:pPr>
    </w:p>
    <w:p w14:paraId="03BA40AC" w14:textId="4B574902" w:rsidR="000A6000" w:rsidRPr="00F1059F" w:rsidRDefault="000A6000" w:rsidP="00F1059F">
      <w:pPr>
        <w:bidi/>
        <w:spacing w:after="0" w:line="192" w:lineRule="auto"/>
        <w:jc w:val="both"/>
        <w:rPr>
          <w:rFonts w:ascii="Calibri" w:eastAsia="SimSun" w:hAnsi="Calibri"/>
          <w:iCs/>
          <w:sz w:val="20"/>
          <w:szCs w:val="26"/>
          <w:lang w:val="en-GB" w:eastAsia="en-US"/>
        </w:rPr>
      </w:pPr>
      <w:r w:rsidRPr="00734C99">
        <w:rPr>
          <w:rFonts w:ascii="Calibri" w:eastAsia="SimSun" w:hAnsi="Calibri"/>
          <w:iCs/>
          <w:sz w:val="20"/>
          <w:szCs w:val="26"/>
          <w:rtl/>
          <w:lang w:val="en-GB" w:eastAsia="en-US"/>
        </w:rPr>
        <w:t>ينبغي استخدام هذه الاستمارة لإبلاغ مدير مكتب تقييس الاتصالات بالرمز الدليلي للشبكة المتنقلة الذي خصّصته أو سحبته إحدى الدول الأعضاء منذ التبليغ الأخير</w:t>
      </w:r>
      <w:r w:rsidR="00F1059F">
        <w:rPr>
          <w:rFonts w:ascii="Calibri" w:eastAsia="SimSun" w:hAnsi="Calibri" w:hint="cs"/>
          <w:iCs/>
          <w:sz w:val="20"/>
          <w:szCs w:val="26"/>
          <w:rtl/>
          <w:lang w:val="en-GB" w:eastAsia="en-US"/>
        </w:rPr>
        <w:t>.</w:t>
      </w:r>
    </w:p>
    <w:p w14:paraId="1B4FB65E" w14:textId="34BD6E02" w:rsidR="000A6000" w:rsidRPr="00734C99" w:rsidRDefault="000A6000" w:rsidP="00F1059F">
      <w:pPr>
        <w:bidi/>
        <w:spacing w:after="0" w:line="192" w:lineRule="auto"/>
        <w:jc w:val="both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ru-RU" w:eastAsia="en-US" w:bidi="ar-EG"/>
        </w:rPr>
        <w:t>البلد/المنطقة</w:t>
      </w:r>
      <w:r w:rsidRPr="00734C99">
        <w:rPr>
          <w:rFonts w:ascii="Calibri" w:eastAsia="SimSun" w:hAnsi="Calibri" w:hint="cs"/>
          <w:b/>
          <w:bCs/>
          <w:szCs w:val="24"/>
          <w:rtl/>
          <w:lang w:eastAsia="en-US"/>
        </w:rPr>
        <w:t xml:space="preserve">: </w:t>
      </w:r>
      <w:r w:rsidRPr="0039216E">
        <w:rPr>
          <w:rFonts w:ascii="Arial" w:eastAsia="Times New Roman" w:hAnsi="Arial" w:cs="Arial"/>
          <w:szCs w:val="24"/>
          <w:lang w:val="en-GB" w:eastAsia="en-US"/>
        </w:rPr>
        <w:t>_____</w:t>
      </w:r>
      <w:r w:rsidRPr="0039216E">
        <w:rPr>
          <w:rFonts w:ascii="Arial" w:eastAsia="Times New Roman" w:hAnsi="Arial" w:cs="Arial"/>
          <w:spacing w:val="2"/>
          <w:szCs w:val="24"/>
          <w:lang w:val="en-GB" w:eastAsia="en-US"/>
        </w:rPr>
        <w:t>_________________________________</w:t>
      </w:r>
      <w:r w:rsidRPr="0039216E">
        <w:rPr>
          <w:rFonts w:ascii="Arial" w:eastAsia="Times New Roman" w:hAnsi="Arial" w:cs="Arial"/>
          <w:szCs w:val="24"/>
          <w:lang w:val="en-GB" w:eastAsia="en-US"/>
        </w:rPr>
        <w:t>______________________________</w:t>
      </w:r>
    </w:p>
    <w:p w14:paraId="5C13EA3F" w14:textId="343A3DFC" w:rsidR="000A6000" w:rsidRPr="00734C99" w:rsidRDefault="000A6000" w:rsidP="00F1059F">
      <w:pPr>
        <w:bidi/>
        <w:spacing w:after="0" w:line="192" w:lineRule="auto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المنظمة في الدولة العضو:</w:t>
      </w:r>
      <w:r w:rsidRPr="00734C99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Pr="0039216E">
        <w:rPr>
          <w:rFonts w:ascii="Arial" w:eastAsia="Times New Roman" w:hAnsi="Arial" w:cs="Arial"/>
          <w:szCs w:val="24"/>
          <w:lang w:val="en-GB" w:eastAsia="en-US"/>
        </w:rPr>
        <w:t>______________________________________________________________</w:t>
      </w:r>
    </w:p>
    <w:p w14:paraId="030E5246" w14:textId="77777777" w:rsidR="000A6000" w:rsidRPr="00734C99" w:rsidRDefault="000A6000" w:rsidP="00F1059F">
      <w:pPr>
        <w:bidi/>
        <w:spacing w:after="0" w:line="192" w:lineRule="auto"/>
        <w:jc w:val="both"/>
        <w:rPr>
          <w:rFonts w:ascii="Calibri" w:eastAsia="SimSun" w:hAnsi="Calibri"/>
          <w:sz w:val="20"/>
          <w:szCs w:val="26"/>
          <w:lang w:val="en-GB"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جهة الاتصال في الدولة العضو:</w:t>
      </w:r>
    </w:p>
    <w:p w14:paraId="577703AC" w14:textId="66972B29" w:rsidR="000A6000" w:rsidRPr="00734C99" w:rsidRDefault="000A6000" w:rsidP="00F1059F">
      <w:pPr>
        <w:tabs>
          <w:tab w:val="left" w:pos="3402"/>
        </w:tabs>
        <w:bidi/>
        <w:spacing w:after="0" w:line="192" w:lineRule="auto"/>
        <w:ind w:left="2150"/>
        <w:jc w:val="both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الاسم: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 xml:space="preserve"> 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Pr="00D95BF4">
        <w:rPr>
          <w:rFonts w:ascii="Arial" w:eastAsia="Times New Roman" w:hAnsi="Arial" w:cs="Arial"/>
          <w:szCs w:val="24"/>
          <w:lang w:val="en-GB" w:eastAsia="en-US"/>
        </w:rPr>
        <w:t>___</w:t>
      </w:r>
      <w:r>
        <w:rPr>
          <w:rFonts w:ascii="Arial" w:eastAsia="Times New Roman" w:hAnsi="Arial" w:cs="Arial"/>
          <w:szCs w:val="24"/>
          <w:lang w:val="en-GB" w:eastAsia="en-US"/>
        </w:rPr>
        <w:t>__</w:t>
      </w:r>
      <w:r w:rsidRPr="00D95BF4">
        <w:rPr>
          <w:rFonts w:ascii="Arial" w:eastAsia="Times New Roman" w:hAnsi="Arial" w:cs="Arial"/>
          <w:szCs w:val="24"/>
          <w:lang w:val="en-GB" w:eastAsia="en-US"/>
        </w:rPr>
        <w:t>___________________________________________</w:t>
      </w:r>
    </w:p>
    <w:p w14:paraId="0BD4B8D4" w14:textId="03BC52BA" w:rsidR="000A6000" w:rsidRPr="00734C99" w:rsidRDefault="000A6000" w:rsidP="00F1059F">
      <w:pPr>
        <w:tabs>
          <w:tab w:val="left" w:pos="3402"/>
        </w:tabs>
        <w:bidi/>
        <w:spacing w:after="0" w:line="192" w:lineRule="auto"/>
        <w:ind w:left="2150"/>
        <w:jc w:val="both"/>
        <w:rPr>
          <w:rFonts w:ascii="Calibri" w:eastAsia="SimSun" w:hAnsi="Calibri"/>
          <w:sz w:val="20"/>
          <w:szCs w:val="26"/>
          <w:lang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العنوان: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 xml:space="preserve"> 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Pr="00D95BF4">
        <w:rPr>
          <w:rFonts w:ascii="Arial" w:eastAsia="Times New Roman" w:hAnsi="Arial" w:cs="Arial"/>
          <w:szCs w:val="24"/>
          <w:lang w:val="en-GB" w:eastAsia="en-US"/>
        </w:rPr>
        <w:t>___</w:t>
      </w:r>
      <w:r>
        <w:rPr>
          <w:rFonts w:ascii="Arial" w:eastAsia="Times New Roman" w:hAnsi="Arial" w:cs="Arial"/>
          <w:szCs w:val="24"/>
          <w:lang w:val="en-GB" w:eastAsia="en-US"/>
        </w:rPr>
        <w:t>__</w:t>
      </w:r>
      <w:r w:rsidRPr="00D95BF4">
        <w:rPr>
          <w:rFonts w:ascii="Arial" w:eastAsia="Times New Roman" w:hAnsi="Arial" w:cs="Arial"/>
          <w:szCs w:val="24"/>
          <w:lang w:val="en-GB" w:eastAsia="en-US"/>
        </w:rPr>
        <w:t>___________________________________________</w:t>
      </w:r>
    </w:p>
    <w:p w14:paraId="7AC3513D" w14:textId="6ABE4D4F" w:rsidR="000A6000" w:rsidRPr="00734C99" w:rsidRDefault="000A6000" w:rsidP="00F1059F">
      <w:pPr>
        <w:tabs>
          <w:tab w:val="left" w:pos="3402"/>
        </w:tabs>
        <w:bidi/>
        <w:spacing w:after="0" w:line="192" w:lineRule="auto"/>
        <w:ind w:left="2149" w:right="-113"/>
        <w:jc w:val="both"/>
        <w:rPr>
          <w:rFonts w:ascii="Calibri" w:eastAsia="SimSun" w:hAnsi="Calibri"/>
          <w:sz w:val="20"/>
          <w:szCs w:val="26"/>
          <w:rtl/>
          <w:lang w:eastAsia="en-US" w:bidi="ar-EG"/>
        </w:rPr>
      </w:pPr>
      <w:r w:rsidRPr="00E970F5">
        <w:rPr>
          <w:rFonts w:ascii="Calibri" w:eastAsia="SimSun" w:hAnsi="Calibri" w:hint="eastAsia"/>
          <w:szCs w:val="26"/>
          <w:rtl/>
          <w:lang w:eastAsia="en-US" w:bidi="ar-EG"/>
        </w:rPr>
        <w:t> </w:t>
      </w:r>
      <w:r w:rsidRPr="00734C99">
        <w:rPr>
          <w:rFonts w:ascii="Calibri" w:eastAsia="SimSun" w:hAnsi="Calibri"/>
          <w:sz w:val="20"/>
          <w:szCs w:val="22"/>
          <w:rtl/>
          <w:lang w:eastAsia="en-US" w:bidi="ar-EG"/>
        </w:rPr>
        <w:tab/>
      </w:r>
      <w:r w:rsidRPr="00D95BF4">
        <w:rPr>
          <w:rFonts w:ascii="Arial" w:eastAsia="Times New Roman" w:hAnsi="Arial" w:cs="Arial"/>
          <w:szCs w:val="24"/>
          <w:lang w:val="en-GB" w:eastAsia="en-US"/>
        </w:rPr>
        <w:t>___</w:t>
      </w:r>
      <w:r>
        <w:rPr>
          <w:rFonts w:ascii="Arial" w:eastAsia="Times New Roman" w:hAnsi="Arial" w:cs="Arial"/>
          <w:szCs w:val="24"/>
          <w:lang w:val="en-GB" w:eastAsia="en-US"/>
        </w:rPr>
        <w:t>__</w:t>
      </w:r>
      <w:r w:rsidRPr="00D95BF4">
        <w:rPr>
          <w:rFonts w:ascii="Arial" w:eastAsia="Times New Roman" w:hAnsi="Arial" w:cs="Arial"/>
          <w:szCs w:val="24"/>
          <w:lang w:val="en-GB" w:eastAsia="en-US"/>
        </w:rPr>
        <w:t>____________________________________________</w:t>
      </w:r>
    </w:p>
    <w:p w14:paraId="32108227" w14:textId="622E9A41" w:rsidR="000A6000" w:rsidRPr="00734C99" w:rsidRDefault="000A6000" w:rsidP="00F1059F">
      <w:pPr>
        <w:tabs>
          <w:tab w:val="left" w:pos="3402"/>
          <w:tab w:val="left" w:pos="6237"/>
        </w:tabs>
        <w:bidi/>
        <w:spacing w:after="0" w:line="192" w:lineRule="auto"/>
        <w:ind w:left="2149"/>
        <w:jc w:val="both"/>
        <w:rPr>
          <w:rFonts w:ascii="Calibri" w:eastAsia="SimSun" w:hAnsi="Calibri"/>
          <w:sz w:val="20"/>
          <w:szCs w:val="26"/>
          <w:lang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الهاتف: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Pr="00D95BF4">
        <w:rPr>
          <w:rFonts w:ascii="Arial" w:eastAsia="Times New Roman" w:hAnsi="Arial" w:cs="Arial"/>
          <w:szCs w:val="24"/>
          <w:lang w:val="en-GB" w:eastAsia="en-US"/>
        </w:rPr>
        <w:t>___</w:t>
      </w:r>
      <w:r>
        <w:rPr>
          <w:rFonts w:ascii="Arial" w:eastAsia="Times New Roman" w:hAnsi="Arial" w:cs="Arial"/>
          <w:szCs w:val="24"/>
          <w:lang w:val="en-GB" w:eastAsia="en-US"/>
        </w:rPr>
        <w:t>__</w:t>
      </w:r>
      <w:r w:rsidRPr="00D95BF4">
        <w:rPr>
          <w:rFonts w:ascii="Arial" w:eastAsia="Times New Roman" w:hAnsi="Arial" w:cs="Arial"/>
          <w:szCs w:val="24"/>
          <w:lang w:val="en-GB" w:eastAsia="en-US"/>
        </w:rPr>
        <w:t>_________________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الفاكس:</w:t>
      </w:r>
      <w:r w:rsidRPr="00734C99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Pr="0039216E">
        <w:rPr>
          <w:rFonts w:ascii="Arial" w:eastAsia="Times New Roman" w:hAnsi="Arial" w:cs="Arial"/>
          <w:spacing w:val="-2"/>
          <w:szCs w:val="24"/>
          <w:lang w:val="en-GB" w:eastAsia="en-US"/>
        </w:rPr>
        <w:t>____________________</w:t>
      </w:r>
    </w:p>
    <w:p w14:paraId="3E5DE8B6" w14:textId="77777777" w:rsidR="000A6000" w:rsidRPr="00734C99" w:rsidRDefault="000A6000" w:rsidP="00F1059F">
      <w:pPr>
        <w:tabs>
          <w:tab w:val="left" w:pos="3402"/>
        </w:tabs>
        <w:bidi/>
        <w:spacing w:after="0" w:line="192" w:lineRule="auto"/>
        <w:ind w:left="2150"/>
        <w:jc w:val="both"/>
        <w:rPr>
          <w:rFonts w:ascii="Calibri" w:eastAsia="SimSun" w:hAnsi="Calibri"/>
          <w:sz w:val="20"/>
          <w:szCs w:val="26"/>
          <w:rtl/>
          <w:lang w:val="en-GB"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البريد الإلكتروني: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Pr="00D95BF4">
        <w:rPr>
          <w:rFonts w:ascii="Arial" w:eastAsia="Times New Roman" w:hAnsi="Arial" w:cs="Arial"/>
          <w:szCs w:val="24"/>
          <w:lang w:val="en-GB" w:eastAsia="en-US"/>
        </w:rPr>
        <w:t>______________________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6152"/>
      </w:tblGrid>
      <w:tr w:rsidR="000A6000" w:rsidRPr="00734C99" w14:paraId="6291C618" w14:textId="77777777" w:rsidTr="00F1059F">
        <w:tc>
          <w:tcPr>
            <w:tcW w:w="3192" w:type="dxa"/>
          </w:tcPr>
          <w:p w14:paraId="50342141" w14:textId="77777777" w:rsidR="000A6000" w:rsidRPr="00734C99" w:rsidRDefault="000A6000" w:rsidP="00F1059F">
            <w:pPr>
              <w:bidi/>
              <w:spacing w:before="30" w:after="30" w:line="24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</w:pPr>
            <w:r w:rsidRPr="00734C99"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  <w:t>MCC + MNC</w:t>
            </w:r>
          </w:p>
        </w:tc>
        <w:tc>
          <w:tcPr>
            <w:tcW w:w="6152" w:type="dxa"/>
          </w:tcPr>
          <w:p w14:paraId="7AEC9EB7" w14:textId="77777777" w:rsidR="000A6000" w:rsidRPr="00734C99" w:rsidRDefault="000A6000" w:rsidP="00F1059F">
            <w:pPr>
              <w:bidi/>
              <w:spacing w:before="30" w:after="30" w:line="24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</w:pPr>
            <w:r w:rsidRPr="00734C99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val="en-GB" w:eastAsia="en-US"/>
              </w:rPr>
              <w:t>اسم</w:t>
            </w:r>
            <w:r w:rsidRPr="00734C99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val="en-GB" w:eastAsia="en-US"/>
              </w:rPr>
              <w:t xml:space="preserve"> الشبكة/المشغل</w:t>
            </w:r>
          </w:p>
        </w:tc>
      </w:tr>
      <w:tr w:rsidR="000A6000" w:rsidRPr="00734C99" w14:paraId="4E0DD8D8" w14:textId="77777777" w:rsidTr="00F1059F">
        <w:tc>
          <w:tcPr>
            <w:tcW w:w="3192" w:type="dxa"/>
          </w:tcPr>
          <w:p w14:paraId="0D696B0D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203C8D85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32F1F44B" w14:textId="77777777" w:rsidTr="00F1059F">
        <w:tc>
          <w:tcPr>
            <w:tcW w:w="3192" w:type="dxa"/>
          </w:tcPr>
          <w:p w14:paraId="0444B2C9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5A8B741A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7C4DD20D" w14:textId="77777777" w:rsidTr="00F1059F">
        <w:tc>
          <w:tcPr>
            <w:tcW w:w="3192" w:type="dxa"/>
          </w:tcPr>
          <w:p w14:paraId="0735BBD7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3373CB5F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1276AD2E" w14:textId="77777777" w:rsidTr="00F1059F">
        <w:tc>
          <w:tcPr>
            <w:tcW w:w="3192" w:type="dxa"/>
          </w:tcPr>
          <w:p w14:paraId="5080350F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61804F7F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0238A5FB" w14:textId="77777777" w:rsidTr="00F1059F">
        <w:tc>
          <w:tcPr>
            <w:tcW w:w="3192" w:type="dxa"/>
          </w:tcPr>
          <w:p w14:paraId="6DDE82B8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0C49B1DA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3B833D8E" w14:textId="77777777" w:rsidTr="00F1059F">
        <w:tc>
          <w:tcPr>
            <w:tcW w:w="3192" w:type="dxa"/>
          </w:tcPr>
          <w:p w14:paraId="524440FC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1F7DE33C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198EAE8E" w14:textId="77777777" w:rsidTr="00F1059F">
        <w:tc>
          <w:tcPr>
            <w:tcW w:w="3192" w:type="dxa"/>
          </w:tcPr>
          <w:p w14:paraId="34DD3260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24E252C9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4BBE02F2" w14:textId="77777777" w:rsidTr="00F1059F">
        <w:tc>
          <w:tcPr>
            <w:tcW w:w="3192" w:type="dxa"/>
          </w:tcPr>
          <w:p w14:paraId="11CB46A5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3E61DF3D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6A6B65DF" w14:textId="77777777" w:rsidTr="00F1059F">
        <w:tc>
          <w:tcPr>
            <w:tcW w:w="3192" w:type="dxa"/>
          </w:tcPr>
          <w:p w14:paraId="5383EB4F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06E71709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774CA542" w14:textId="77777777" w:rsidTr="00F1059F">
        <w:tc>
          <w:tcPr>
            <w:tcW w:w="3192" w:type="dxa"/>
          </w:tcPr>
          <w:p w14:paraId="352FFF4B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0D61AD93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69D555C7" w14:textId="77777777" w:rsidTr="00F1059F">
        <w:tc>
          <w:tcPr>
            <w:tcW w:w="3192" w:type="dxa"/>
          </w:tcPr>
          <w:p w14:paraId="526CD268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33D0BC52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42691BCA" w14:textId="77777777" w:rsidTr="00F1059F">
        <w:tc>
          <w:tcPr>
            <w:tcW w:w="3192" w:type="dxa"/>
          </w:tcPr>
          <w:p w14:paraId="384891C7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530D5B01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580BC9AE" w14:textId="77777777" w:rsidTr="00F1059F">
        <w:tc>
          <w:tcPr>
            <w:tcW w:w="3192" w:type="dxa"/>
          </w:tcPr>
          <w:p w14:paraId="555BF9D6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448C5E55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2011DE46" w14:textId="77777777" w:rsidTr="00F1059F">
        <w:tc>
          <w:tcPr>
            <w:tcW w:w="3192" w:type="dxa"/>
          </w:tcPr>
          <w:p w14:paraId="5744FA24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0C3D206E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26EBD0F0" w14:textId="77777777" w:rsidTr="00F1059F">
        <w:tc>
          <w:tcPr>
            <w:tcW w:w="3192" w:type="dxa"/>
          </w:tcPr>
          <w:p w14:paraId="6888F3C0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68FC0229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7D57E8C3" w14:textId="77777777" w:rsidTr="00F1059F">
        <w:tc>
          <w:tcPr>
            <w:tcW w:w="3192" w:type="dxa"/>
          </w:tcPr>
          <w:p w14:paraId="3FBB4C32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0F66FF2C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13D1043D" w14:textId="77777777" w:rsidTr="00F1059F">
        <w:tc>
          <w:tcPr>
            <w:tcW w:w="3192" w:type="dxa"/>
          </w:tcPr>
          <w:p w14:paraId="3089805E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260E75FC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498FD4C5" w14:textId="77777777" w:rsidTr="00F1059F">
        <w:tc>
          <w:tcPr>
            <w:tcW w:w="3192" w:type="dxa"/>
          </w:tcPr>
          <w:p w14:paraId="549C5AC5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0D5323C4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66147A02" w14:textId="77777777" w:rsidTr="00F1059F">
        <w:tc>
          <w:tcPr>
            <w:tcW w:w="3192" w:type="dxa"/>
          </w:tcPr>
          <w:p w14:paraId="2DE256BE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5F26944F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46203119" w14:textId="77777777" w:rsidTr="00F1059F">
        <w:tc>
          <w:tcPr>
            <w:tcW w:w="3192" w:type="dxa"/>
          </w:tcPr>
          <w:p w14:paraId="3A997A5D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2CF8213F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5F1F54FF" w14:textId="77777777" w:rsidTr="00F1059F">
        <w:tc>
          <w:tcPr>
            <w:tcW w:w="3192" w:type="dxa"/>
          </w:tcPr>
          <w:p w14:paraId="5C08634C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48D644EF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08687AC4" w14:textId="77777777" w:rsidTr="00F1059F">
        <w:tc>
          <w:tcPr>
            <w:tcW w:w="3192" w:type="dxa"/>
          </w:tcPr>
          <w:p w14:paraId="500CA21D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0FB40675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13AA92ED" w14:textId="77777777" w:rsidTr="00F1059F">
        <w:tc>
          <w:tcPr>
            <w:tcW w:w="3192" w:type="dxa"/>
          </w:tcPr>
          <w:p w14:paraId="2B3A76E3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7CEFB974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0A6000" w:rsidRPr="00734C99" w14:paraId="19B0745C" w14:textId="77777777" w:rsidTr="00F1059F">
        <w:tc>
          <w:tcPr>
            <w:tcW w:w="3192" w:type="dxa"/>
          </w:tcPr>
          <w:p w14:paraId="11D34446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6152" w:type="dxa"/>
          </w:tcPr>
          <w:p w14:paraId="70EEF16A" w14:textId="77777777" w:rsidR="000A6000" w:rsidRPr="00734C99" w:rsidRDefault="000A6000" w:rsidP="00F1059F">
            <w:pPr>
              <w:spacing w:after="0" w:line="240" w:lineRule="exact"/>
              <w:rPr>
                <w:rFonts w:ascii="Calibri" w:eastAsia="SimSun" w:hAnsi="Calibri"/>
                <w:sz w:val="20"/>
                <w:szCs w:val="26"/>
                <w:lang w:eastAsia="en-US"/>
              </w:rPr>
            </w:pPr>
          </w:p>
        </w:tc>
      </w:tr>
    </w:tbl>
    <w:p w14:paraId="70663957" w14:textId="77777777" w:rsidR="000A6000" w:rsidRPr="00734C99" w:rsidRDefault="000A6000" w:rsidP="000A6000">
      <w:pPr>
        <w:tabs>
          <w:tab w:val="left" w:pos="283"/>
          <w:tab w:val="left" w:pos="850"/>
        </w:tabs>
        <w:bidi/>
        <w:spacing w:before="200" w:after="120" w:line="192" w:lineRule="auto"/>
        <w:rPr>
          <w:rFonts w:ascii="Calibri" w:eastAsia="SimSun" w:hAnsi="Calibri"/>
          <w:szCs w:val="24"/>
          <w:lang w:eastAsia="en-US" w:bidi="ar-EG"/>
        </w:rPr>
      </w:pP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color w:val="000000"/>
          <w:sz w:val="18"/>
          <w:szCs w:val="18"/>
          <w:lang w:val="en-GB" w:eastAsia="en-US"/>
        </w:rPr>
        <w:t>Mobile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color w:val="000000"/>
          <w:sz w:val="18"/>
          <w:szCs w:val="16"/>
          <w:lang w:val="en-GB" w:eastAsia="en-US"/>
        </w:rPr>
        <w:t>Mobile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  <w:r w:rsidRPr="00734C99">
        <w:rPr>
          <w:rFonts w:ascii="Calibri" w:eastAsia="SimSun" w:hAnsi="Calibri"/>
          <w:szCs w:val="24"/>
          <w:rtl/>
          <w:lang w:eastAsia="en-US"/>
        </w:rPr>
        <w:tab/>
      </w:r>
      <w:r w:rsidRPr="00734C99">
        <w:rPr>
          <w:rFonts w:ascii="Calibri" w:eastAsia="SimSun" w:hAnsi="Calibri"/>
          <w:szCs w:val="24"/>
          <w:lang w:eastAsia="en-US"/>
        </w:rPr>
        <w:br w:type="page"/>
      </w:r>
      <w:r w:rsidRPr="00734C99">
        <w:rPr>
          <w:rFonts w:ascii="Calibri" w:eastAsia="SimSun" w:hAnsi="Calibri" w:hint="cs"/>
          <w:i/>
          <w:iCs/>
          <w:rtl/>
          <w:lang w:val="en-GB" w:eastAsia="en-US" w:bidi="ar-EG"/>
        </w:rPr>
        <w:t>تُ</w:t>
      </w:r>
      <w:r w:rsidRPr="00734C99">
        <w:rPr>
          <w:rFonts w:ascii="Calibri" w:eastAsia="SimSun" w:hAnsi="Calibri"/>
          <w:i/>
          <w:iCs/>
          <w:rtl/>
          <w:lang w:val="en-GB" w:eastAsia="en-US" w:bidi="ar-EG"/>
        </w:rPr>
        <w:t xml:space="preserve">عاد إلى مكتب تقييس الاتصالات التابع للاتحاد الدولي للاتصالات على رقم الفاكس التالي </w:t>
      </w:r>
      <w:r w:rsidRPr="00734C99">
        <w:rPr>
          <w:rFonts w:ascii="Calibri" w:eastAsia="SimSun" w:hAnsi="Calibri"/>
          <w:i/>
          <w:iCs/>
          <w:lang w:eastAsia="en-US"/>
        </w:rPr>
        <w:t>+41 22 730 5853</w:t>
      </w:r>
      <w:r>
        <w:rPr>
          <w:rFonts w:ascii="Calibri" w:eastAsia="SimSun" w:hAnsi="Calibri"/>
          <w:i/>
          <w:iCs/>
          <w:rtl/>
          <w:lang w:eastAsia="en-US"/>
        </w:rPr>
        <w:br/>
      </w:r>
      <w:r w:rsidRPr="00734C99">
        <w:rPr>
          <w:rFonts w:ascii="Calibri" w:eastAsia="SimSun" w:hAnsi="Calibri"/>
          <w:i/>
          <w:iCs/>
          <w:rtl/>
          <w:lang w:eastAsia="en-US"/>
        </w:rPr>
        <w:t xml:space="preserve">أو بالبريد الإلكتروني </w:t>
      </w:r>
      <w:r w:rsidRPr="006C7970">
        <w:rPr>
          <w:rFonts w:ascii="Calibri" w:eastAsia="SimSun" w:hAnsi="Calibri"/>
          <w:i/>
          <w:iCs/>
          <w:rtl/>
          <w:lang w:eastAsia="en-US"/>
        </w:rPr>
        <w:t xml:space="preserve">على العنوان التالي: </w:t>
      </w:r>
      <w:r w:rsidRPr="006C7970">
        <w:rPr>
          <w:rFonts w:ascii="Calibri" w:eastAsia="SimSun" w:hAnsi="Calibri"/>
          <w:i/>
          <w:iCs/>
          <w:lang w:eastAsia="en-US"/>
        </w:rPr>
        <w:t>tsbtson@itu.int</w:t>
      </w:r>
    </w:p>
    <w:p w14:paraId="1CB2A556" w14:textId="77777777" w:rsidR="000A6000" w:rsidRPr="00734C99" w:rsidRDefault="000A6000" w:rsidP="000A6000">
      <w:pPr>
        <w:spacing w:after="0" w:line="240" w:lineRule="auto"/>
        <w:jc w:val="center"/>
        <w:rPr>
          <w:rFonts w:ascii="Calibri" w:eastAsia="SimSun" w:hAnsi="Calibri"/>
          <w:szCs w:val="24"/>
          <w:lang w:val="en-GB" w:eastAsia="en-US"/>
        </w:rPr>
      </w:pPr>
    </w:p>
    <w:p w14:paraId="0C7D88EC" w14:textId="77777777" w:rsidR="000A6000" w:rsidRPr="00734C99" w:rsidRDefault="000A6000" w:rsidP="000A6000">
      <w:pPr>
        <w:spacing w:after="0" w:line="240" w:lineRule="auto"/>
        <w:jc w:val="center"/>
        <w:rPr>
          <w:rFonts w:ascii="Calibri" w:eastAsia="SimSun" w:hAnsi="Calibri"/>
          <w:szCs w:val="24"/>
          <w:lang w:val="en-GB" w:eastAsia="en-US"/>
        </w:rPr>
      </w:pPr>
    </w:p>
    <w:p w14:paraId="46FA6D72" w14:textId="77777777" w:rsidR="000A6000" w:rsidRPr="00734C99" w:rsidRDefault="000A6000" w:rsidP="000A6000">
      <w:pPr>
        <w:bidi/>
        <w:spacing w:after="0" w:line="192" w:lineRule="auto"/>
        <w:jc w:val="center"/>
        <w:rPr>
          <w:rFonts w:ascii="Calibri" w:eastAsia="SimSun" w:hAnsi="Calibri"/>
          <w:b/>
          <w:bCs/>
          <w:rtl/>
          <w:lang w:val="en-GB" w:eastAsia="en-US"/>
        </w:rPr>
      </w:pPr>
      <w:r w:rsidRPr="00734C99">
        <w:rPr>
          <w:rFonts w:ascii="Calibri" w:eastAsia="SimSun" w:hAnsi="Calibri"/>
          <w:b/>
          <w:bCs/>
          <w:rtl/>
          <w:lang w:val="en-GB" w:eastAsia="en-US"/>
        </w:rPr>
        <w:t>تبليغ باستعمال رمز ق</w:t>
      </w:r>
      <w:r>
        <w:rPr>
          <w:rFonts w:ascii="Calibri" w:eastAsia="SimSun" w:hAnsi="Calibri" w:hint="cs"/>
          <w:b/>
          <w:bCs/>
          <w:rtl/>
          <w:lang w:val="en-GB" w:eastAsia="en-US"/>
        </w:rPr>
        <w:t>ُ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طري للاتصالات المتنقلة/رمز شبكة متنقلة </w:t>
      </w:r>
      <w:r w:rsidRPr="00734C99">
        <w:rPr>
          <w:rFonts w:ascii="Calibri" w:eastAsia="SimSun" w:hAnsi="Calibri"/>
          <w:b/>
          <w:bCs/>
          <w:lang w:val="en-GB" w:eastAsia="en-US"/>
        </w:rPr>
        <w:t xml:space="preserve">(MCC/MNC) </w:t>
      </w:r>
      <w:r>
        <w:rPr>
          <w:rFonts w:ascii="Calibri" w:eastAsia="SimSun" w:hAnsi="Calibri"/>
          <w:b/>
          <w:bCs/>
          <w:rtl/>
          <w:lang w:val="en-GB" w:eastAsia="en-US"/>
        </w:rPr>
        <w:br/>
      </w:r>
      <w:r w:rsidRPr="00734C99">
        <w:rPr>
          <w:rFonts w:ascii="Calibri" w:eastAsia="SimSun" w:hAnsi="Calibri" w:hint="cs"/>
          <w:b/>
          <w:bCs/>
          <w:rtl/>
          <w:lang w:val="en-GB" w:eastAsia="en-US"/>
        </w:rPr>
        <w:t xml:space="preserve">أو إلغاء استعماله </w:t>
      </w:r>
      <w:r>
        <w:rPr>
          <w:rFonts w:ascii="Calibri" w:eastAsia="SimSun" w:hAnsi="Calibri"/>
          <w:b/>
          <w:bCs/>
          <w:rtl/>
          <w:lang w:val="en-GB" w:eastAsia="en-US"/>
        </w:rPr>
        <w:t>خارج الأراضي الإقليمية</w:t>
      </w:r>
    </w:p>
    <w:p w14:paraId="10459299" w14:textId="77777777" w:rsidR="000A6000" w:rsidRPr="00734C99" w:rsidRDefault="000A6000" w:rsidP="000A6000">
      <w:pPr>
        <w:bidi/>
        <w:spacing w:after="0" w:line="192" w:lineRule="auto"/>
        <w:jc w:val="center"/>
        <w:rPr>
          <w:rFonts w:ascii="Calibri" w:eastAsia="SimSun" w:hAnsi="Calibri"/>
          <w:lang w:val="en-GB" w:eastAsia="en-US"/>
        </w:rPr>
      </w:pPr>
      <w:r w:rsidRPr="00734C99">
        <w:rPr>
          <w:rFonts w:ascii="Calibri" w:eastAsia="SimSun" w:hAnsi="Calibri"/>
          <w:rtl/>
          <w:lang w:val="en-GB" w:eastAsia="en-US"/>
        </w:rPr>
        <w:t>(وفقاً للتوصية</w:t>
      </w:r>
      <w:r w:rsidRPr="00734C99">
        <w:rPr>
          <w:rFonts w:ascii="Calibri" w:eastAsia="SimSun" w:hAnsi="Calibri" w:hint="cs"/>
          <w:rtl/>
          <w:lang w:val="en-GB" w:eastAsia="en-US"/>
        </w:rPr>
        <w:t xml:space="preserve"> </w:t>
      </w:r>
      <w:r w:rsidRPr="00734C99">
        <w:rPr>
          <w:rFonts w:ascii="Calibri" w:eastAsia="SimSun" w:hAnsi="Calibri"/>
          <w:lang w:val="en-GB" w:eastAsia="en-US"/>
        </w:rPr>
        <w:t>ITU-T E.212</w:t>
      </w:r>
      <w:r w:rsidRPr="00734C99">
        <w:rPr>
          <w:rFonts w:ascii="Calibri" w:eastAsia="SimSun" w:hAnsi="Calibri"/>
          <w:rtl/>
          <w:lang w:val="en-GB" w:eastAsia="en-US"/>
        </w:rPr>
        <w:t xml:space="preserve">، الملحق </w:t>
      </w:r>
      <w:r w:rsidRPr="00734C99">
        <w:rPr>
          <w:rFonts w:ascii="Calibri" w:eastAsia="SimSun" w:hAnsi="Calibri"/>
          <w:lang w:val="en-GB" w:eastAsia="en-US"/>
        </w:rPr>
        <w:t>E</w:t>
      </w:r>
      <w:r w:rsidRPr="00734C99">
        <w:rPr>
          <w:rFonts w:ascii="Calibri" w:eastAsia="SimSun" w:hAnsi="Calibri"/>
          <w:rtl/>
          <w:lang w:val="en-GB" w:eastAsia="en-US"/>
        </w:rPr>
        <w:t>)</w:t>
      </w:r>
    </w:p>
    <w:p w14:paraId="5815A570" w14:textId="77777777" w:rsidR="000A6000" w:rsidRPr="00734C99" w:rsidRDefault="000A6000" w:rsidP="000A6000">
      <w:pPr>
        <w:keepNext/>
        <w:bidi/>
        <w:spacing w:after="0" w:line="240" w:lineRule="auto"/>
        <w:contextualSpacing/>
        <w:outlineLvl w:val="0"/>
        <w:rPr>
          <w:rFonts w:ascii="Calibri" w:eastAsia="SimSun" w:hAnsi="Calibri"/>
          <w:i/>
          <w:sz w:val="20"/>
          <w:szCs w:val="24"/>
          <w:lang w:val="en-GB" w:eastAsia="en-US"/>
        </w:rPr>
      </w:pPr>
    </w:p>
    <w:p w14:paraId="517899D2" w14:textId="77777777" w:rsidR="000A6000" w:rsidRPr="006A570F" w:rsidRDefault="000A6000" w:rsidP="000A6000">
      <w:pPr>
        <w:bidi/>
        <w:spacing w:after="0" w:line="192" w:lineRule="auto"/>
        <w:jc w:val="both"/>
        <w:rPr>
          <w:rFonts w:ascii="Calibri" w:eastAsia="SimSun" w:hAnsi="Calibri"/>
          <w:sz w:val="20"/>
          <w:szCs w:val="26"/>
          <w:rtl/>
          <w:lang w:val="ru-RU" w:eastAsia="en-US" w:bidi="ar-EG"/>
        </w:rPr>
      </w:pP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 xml:space="preserve">ينبغي 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لكلّ إدارة أن ت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ستخدم هذه الاستمارة لإبلاغ مدير مكتب تقييس الاتصالات ب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موافقتها على أن يقوم مشغّل باستعمال/إلغاء استعمال</w:t>
      </w:r>
      <w:r w:rsidRPr="006A570F">
        <w:rPr>
          <w:rFonts w:ascii="Calibri" w:eastAsia="SimSun" w:hAnsi="Calibri"/>
          <w:sz w:val="20"/>
          <w:szCs w:val="26"/>
          <w:rtl/>
          <w:lang w:eastAsia="en-US"/>
        </w:rPr>
        <w:t xml:space="preserve"> 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رمز ق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ُ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طري للاتصالات المتنقلة</w:t>
      </w:r>
      <w:r>
        <w:rPr>
          <w:rFonts w:ascii="Calibri" w:eastAsia="SimSun" w:hAnsi="Calibri" w:hint="cs"/>
          <w:sz w:val="20"/>
          <w:szCs w:val="26"/>
          <w:rtl/>
          <w:lang w:val="en-GB" w:eastAsia="en-US"/>
        </w:rPr>
        <w:t>+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رمز شبكة متنقلة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Pr="006A570F">
        <w:rPr>
          <w:rFonts w:ascii="Calibri" w:eastAsia="SimSun" w:hAnsi="Calibri"/>
          <w:sz w:val="20"/>
          <w:szCs w:val="26"/>
          <w:lang w:val="en-GB" w:eastAsia="en-US"/>
        </w:rPr>
        <w:t>(</w:t>
      </w:r>
      <w:r w:rsidRPr="00554924">
        <w:rPr>
          <w:rFonts w:ascii="Calibri" w:eastAsia="SimSun" w:hAnsi="Calibri"/>
          <w:sz w:val="20"/>
          <w:szCs w:val="26"/>
          <w:lang w:eastAsia="en-US"/>
        </w:rPr>
        <w:t>MCC+MNC</w:t>
      </w:r>
      <w:r w:rsidRPr="006A570F">
        <w:rPr>
          <w:rFonts w:ascii="Calibri" w:eastAsia="SimSun" w:hAnsi="Calibri"/>
          <w:sz w:val="20"/>
          <w:szCs w:val="26"/>
          <w:lang w:val="en-GB" w:eastAsia="en-US"/>
        </w:rPr>
        <w:t>)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لبلد معيّن (بلد </w:t>
      </w:r>
      <w:r w:rsidRPr="006A570F">
        <w:rPr>
          <w:rFonts w:ascii="Calibri" w:eastAsia="SimSun" w:hAnsi="Calibri"/>
          <w:sz w:val="20"/>
          <w:szCs w:val="26"/>
          <w:lang w:eastAsia="en-US"/>
        </w:rPr>
        <w:t>A</w:t>
      </w:r>
      <w:r w:rsidRPr="006A570F">
        <w:rPr>
          <w:rFonts w:ascii="Calibri" w:eastAsia="SimSun" w:hAnsi="Calibri" w:hint="cs"/>
          <w:sz w:val="20"/>
          <w:szCs w:val="26"/>
          <w:rtl/>
          <w:lang w:val="ru-RU" w:eastAsia="en-US" w:bidi="ar-EG"/>
        </w:rPr>
        <w:t xml:space="preserve">) في بلد آخر (بلد </w:t>
      </w:r>
      <w:r w:rsidRPr="006A570F">
        <w:rPr>
          <w:rFonts w:ascii="Calibri" w:eastAsia="SimSun" w:hAnsi="Calibri"/>
          <w:sz w:val="20"/>
          <w:szCs w:val="26"/>
          <w:lang w:eastAsia="en-US" w:bidi="ar-EG"/>
        </w:rPr>
        <w:t>B</w:t>
      </w:r>
      <w:r w:rsidRPr="006A570F">
        <w:rPr>
          <w:rFonts w:ascii="Calibri" w:eastAsia="SimSun" w:hAnsi="Calibri" w:hint="cs"/>
          <w:sz w:val="20"/>
          <w:szCs w:val="26"/>
          <w:rtl/>
          <w:lang w:eastAsia="en-US" w:bidi="ar-EG"/>
        </w:rPr>
        <w:t>)</w:t>
      </w:r>
      <w:r w:rsidRPr="006A570F">
        <w:rPr>
          <w:rFonts w:ascii="Calibri" w:eastAsia="SimSun" w:hAnsi="Calibri" w:hint="cs"/>
          <w:sz w:val="20"/>
          <w:szCs w:val="26"/>
          <w:rtl/>
          <w:lang w:val="ru-RU" w:eastAsia="en-US" w:bidi="ar-EG"/>
        </w:rPr>
        <w:t>.</w:t>
      </w:r>
    </w:p>
    <w:p w14:paraId="1AB1E8DB" w14:textId="77777777" w:rsidR="000A6000" w:rsidRPr="006A570F" w:rsidRDefault="000A6000" w:rsidP="000A6000">
      <w:pPr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p w14:paraId="363ECBB0" w14:textId="7B8571DC" w:rsidR="000A6000" w:rsidRPr="006A570F" w:rsidRDefault="000A6000" w:rsidP="000A6000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lang w:eastAsia="en-US"/>
        </w:rPr>
        <w:t>MCC/MNC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 w:rsidRPr="0039216E">
        <w:rPr>
          <w:rFonts w:ascii="Arial" w:eastAsia="Times New Roman" w:hAnsi="Arial" w:cs="Arial"/>
          <w:b/>
          <w:bCs/>
          <w:spacing w:val="2"/>
          <w:szCs w:val="24"/>
          <w:lang w:eastAsia="en-US"/>
        </w:rPr>
        <w:t>_________________</w:t>
      </w:r>
      <w:r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__________________________________________________</w:t>
      </w:r>
    </w:p>
    <w:p w14:paraId="2218E645" w14:textId="77777777" w:rsidR="000A6000" w:rsidRPr="006A570F" w:rsidRDefault="000A6000" w:rsidP="000A6000">
      <w:pPr>
        <w:tabs>
          <w:tab w:val="right" w:pos="9630"/>
        </w:tabs>
        <w:bidi/>
        <w:spacing w:after="0" w:line="240" w:lineRule="auto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</w:p>
    <w:p w14:paraId="3046BBE9" w14:textId="0B0AF677" w:rsidR="000A6000" w:rsidRPr="006A570F" w:rsidRDefault="000A6000" w:rsidP="000A6000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اسم جهة الاتصال في الإدارة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>
        <w:rPr>
          <w:rFonts w:ascii="Arial" w:eastAsia="Times New Roman" w:hAnsi="Arial" w:cs="Arial"/>
          <w:b/>
          <w:bCs/>
          <w:szCs w:val="24"/>
          <w:lang w:eastAsia="en-US"/>
        </w:rPr>
        <w:t>_</w:t>
      </w:r>
      <w:r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__________________________________________________________</w:t>
      </w:r>
    </w:p>
    <w:p w14:paraId="24A3A121" w14:textId="77777777" w:rsidR="000A6000" w:rsidRPr="006A570F" w:rsidRDefault="000A6000" w:rsidP="000A6000">
      <w:pPr>
        <w:tabs>
          <w:tab w:val="right" w:pos="9630"/>
        </w:tabs>
        <w:spacing w:after="0" w:line="240" w:lineRule="auto"/>
        <w:rPr>
          <w:rFonts w:ascii="Calibri" w:eastAsia="SimSun" w:hAnsi="Calibri"/>
          <w:sz w:val="20"/>
          <w:szCs w:val="26"/>
          <w:lang w:eastAsia="en-US"/>
        </w:rPr>
      </w:pPr>
    </w:p>
    <w:p w14:paraId="34692D68" w14:textId="49AE6AAD" w:rsidR="000A6000" w:rsidRPr="006A570F" w:rsidRDefault="000A6000" w:rsidP="000A6000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lang w:eastAsia="en-US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العنوان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 w:rsidRPr="004D45AC">
        <w:rPr>
          <w:rFonts w:ascii="Arial" w:eastAsia="Times New Roman" w:hAnsi="Arial" w:cs="Arial"/>
          <w:b/>
          <w:bCs/>
          <w:szCs w:val="24"/>
          <w:lang w:eastAsia="en-US"/>
        </w:rPr>
        <w:t>__</w:t>
      </w:r>
      <w:r w:rsidRPr="0039216E">
        <w:rPr>
          <w:rFonts w:ascii="Arial" w:eastAsia="Times New Roman" w:hAnsi="Arial" w:cs="Arial"/>
          <w:b/>
          <w:bCs/>
          <w:spacing w:val="-2"/>
          <w:szCs w:val="24"/>
          <w:lang w:eastAsia="en-US"/>
        </w:rPr>
        <w:t>_______</w:t>
      </w:r>
      <w:r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______________________________________________________________</w:t>
      </w:r>
    </w:p>
    <w:p w14:paraId="41FFAE05" w14:textId="77777777" w:rsidR="000A6000" w:rsidRPr="006A570F" w:rsidRDefault="000A6000" w:rsidP="000A6000">
      <w:pPr>
        <w:tabs>
          <w:tab w:val="right" w:pos="9630"/>
        </w:tabs>
        <w:bidi/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p w14:paraId="08C3DB59" w14:textId="77777777" w:rsidR="000A6000" w:rsidRPr="006A570F" w:rsidRDefault="000A6000" w:rsidP="000A6000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الهاتف: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 w:bidi="ar-EG"/>
        </w:rPr>
        <w:t xml:space="preserve"> 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>ا</w:t>
      </w: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لفاكس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>:</w:t>
      </w:r>
      <w:r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</w:t>
      </w:r>
      <w:r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 </w:t>
      </w: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البريد الإلكتروني:</w:t>
      </w:r>
      <w:r>
        <w:rPr>
          <w:rFonts w:ascii="Calibri" w:eastAsia="SimSun" w:hAnsi="Calibri" w:hint="cs"/>
          <w:b/>
          <w:bCs/>
          <w:sz w:val="20"/>
          <w:szCs w:val="26"/>
          <w:rtl/>
          <w:lang w:eastAsia="en-US" w:bidi="ar-EG"/>
        </w:rPr>
        <w:t xml:space="preserve">  </w:t>
      </w:r>
      <w:r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________________________</w:t>
      </w:r>
    </w:p>
    <w:p w14:paraId="312226BA" w14:textId="77777777" w:rsidR="000A6000" w:rsidRPr="006A570F" w:rsidRDefault="000A6000" w:rsidP="000A6000">
      <w:pPr>
        <w:tabs>
          <w:tab w:val="right" w:pos="9630"/>
        </w:tabs>
        <w:bidi/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031"/>
        <w:gridCol w:w="2198"/>
        <w:gridCol w:w="1851"/>
        <w:gridCol w:w="1851"/>
      </w:tblGrid>
      <w:tr w:rsidR="000A6000" w:rsidRPr="00734C99" w14:paraId="0A6A258C" w14:textId="77777777" w:rsidTr="00590715">
        <w:trPr>
          <w:jc w:val="center"/>
        </w:trPr>
        <w:tc>
          <w:tcPr>
            <w:tcW w:w="1458" w:type="dxa"/>
          </w:tcPr>
          <w:p w14:paraId="06346984" w14:textId="77777777" w:rsidR="000A6000" w:rsidRPr="00734C99" w:rsidRDefault="000A6000" w:rsidP="00590715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MCC/MNC</w:t>
            </w:r>
          </w:p>
        </w:tc>
        <w:tc>
          <w:tcPr>
            <w:tcW w:w="2160" w:type="dxa"/>
          </w:tcPr>
          <w:p w14:paraId="23C0AC6B" w14:textId="77777777" w:rsidR="000A6000" w:rsidRPr="00734C99" w:rsidRDefault="000A6000" w:rsidP="00590715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>اسم المشغل</w:t>
            </w:r>
            <w:r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en-US"/>
              </w:rPr>
              <w:t xml:space="preserve"> (المشغلون)</w:t>
            </w:r>
          </w:p>
        </w:tc>
        <w:tc>
          <w:tcPr>
            <w:tcW w:w="2295" w:type="dxa"/>
          </w:tcPr>
          <w:p w14:paraId="31A358F1" w14:textId="77777777" w:rsidR="000A6000" w:rsidRPr="00734C99" w:rsidRDefault="000A6000" w:rsidP="00590715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 xml:space="preserve">البلد 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B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 xml:space="preserve"> – حيث يُستَعمَل رمز</w:t>
            </w:r>
            <w:r w:rsidRPr="00734C99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en-US"/>
              </w:rPr>
              <w:t> 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MCC/MNC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br/>
            </w:r>
            <w:r w:rsidRPr="00C07DED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>خارج الأراضي الإقليمية</w:t>
            </w:r>
          </w:p>
        </w:tc>
        <w:tc>
          <w:tcPr>
            <w:tcW w:w="1971" w:type="dxa"/>
          </w:tcPr>
          <w:p w14:paraId="6297E7BF" w14:textId="77777777" w:rsidR="000A6000" w:rsidRPr="00734C99" w:rsidRDefault="000A6000" w:rsidP="00590715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val="ru-RU" w:eastAsia="en-US"/>
              </w:rPr>
            </w:pPr>
            <w:r w:rsidRPr="00734C99">
              <w:rPr>
                <w:rFonts w:ascii="Calibri" w:eastAsia="SimSun" w:hAnsi="Calibri" w:hint="cs"/>
                <w:bCs/>
                <w:i/>
                <w:sz w:val="20"/>
                <w:szCs w:val="26"/>
                <w:rtl/>
                <w:lang w:eastAsia="en-US"/>
              </w:rPr>
              <w:t>سلسلة أرقام</w:t>
            </w:r>
            <w:r w:rsidRPr="00734C99">
              <w:rPr>
                <w:rFonts w:ascii="Calibri" w:eastAsia="SimSun" w:hAnsi="Calibri"/>
                <w:bCs/>
                <w:i/>
                <w:sz w:val="20"/>
                <w:szCs w:val="26"/>
                <w:rtl/>
                <w:lang w:eastAsia="en-US"/>
              </w:rPr>
              <w:t xml:space="preserve"> </w:t>
            </w:r>
            <w:r w:rsidRPr="00734C99">
              <w:rPr>
                <w:rFonts w:ascii="Calibri" w:eastAsia="SimSun" w:hAnsi="Calibri"/>
                <w:bCs/>
                <w:sz w:val="20"/>
                <w:szCs w:val="26"/>
                <w:rtl/>
                <w:lang w:eastAsia="en-US"/>
              </w:rPr>
              <w:t>تعرف هوية المحطة المتنقلة</w:t>
            </w:r>
            <w:r w:rsidRPr="00734C99">
              <w:rPr>
                <w:rFonts w:ascii="Calibri" w:eastAsia="SimSun" w:hAnsi="Calibri" w:hint="cs"/>
                <w:bCs/>
                <w:sz w:val="20"/>
                <w:szCs w:val="26"/>
                <w:rtl/>
                <w:lang w:eastAsia="en-US"/>
              </w:rPr>
              <w:t xml:space="preserve"> المستعملة في بلد </w:t>
            </w:r>
            <w:r w:rsidRPr="00734C99">
              <w:rPr>
                <w:rFonts w:ascii="Calibri" w:eastAsia="SimSun" w:hAnsi="Calibri"/>
                <w:b/>
                <w:sz w:val="20"/>
                <w:szCs w:val="26"/>
                <w:lang w:eastAsia="en-US"/>
              </w:rPr>
              <w:t>A</w:t>
            </w:r>
          </w:p>
        </w:tc>
        <w:tc>
          <w:tcPr>
            <w:tcW w:w="1971" w:type="dxa"/>
          </w:tcPr>
          <w:p w14:paraId="78A26E30" w14:textId="77777777" w:rsidR="000A6000" w:rsidRPr="00734C99" w:rsidRDefault="000A6000" w:rsidP="00590715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bCs/>
                <w:i/>
                <w:sz w:val="20"/>
                <w:szCs w:val="26"/>
                <w:rtl/>
                <w:lang w:eastAsia="en-US"/>
              </w:rPr>
              <w:t>سلسلة أرقام</w:t>
            </w:r>
            <w:r w:rsidRPr="00734C99">
              <w:rPr>
                <w:rFonts w:ascii="Calibri" w:eastAsia="SimSun" w:hAnsi="Calibri"/>
                <w:bCs/>
                <w:i/>
                <w:sz w:val="20"/>
                <w:szCs w:val="26"/>
                <w:rtl/>
                <w:lang w:eastAsia="en-US"/>
              </w:rPr>
              <w:t xml:space="preserve"> </w:t>
            </w:r>
            <w:r w:rsidRPr="00734C99">
              <w:rPr>
                <w:rFonts w:ascii="Calibri" w:eastAsia="SimSun" w:hAnsi="Calibri"/>
                <w:bCs/>
                <w:sz w:val="20"/>
                <w:szCs w:val="26"/>
                <w:rtl/>
                <w:lang w:eastAsia="en-US"/>
              </w:rPr>
              <w:t>تعرف هوية المحطة المتنقلة</w:t>
            </w:r>
            <w:r w:rsidRPr="00734C99">
              <w:rPr>
                <w:rFonts w:ascii="Calibri" w:eastAsia="SimSun" w:hAnsi="Calibri" w:hint="cs"/>
                <w:bCs/>
                <w:sz w:val="20"/>
                <w:szCs w:val="26"/>
                <w:rtl/>
                <w:lang w:eastAsia="en-US"/>
              </w:rPr>
              <w:t xml:space="preserve"> المستعملة في بلد </w:t>
            </w:r>
            <w:r w:rsidRPr="00734C99">
              <w:rPr>
                <w:rFonts w:ascii="Calibri" w:eastAsia="SimSun" w:hAnsi="Calibri"/>
                <w:b/>
                <w:sz w:val="20"/>
                <w:szCs w:val="26"/>
                <w:lang w:eastAsia="en-US"/>
              </w:rPr>
              <w:t>B</w:t>
            </w:r>
          </w:p>
        </w:tc>
      </w:tr>
      <w:tr w:rsidR="000A6000" w:rsidRPr="00734C99" w14:paraId="0ABB65D9" w14:textId="77777777" w:rsidTr="00590715">
        <w:trPr>
          <w:jc w:val="center"/>
        </w:trPr>
        <w:tc>
          <w:tcPr>
            <w:tcW w:w="1458" w:type="dxa"/>
          </w:tcPr>
          <w:p w14:paraId="252F13F3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160" w:type="dxa"/>
          </w:tcPr>
          <w:p w14:paraId="1A1D0B93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295" w:type="dxa"/>
          </w:tcPr>
          <w:p w14:paraId="6751C604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14:paraId="47266976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14:paraId="27A89DD3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</w:tr>
      <w:tr w:rsidR="000A6000" w:rsidRPr="00734C99" w14:paraId="56EBD44C" w14:textId="77777777" w:rsidTr="00590715">
        <w:trPr>
          <w:jc w:val="center"/>
        </w:trPr>
        <w:tc>
          <w:tcPr>
            <w:tcW w:w="1458" w:type="dxa"/>
          </w:tcPr>
          <w:p w14:paraId="523EE02A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160" w:type="dxa"/>
          </w:tcPr>
          <w:p w14:paraId="512A9D26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295" w:type="dxa"/>
          </w:tcPr>
          <w:p w14:paraId="6ADB983D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14:paraId="056C4969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14:paraId="2648EE54" w14:textId="77777777" w:rsidR="000A6000" w:rsidRPr="00734C99" w:rsidRDefault="000A6000" w:rsidP="00590715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</w:tr>
    </w:tbl>
    <w:p w14:paraId="303C41E6" w14:textId="77777777" w:rsidR="000A6000" w:rsidRDefault="000A6000" w:rsidP="000A6000">
      <w:pPr>
        <w:bidi/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p w14:paraId="12B8E9AD" w14:textId="77777777" w:rsidR="000A6000" w:rsidRDefault="000A6000" w:rsidP="000A6000">
      <w:pPr>
        <w:bidi/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  <w:r w:rsidRPr="00734C99">
        <w:rPr>
          <w:rFonts w:ascii="Calibri" w:eastAsia="SimSun" w:hAnsi="Calibri"/>
          <w:szCs w:val="24"/>
          <w:lang w:val="en-GB" w:eastAsia="en-US"/>
        </w:rPr>
        <w:br w:type="page"/>
      </w:r>
    </w:p>
    <w:p w14:paraId="5AE95282" w14:textId="77777777" w:rsidR="000A6000" w:rsidRPr="00662DA1" w:rsidRDefault="000A6000" w:rsidP="000A6000">
      <w:pPr>
        <w:bidi/>
        <w:spacing w:after="0" w:line="240" w:lineRule="auto"/>
        <w:jc w:val="center"/>
        <w:rPr>
          <w:rFonts w:ascii="Calibri" w:eastAsia="SimSun" w:hAnsi="Calibri"/>
          <w:sz w:val="36"/>
          <w:szCs w:val="36"/>
          <w:rtl/>
          <w:lang w:eastAsia="en-US" w:bidi="ar-EG"/>
        </w:rPr>
      </w:pPr>
      <w:r w:rsidRPr="0039216E">
        <w:rPr>
          <w:rFonts w:ascii="Calibri" w:eastAsia="SimSun" w:hAnsi="Calibri"/>
          <w:sz w:val="36"/>
          <w:szCs w:val="36"/>
          <w:rtl/>
          <w:lang w:val="en-GB" w:eastAsia="en-US"/>
        </w:rPr>
        <w:t>التعديلات</w:t>
      </w:r>
    </w:p>
    <w:p w14:paraId="440F3C10" w14:textId="77777777" w:rsidR="000A6000" w:rsidRPr="00734C99" w:rsidRDefault="000A6000" w:rsidP="000A6000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084"/>
      </w:tblGrid>
      <w:tr w:rsidR="000A6000" w:rsidRPr="00554924" w14:paraId="4DF21661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00ECD" w14:textId="77777777" w:rsidR="000A6000" w:rsidRPr="00554924" w:rsidRDefault="000A6000" w:rsidP="00590715">
            <w:pPr>
              <w:bidi/>
              <w:spacing w:before="20" w:after="80" w:line="380" w:lineRule="exact"/>
              <w:jc w:val="center"/>
              <w:rPr>
                <w:rFonts w:ascii="Calibri" w:eastAsia="SimSun" w:hAnsi="Calibri"/>
                <w:bCs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رقم التعديل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491E9" w14:textId="77777777" w:rsidR="000A6000" w:rsidRPr="00554924" w:rsidRDefault="000A6000" w:rsidP="00590715">
            <w:pPr>
              <w:bidi/>
              <w:spacing w:before="20" w:after="80" w:line="380" w:lineRule="exact"/>
              <w:jc w:val="center"/>
              <w:rPr>
                <w:rFonts w:ascii="Calibri" w:eastAsia="SimSun" w:hAnsi="Calibri"/>
                <w:b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رقم النشرة التشغيلية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E5D67" w14:textId="77777777" w:rsidR="000A6000" w:rsidRPr="00554924" w:rsidRDefault="000A6000" w:rsidP="00590715">
            <w:pPr>
              <w:bidi/>
              <w:spacing w:before="20" w:after="80" w:line="380" w:lineRule="exact"/>
              <w:jc w:val="center"/>
              <w:rPr>
                <w:rFonts w:ascii="Calibri" w:eastAsia="SimSun" w:hAnsi="Calibri"/>
                <w:bCs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البلد/المنطقة</w:t>
            </w:r>
          </w:p>
        </w:tc>
      </w:tr>
      <w:tr w:rsidR="000A6000" w:rsidRPr="00554924" w14:paraId="2E1C09E0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515889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BE5CAE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6620A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45974EE3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B3B3F7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0BB92F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CC3197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4A3F3871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A3CEB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BFF722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78C58C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746817D4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6523CF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1BB775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9D5B3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617240E8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71E1E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FB59B7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AD7BC6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4A014082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0E65C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24EB6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925630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7CBA447D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14A999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BB1B6A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77A44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4389D8C9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E25BB0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419B8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BB9D2F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17BB72AF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4E6027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CB766F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8B57FD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7E8BB199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B5B06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4FB88A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676B49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741A2165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931DE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6AF214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D5E0B4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57ACA50B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800EE3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C7E339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64C37E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5F3070D9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4482F8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61341F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193C70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566D1748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662D17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CB9A6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CAFD88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2DB2B44C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230CEF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B3F642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FAF5C0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23636D06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BB9084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A3E7AE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FBBBE1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07D0404C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5A4131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83CF9C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C09991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737A0FA3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3F574F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055847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1868D1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45C3DD39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B6C7D8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D6509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B9F39F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28F27B4D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0AB1F8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A3DE6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59359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22FE584D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0F4C3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6ADB17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64041C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287E24BB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8E494F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F0C2D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30832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2714BC34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53E71D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D5FA75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F639D0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26B41EA5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84CFFC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2BE01F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41DC7B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0EDF725A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08701D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1F003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217703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0450BFBC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32AC61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BDC3C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0C98DA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0E8B8B55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D84F4A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668202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963C14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00828FCF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FAF9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E4D3AF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99C761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5773D423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D3BB30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0E2BF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7BB94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0A6000" w:rsidRPr="00554924" w14:paraId="6E160280" w14:textId="77777777" w:rsidTr="00590715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9E2579" w14:textId="77777777" w:rsidR="000A6000" w:rsidRPr="00554924" w:rsidRDefault="000A6000" w:rsidP="0059071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055DD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BB075B" w14:textId="77777777" w:rsidR="000A6000" w:rsidRPr="00554924" w:rsidRDefault="000A6000" w:rsidP="0059071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</w:tbl>
    <w:p w14:paraId="0F6BA98F" w14:textId="533D74F2" w:rsidR="001B7A2C" w:rsidRPr="00EF5744" w:rsidRDefault="001B7A2C" w:rsidP="00EC02A4">
      <w:pPr>
        <w:tabs>
          <w:tab w:val="left" w:pos="3130"/>
        </w:tabs>
        <w:spacing w:after="0" w:line="120" w:lineRule="auto"/>
        <w:rPr>
          <w:rtl/>
          <w:lang w:bidi="ar-EG"/>
        </w:rPr>
      </w:pPr>
    </w:p>
    <w:sectPr w:rsidR="001B7A2C" w:rsidRPr="00EF5744" w:rsidSect="005E69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1628" w14:textId="77777777" w:rsidR="004B2C15" w:rsidRDefault="004B2C15" w:rsidP="006C3242">
      <w:pPr>
        <w:spacing w:line="240" w:lineRule="auto"/>
      </w:pPr>
      <w:r>
        <w:separator/>
      </w:r>
    </w:p>
  </w:endnote>
  <w:endnote w:type="continuationSeparator" w:id="0">
    <w:p w14:paraId="0B9E3D2F" w14:textId="77777777" w:rsidR="004B2C15" w:rsidRDefault="004B2C15" w:rsidP="006C3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2A26" w14:textId="6A9C1D6A" w:rsidR="005E69A9" w:rsidRPr="005E69A9" w:rsidRDefault="005E69A9" w:rsidP="005E69A9">
    <w:pPr>
      <w:tabs>
        <w:tab w:val="center" w:pos="4703"/>
        <w:tab w:val="right" w:pos="9360"/>
      </w:tabs>
      <w:bidi/>
      <w:spacing w:after="0" w:line="240" w:lineRule="auto"/>
      <w:jc w:val="both"/>
      <w:rPr>
        <w:rFonts w:ascii="Calibri" w:eastAsia="Times New Roman" w:hAnsi="Calibri"/>
        <w:sz w:val="20"/>
        <w:szCs w:val="26"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>
      <w:rPr>
        <w:rFonts w:ascii="Calibri" w:eastAsia="Times New Roman" w:hAnsi="Calibri"/>
        <w:sz w:val="20"/>
        <w:szCs w:val="26"/>
        <w:lang w:eastAsia="en-US" w:bidi="ar-EG"/>
      </w:rPr>
      <w:t>1280-A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150761973"/>
        <w:docPartObj>
          <w:docPartGallery w:val="Page Numbers (Bottom of Page)"/>
          <w:docPartUnique/>
        </w:docPartObj>
      </w:sdtPr>
      <w:sdtEndPr/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-174724842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2B538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fldChar w:fldCharType="begin"/>
            </w:r>
            <w:r w:rsidRPr="002B538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instrText xml:space="preserve"> PAGE   \* MERGEFORMAT </w:instrText>
            </w:r>
            <w:r w:rsidRPr="002B538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3</w:t>
            </w:r>
            <w:r w:rsidRPr="002B5389">
              <w:rPr>
                <w:rFonts w:ascii="Calibri" w:eastAsia="Times New Roman" w:hAnsi="Calibri" w:cs="Calibri"/>
                <w:noProof/>
                <w:sz w:val="20"/>
                <w:szCs w:val="20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CD57" w14:textId="1B6E738D" w:rsidR="001A12D2" w:rsidRPr="00382FE4" w:rsidRDefault="001A12D2" w:rsidP="001A12D2">
    <w:pPr>
      <w:tabs>
        <w:tab w:val="center" w:pos="4703"/>
        <w:tab w:val="right" w:pos="9360"/>
      </w:tabs>
      <w:bidi/>
      <w:spacing w:after="0" w:line="240" w:lineRule="auto"/>
      <w:jc w:val="both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>
      <w:rPr>
        <w:rFonts w:ascii="Calibri" w:eastAsia="Times New Roman" w:hAnsi="Calibri"/>
        <w:sz w:val="20"/>
        <w:szCs w:val="26"/>
        <w:lang w:eastAsia="en-US" w:bidi="ar-EG"/>
      </w:rPr>
      <w:t>1280-A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262617046"/>
        <w:docPartObj>
          <w:docPartGallery w:val="Page Numbers (Bottom of Page)"/>
          <w:docPartUnique/>
        </w:docPartObj>
      </w:sdtPr>
      <w:sdtEndPr/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1598978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2B538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fldChar w:fldCharType="begin"/>
            </w:r>
            <w:r w:rsidRPr="002B538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instrText xml:space="preserve"> PAGE   \* MERGEFORMAT </w:instrText>
            </w:r>
            <w:r w:rsidRPr="002B538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2</w:t>
            </w:r>
            <w:r w:rsidRPr="002B5389">
              <w:rPr>
                <w:rFonts w:ascii="Calibri" w:eastAsia="Times New Roman" w:hAnsi="Calibri" w:cs="Calibri"/>
                <w:noProof/>
                <w:sz w:val="20"/>
                <w:szCs w:val="20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587C" w14:textId="77777777" w:rsidR="005E69A9" w:rsidRDefault="005E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A24E" w14:textId="77777777" w:rsidR="004B2C15" w:rsidRDefault="004B2C15" w:rsidP="006C3242">
      <w:pPr>
        <w:spacing w:line="240" w:lineRule="auto"/>
      </w:pPr>
      <w:r>
        <w:separator/>
      </w:r>
    </w:p>
  </w:footnote>
  <w:footnote w:type="continuationSeparator" w:id="0">
    <w:p w14:paraId="5BABE845" w14:textId="77777777" w:rsidR="004B2C15" w:rsidRDefault="004B2C15" w:rsidP="006C3242">
      <w:pPr>
        <w:spacing w:line="240" w:lineRule="auto"/>
      </w:pPr>
      <w:r>
        <w:continuationSeparator/>
      </w:r>
    </w:p>
  </w:footnote>
  <w:footnote w:id="1">
    <w:p w14:paraId="42D029F5" w14:textId="77777777" w:rsidR="001A12D2" w:rsidRDefault="001A12D2" w:rsidP="001A12D2">
      <w:pPr>
        <w:pStyle w:val="FootnoteText"/>
        <w:bidi/>
      </w:pPr>
      <w:r w:rsidRPr="00F5711D">
        <w:rPr>
          <w:rStyle w:val="FootnoteReference"/>
          <w:rtl/>
        </w:rPr>
        <w:t>*</w:t>
      </w:r>
      <w:r w:rsidRPr="00F5711D">
        <w:rPr>
          <w:rtl/>
        </w:rPr>
        <w:t xml:space="preserve"> </w:t>
      </w:r>
      <w:r w:rsidRPr="00F5711D">
        <w:tab/>
      </w:r>
      <w:r w:rsidRPr="00557C7A">
        <w:rPr>
          <w:rtl/>
        </w:rPr>
        <w:t xml:space="preserve">لا تمس هذه التسمية </w:t>
      </w:r>
      <w:r w:rsidRPr="00557C7A">
        <w:rPr>
          <w:rFonts w:hint="cs"/>
          <w:rtl/>
        </w:rPr>
        <w:t>بالمواقف</w:t>
      </w:r>
      <w:r w:rsidRPr="00557C7A">
        <w:rPr>
          <w:rtl/>
        </w:rPr>
        <w:t xml:space="preserve"> المتعلقة بوضع كوسوفو، وتتوافق مع قرار مجلس الأمن </w:t>
      </w:r>
      <w:r w:rsidRPr="00557C7A">
        <w:t>1244</w:t>
      </w:r>
      <w:r w:rsidRPr="00557C7A">
        <w:rPr>
          <w:rtl/>
        </w:rPr>
        <w:t xml:space="preserve"> ومع رأي محكمة العدل الدولية بشأن إعلان استقلال كوسوفو.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960F" w14:textId="77777777" w:rsidR="005E69A9" w:rsidRDefault="005E6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C140" w14:textId="09049B23" w:rsidR="001A4464" w:rsidRPr="001A4464" w:rsidRDefault="001A4464" w:rsidP="001A4464">
    <w:pPr>
      <w:pStyle w:val="Header"/>
      <w:tabs>
        <w:tab w:val="clear" w:pos="4680"/>
        <w:tab w:val="clear" w:pos="9360"/>
        <w:tab w:val="left" w:pos="26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E594" w14:textId="77777777" w:rsidR="005E69A9" w:rsidRDefault="005E6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4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752D2"/>
    <w:multiLevelType w:val="hybridMultilevel"/>
    <w:tmpl w:val="FCDAC04E"/>
    <w:lvl w:ilvl="0" w:tplc="D368E5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24"/>
  </w:num>
  <w:num w:numId="12" w16cid:durableId="676273075">
    <w:abstractNumId w:val="22"/>
  </w:num>
  <w:num w:numId="13" w16cid:durableId="1192690939">
    <w:abstractNumId w:val="25"/>
  </w:num>
  <w:num w:numId="14" w16cid:durableId="1148471011">
    <w:abstractNumId w:val="23"/>
  </w:num>
  <w:num w:numId="15" w16cid:durableId="848254275">
    <w:abstractNumId w:val="10"/>
  </w:num>
  <w:num w:numId="16" w16cid:durableId="562715576">
    <w:abstractNumId w:val="11"/>
  </w:num>
  <w:num w:numId="17" w16cid:durableId="1650013986">
    <w:abstractNumId w:val="12"/>
  </w:num>
  <w:num w:numId="18" w16cid:durableId="1133327709">
    <w:abstractNumId w:val="13"/>
  </w:num>
  <w:num w:numId="19" w16cid:durableId="1941833826">
    <w:abstractNumId w:val="14"/>
  </w:num>
  <w:num w:numId="20" w16cid:durableId="1529484733">
    <w:abstractNumId w:val="15"/>
  </w:num>
  <w:num w:numId="21" w16cid:durableId="797913338">
    <w:abstractNumId w:val="16"/>
  </w:num>
  <w:num w:numId="22" w16cid:durableId="368916652">
    <w:abstractNumId w:val="17"/>
  </w:num>
  <w:num w:numId="23" w16cid:durableId="1863014805">
    <w:abstractNumId w:val="18"/>
  </w:num>
  <w:num w:numId="24" w16cid:durableId="1819879495">
    <w:abstractNumId w:val="19"/>
  </w:num>
  <w:num w:numId="25" w16cid:durableId="1731925883">
    <w:abstractNumId w:val="20"/>
  </w:num>
  <w:num w:numId="26" w16cid:durableId="1867866357">
    <w:abstractNumId w:val="21"/>
  </w:num>
  <w:num w:numId="27" w16cid:durableId="13589649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13"/>
    <w:rsid w:val="00001553"/>
    <w:rsid w:val="00007411"/>
    <w:rsid w:val="0001315E"/>
    <w:rsid w:val="00023661"/>
    <w:rsid w:val="00055FFC"/>
    <w:rsid w:val="0006468A"/>
    <w:rsid w:val="00090574"/>
    <w:rsid w:val="000A6000"/>
    <w:rsid w:val="000C1C0E"/>
    <w:rsid w:val="000C548A"/>
    <w:rsid w:val="001529A4"/>
    <w:rsid w:val="00184056"/>
    <w:rsid w:val="001A12D2"/>
    <w:rsid w:val="001A1590"/>
    <w:rsid w:val="001A4464"/>
    <w:rsid w:val="001B7A2C"/>
    <w:rsid w:val="001C0169"/>
    <w:rsid w:val="001D1D50"/>
    <w:rsid w:val="001D6745"/>
    <w:rsid w:val="001E446E"/>
    <w:rsid w:val="002154EE"/>
    <w:rsid w:val="002276D2"/>
    <w:rsid w:val="0023283D"/>
    <w:rsid w:val="00235EE7"/>
    <w:rsid w:val="0026373E"/>
    <w:rsid w:val="002654B9"/>
    <w:rsid w:val="00271C43"/>
    <w:rsid w:val="002744A6"/>
    <w:rsid w:val="00290728"/>
    <w:rsid w:val="002925C4"/>
    <w:rsid w:val="002944BD"/>
    <w:rsid w:val="002978F4"/>
    <w:rsid w:val="002B028D"/>
    <w:rsid w:val="002B4659"/>
    <w:rsid w:val="002C0FE2"/>
    <w:rsid w:val="002D5126"/>
    <w:rsid w:val="002E6541"/>
    <w:rsid w:val="002F1B3F"/>
    <w:rsid w:val="003036D8"/>
    <w:rsid w:val="00334924"/>
    <w:rsid w:val="003409BC"/>
    <w:rsid w:val="00357185"/>
    <w:rsid w:val="00372EFE"/>
    <w:rsid w:val="00383829"/>
    <w:rsid w:val="00390E02"/>
    <w:rsid w:val="003E4086"/>
    <w:rsid w:val="003F4B29"/>
    <w:rsid w:val="0042686F"/>
    <w:rsid w:val="004317D8"/>
    <w:rsid w:val="00434183"/>
    <w:rsid w:val="004367C4"/>
    <w:rsid w:val="00443869"/>
    <w:rsid w:val="00447F32"/>
    <w:rsid w:val="00484C70"/>
    <w:rsid w:val="004B2C15"/>
    <w:rsid w:val="004D07D5"/>
    <w:rsid w:val="004D7BAA"/>
    <w:rsid w:val="004D7F45"/>
    <w:rsid w:val="004E11DC"/>
    <w:rsid w:val="004E2B50"/>
    <w:rsid w:val="004E68DC"/>
    <w:rsid w:val="00525DDD"/>
    <w:rsid w:val="005409AC"/>
    <w:rsid w:val="0055516A"/>
    <w:rsid w:val="00564DE8"/>
    <w:rsid w:val="0058491B"/>
    <w:rsid w:val="00592EA5"/>
    <w:rsid w:val="00596822"/>
    <w:rsid w:val="005A3170"/>
    <w:rsid w:val="005D0820"/>
    <w:rsid w:val="005E0CBA"/>
    <w:rsid w:val="005E69A9"/>
    <w:rsid w:val="00677396"/>
    <w:rsid w:val="00687AA9"/>
    <w:rsid w:val="0069200F"/>
    <w:rsid w:val="006944D0"/>
    <w:rsid w:val="006A380E"/>
    <w:rsid w:val="006A65CB"/>
    <w:rsid w:val="006A6D5E"/>
    <w:rsid w:val="006C3242"/>
    <w:rsid w:val="006C7CC0"/>
    <w:rsid w:val="006D7EE0"/>
    <w:rsid w:val="006E2D9C"/>
    <w:rsid w:val="006F0EB2"/>
    <w:rsid w:val="006F2457"/>
    <w:rsid w:val="006F63F7"/>
    <w:rsid w:val="007025C7"/>
    <w:rsid w:val="00706D7A"/>
    <w:rsid w:val="00722F0D"/>
    <w:rsid w:val="0072476C"/>
    <w:rsid w:val="00737764"/>
    <w:rsid w:val="0074420E"/>
    <w:rsid w:val="007641C1"/>
    <w:rsid w:val="00772253"/>
    <w:rsid w:val="00775CB8"/>
    <w:rsid w:val="00783E26"/>
    <w:rsid w:val="007C0AEF"/>
    <w:rsid w:val="007C3BC7"/>
    <w:rsid w:val="007C3BCD"/>
    <w:rsid w:val="007D4ACF"/>
    <w:rsid w:val="007F0787"/>
    <w:rsid w:val="00805540"/>
    <w:rsid w:val="00806DD9"/>
    <w:rsid w:val="00810B7B"/>
    <w:rsid w:val="00810FCE"/>
    <w:rsid w:val="0082358A"/>
    <w:rsid w:val="008235CD"/>
    <w:rsid w:val="008247DE"/>
    <w:rsid w:val="008339C0"/>
    <w:rsid w:val="00840B10"/>
    <w:rsid w:val="008513CB"/>
    <w:rsid w:val="0085640D"/>
    <w:rsid w:val="00862753"/>
    <w:rsid w:val="0086592F"/>
    <w:rsid w:val="008928F0"/>
    <w:rsid w:val="008A7F84"/>
    <w:rsid w:val="008B729D"/>
    <w:rsid w:val="00906354"/>
    <w:rsid w:val="0091702E"/>
    <w:rsid w:val="00923B0C"/>
    <w:rsid w:val="00931513"/>
    <w:rsid w:val="0094021C"/>
    <w:rsid w:val="00952F86"/>
    <w:rsid w:val="0097633D"/>
    <w:rsid w:val="00977A2F"/>
    <w:rsid w:val="00982B28"/>
    <w:rsid w:val="009846F2"/>
    <w:rsid w:val="009A5FD7"/>
    <w:rsid w:val="009D313F"/>
    <w:rsid w:val="009E129F"/>
    <w:rsid w:val="009F0D8A"/>
    <w:rsid w:val="009F193E"/>
    <w:rsid w:val="00A11133"/>
    <w:rsid w:val="00A47A5A"/>
    <w:rsid w:val="00A6683B"/>
    <w:rsid w:val="00A925DE"/>
    <w:rsid w:val="00A97F94"/>
    <w:rsid w:val="00AA7EA2"/>
    <w:rsid w:val="00AC0C42"/>
    <w:rsid w:val="00AD0ED5"/>
    <w:rsid w:val="00AE1E5C"/>
    <w:rsid w:val="00AF0607"/>
    <w:rsid w:val="00B03099"/>
    <w:rsid w:val="00B05BC8"/>
    <w:rsid w:val="00B16E05"/>
    <w:rsid w:val="00B417D9"/>
    <w:rsid w:val="00B64B47"/>
    <w:rsid w:val="00B65AE3"/>
    <w:rsid w:val="00B81036"/>
    <w:rsid w:val="00B86E34"/>
    <w:rsid w:val="00BA1746"/>
    <w:rsid w:val="00BF6F93"/>
    <w:rsid w:val="00C002DE"/>
    <w:rsid w:val="00C1134D"/>
    <w:rsid w:val="00C26116"/>
    <w:rsid w:val="00C53BF8"/>
    <w:rsid w:val="00C66157"/>
    <w:rsid w:val="00C674FE"/>
    <w:rsid w:val="00C67501"/>
    <w:rsid w:val="00C70CE7"/>
    <w:rsid w:val="00C75633"/>
    <w:rsid w:val="00C95EED"/>
    <w:rsid w:val="00CE2EE1"/>
    <w:rsid w:val="00CE3349"/>
    <w:rsid w:val="00CE36E5"/>
    <w:rsid w:val="00CF27F5"/>
    <w:rsid w:val="00CF3FFD"/>
    <w:rsid w:val="00D064FF"/>
    <w:rsid w:val="00D10CCF"/>
    <w:rsid w:val="00D13B6F"/>
    <w:rsid w:val="00D14A86"/>
    <w:rsid w:val="00D2097B"/>
    <w:rsid w:val="00D21C81"/>
    <w:rsid w:val="00D26D1B"/>
    <w:rsid w:val="00D470E2"/>
    <w:rsid w:val="00D5606D"/>
    <w:rsid w:val="00D77D0F"/>
    <w:rsid w:val="00D91E39"/>
    <w:rsid w:val="00DA1CF0"/>
    <w:rsid w:val="00DC1E02"/>
    <w:rsid w:val="00DC24B4"/>
    <w:rsid w:val="00DC5FB0"/>
    <w:rsid w:val="00DF16DC"/>
    <w:rsid w:val="00E45211"/>
    <w:rsid w:val="00E473C5"/>
    <w:rsid w:val="00E504B7"/>
    <w:rsid w:val="00E61BE8"/>
    <w:rsid w:val="00E66C6C"/>
    <w:rsid w:val="00E92863"/>
    <w:rsid w:val="00E9403D"/>
    <w:rsid w:val="00EA3F83"/>
    <w:rsid w:val="00EB796D"/>
    <w:rsid w:val="00EC02A4"/>
    <w:rsid w:val="00EF5744"/>
    <w:rsid w:val="00F058DC"/>
    <w:rsid w:val="00F1059F"/>
    <w:rsid w:val="00F24FC4"/>
    <w:rsid w:val="00F2676C"/>
    <w:rsid w:val="00F4354D"/>
    <w:rsid w:val="00F512E7"/>
    <w:rsid w:val="00F84366"/>
    <w:rsid w:val="00F85089"/>
    <w:rsid w:val="00F974C5"/>
    <w:rsid w:val="00FA6F46"/>
    <w:rsid w:val="00FB56E8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C5F1C"/>
  <w15:chartTrackingRefBased/>
  <w15:docId w15:val="{596EE806-984A-461B-892A-0CA1CFA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13"/>
    <w:pPr>
      <w:spacing w:after="200" w:line="276" w:lineRule="auto"/>
    </w:pPr>
    <w:rPr>
      <w:rFonts w:ascii="Times" w:hAnsi="Times" w:cs="Traditional Arabic"/>
      <w:szCs w:val="30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aliases w:val="título 3,H3,t?ulo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aliases w:val="H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aliases w:val="H7,8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aliases w:val="Table Heading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aliases w:val="Figure Heading,FH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aliases w:val="H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aliases w:val="H7 Char,8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F974C5"/>
    <w:pPr>
      <w:tabs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link w:val="NoteChar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link w:val="RectitleChar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link w:val="SourceChar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qFormat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nhideWhenUsed/>
    <w:qFormat/>
    <w:rsid w:val="008235CD"/>
    <w:pPr>
      <w:spacing w:before="1440"/>
    </w:pPr>
  </w:style>
  <w:style w:type="character" w:customStyle="1" w:styleId="SignatureChar">
    <w:name w:val="Signature Char"/>
    <w:basedOn w:val="DefaultParagraphFont"/>
    <w:link w:val="Signature"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APEK-4"/>
    <w:basedOn w:val="Normal"/>
    <w:link w:val="HeaderChar"/>
    <w:uiPriority w:val="99"/>
    <w:unhideWhenUsed/>
    <w:qFormat/>
    <w:rsid w:val="00F974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qFormat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AnnexNotitle">
    <w:name w:val="Annex_No &amp; title"/>
    <w:basedOn w:val="Normal"/>
    <w:next w:val="Normal"/>
    <w:link w:val="AnnexNotitleChar"/>
    <w:rsid w:val="00931513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931513"/>
    <w:rPr>
      <w:rFonts w:ascii="Times New Roman Bold" w:eastAsia="Batang" w:hAnsi="Times New Roman Bold" w:cs="Traditional Arabic"/>
      <w:b/>
      <w:bCs/>
      <w:sz w:val="26"/>
      <w:szCs w:val="36"/>
    </w:rPr>
  </w:style>
  <w:style w:type="character" w:customStyle="1" w:styleId="Appdef">
    <w:name w:val="App_def"/>
    <w:basedOn w:val="DefaultParagraphFont"/>
    <w:rsid w:val="0093151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513"/>
  </w:style>
  <w:style w:type="paragraph" w:customStyle="1" w:styleId="AppendixNotitle">
    <w:name w:val="Appendix_No &amp; title"/>
    <w:basedOn w:val="AnnexNotitle"/>
    <w:next w:val="Normal"/>
    <w:link w:val="AppendixNotitleChar"/>
    <w:rsid w:val="00931513"/>
  </w:style>
  <w:style w:type="character" w:customStyle="1" w:styleId="AppendixNotitleChar">
    <w:name w:val="Appendix_No &amp; title Char"/>
    <w:basedOn w:val="AnnexNotitleChar"/>
    <w:link w:val="AppendixNotitle"/>
    <w:locked/>
    <w:rsid w:val="00931513"/>
    <w:rPr>
      <w:rFonts w:ascii="Times New Roman Bold" w:eastAsia="Batang" w:hAnsi="Times New Roman Bold" w:cs="Traditional Arabic"/>
      <w:b/>
      <w:bCs/>
      <w:sz w:val="26"/>
      <w:szCs w:val="36"/>
    </w:rPr>
  </w:style>
  <w:style w:type="paragraph" w:customStyle="1" w:styleId="AppendixNoTitle0">
    <w:name w:val="Appendix_NoTitle"/>
    <w:basedOn w:val="Normal"/>
    <w:next w:val="Normal"/>
    <w:rsid w:val="00931513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93151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3151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931513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931513"/>
  </w:style>
  <w:style w:type="paragraph" w:customStyle="1" w:styleId="Arttitle">
    <w:name w:val="Art_title"/>
    <w:basedOn w:val="Normal"/>
    <w:next w:val="Normal"/>
    <w:rsid w:val="00931513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hapNo">
    <w:name w:val="Chap_No"/>
    <w:basedOn w:val="Normal"/>
    <w:next w:val="Normal"/>
    <w:rsid w:val="0093151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931513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931513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after="120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931513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931513"/>
    <w:rPr>
      <w:vertAlign w:val="superscript"/>
    </w:rPr>
  </w:style>
  <w:style w:type="paragraph" w:customStyle="1" w:styleId="enumlev10">
    <w:name w:val="enumlev1"/>
    <w:basedOn w:val="Normal"/>
    <w:link w:val="enumlev1Char"/>
    <w:qFormat/>
    <w:rsid w:val="00931513"/>
    <w:pPr>
      <w:spacing w:before="80"/>
      <w:ind w:left="794" w:hanging="794"/>
    </w:pPr>
    <w:rPr>
      <w:rFonts w:eastAsia="Batang"/>
    </w:rPr>
  </w:style>
  <w:style w:type="paragraph" w:customStyle="1" w:styleId="enumlev20">
    <w:name w:val="enumlev2"/>
    <w:basedOn w:val="enumlev10"/>
    <w:link w:val="enumlev2Char"/>
    <w:qFormat/>
    <w:rsid w:val="00931513"/>
    <w:pPr>
      <w:ind w:left="1191" w:hanging="397"/>
    </w:pPr>
  </w:style>
  <w:style w:type="paragraph" w:customStyle="1" w:styleId="enumlev30">
    <w:name w:val="enumlev3"/>
    <w:basedOn w:val="enumlev20"/>
    <w:link w:val="enumlev3Char"/>
    <w:qFormat/>
    <w:rsid w:val="00931513"/>
    <w:pPr>
      <w:ind w:left="1588"/>
    </w:pPr>
  </w:style>
  <w:style w:type="paragraph" w:customStyle="1" w:styleId="Equation">
    <w:name w:val="Equation"/>
    <w:basedOn w:val="Normal"/>
    <w:rsid w:val="00931513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931513"/>
    <w:pPr>
      <w:tabs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qFormat/>
    <w:rsid w:val="00931513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0">
    <w:name w:val="Figure_legend"/>
    <w:basedOn w:val="Normal"/>
    <w:rsid w:val="00931513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931513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931513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931513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931513"/>
    <w:pPr>
      <w:keepLines/>
      <w:spacing w:before="240" w:after="120"/>
      <w:jc w:val="center"/>
    </w:pPr>
    <w:rPr>
      <w:rFonts w:eastAsia="Batang"/>
    </w:rPr>
  </w:style>
  <w:style w:type="paragraph" w:customStyle="1" w:styleId="FirstFooter">
    <w:name w:val="FirstFooter"/>
    <w:basedOn w:val="Footer"/>
    <w:rsid w:val="00931513"/>
    <w:pPr>
      <w:tabs>
        <w:tab w:val="clear" w:pos="4153"/>
        <w:tab w:val="clear" w:pos="8306"/>
      </w:tabs>
      <w:spacing w:before="40" w:line="168" w:lineRule="auto"/>
    </w:pPr>
    <w:rPr>
      <w:rFonts w:eastAsia="Batang"/>
      <w:sz w:val="16"/>
      <w:szCs w:val="22"/>
      <w:lang w:eastAsia="zh-CN"/>
    </w:rPr>
  </w:style>
  <w:style w:type="paragraph" w:customStyle="1" w:styleId="FooterQP">
    <w:name w:val="Footer_QP"/>
    <w:basedOn w:val="Normal"/>
    <w:rsid w:val="00931513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Formal">
    <w:name w:val="Formal"/>
    <w:basedOn w:val="Normal"/>
    <w:rsid w:val="009315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Headingb0">
    <w:name w:val="Heading_b"/>
    <w:basedOn w:val="Normal"/>
    <w:next w:val="Normal"/>
    <w:qFormat/>
    <w:rsid w:val="00931513"/>
    <w:pPr>
      <w:keepNext/>
      <w:spacing w:before="240"/>
    </w:pPr>
    <w:rPr>
      <w:rFonts w:ascii="Calibri" w:eastAsia="Batang" w:hAnsi="Calibri"/>
      <w:b/>
      <w:bCs/>
      <w:sz w:val="24"/>
      <w:szCs w:val="32"/>
    </w:rPr>
  </w:style>
  <w:style w:type="paragraph" w:customStyle="1" w:styleId="Headingi0">
    <w:name w:val="Heading_i"/>
    <w:basedOn w:val="Normal"/>
    <w:next w:val="Normal"/>
    <w:qFormat/>
    <w:rsid w:val="0093151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1513"/>
  </w:style>
  <w:style w:type="paragraph" w:styleId="Index2">
    <w:name w:val="index 2"/>
    <w:basedOn w:val="Normal"/>
    <w:next w:val="Normal"/>
    <w:rsid w:val="00931513"/>
    <w:pPr>
      <w:ind w:left="283" w:right="283"/>
    </w:pPr>
  </w:style>
  <w:style w:type="paragraph" w:styleId="Index3">
    <w:name w:val="index 3"/>
    <w:basedOn w:val="Normal"/>
    <w:next w:val="Normal"/>
    <w:rsid w:val="00931513"/>
    <w:pPr>
      <w:ind w:left="566" w:right="566"/>
    </w:pPr>
  </w:style>
  <w:style w:type="paragraph" w:customStyle="1" w:styleId="Normalaftertitle0">
    <w:name w:val="Normal_after_title"/>
    <w:basedOn w:val="Normal"/>
    <w:next w:val="Normal"/>
    <w:link w:val="NormalaftertitleChar0"/>
    <w:rsid w:val="00931513"/>
    <w:pPr>
      <w:spacing w:before="360"/>
    </w:pPr>
  </w:style>
  <w:style w:type="character" w:styleId="PageNumber">
    <w:name w:val="page number"/>
    <w:basedOn w:val="DefaultParagraphFont"/>
    <w:rsid w:val="00931513"/>
    <w:rPr>
      <w:rFonts w:cs="Times New Roman"/>
      <w:caps/>
      <w:noProof/>
      <w:sz w:val="22"/>
      <w:szCs w:val="22"/>
    </w:rPr>
  </w:style>
  <w:style w:type="paragraph" w:customStyle="1" w:styleId="PartNo0">
    <w:name w:val="Part_No"/>
    <w:basedOn w:val="Normal"/>
    <w:next w:val="Normal"/>
    <w:qFormat/>
    <w:rsid w:val="00931513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931513"/>
    <w:pPr>
      <w:keepNext/>
      <w:keepLines/>
      <w:spacing w:before="280"/>
      <w:jc w:val="center"/>
    </w:pPr>
  </w:style>
  <w:style w:type="paragraph" w:customStyle="1" w:styleId="Parttitle0">
    <w:name w:val="Part_title"/>
    <w:basedOn w:val="Normal"/>
    <w:next w:val="Normal"/>
    <w:qFormat/>
    <w:rsid w:val="00931513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0"/>
    <w:rsid w:val="00931513"/>
    <w:pPr>
      <w:keepNext/>
      <w:keepLines/>
      <w:jc w:val="right"/>
    </w:pPr>
    <w:rPr>
      <w:i/>
    </w:rPr>
  </w:style>
  <w:style w:type="paragraph" w:customStyle="1" w:styleId="RecNoBR">
    <w:name w:val="Rec_No_BR"/>
    <w:basedOn w:val="Normal"/>
    <w:next w:val="Normal"/>
    <w:rsid w:val="00931513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931513"/>
  </w:style>
  <w:style w:type="paragraph" w:customStyle="1" w:styleId="Recref">
    <w:name w:val="Rec_ref"/>
    <w:basedOn w:val="Normal"/>
    <w:next w:val="Recdate"/>
    <w:rsid w:val="00931513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31513"/>
  </w:style>
  <w:style w:type="character" w:customStyle="1" w:styleId="Recdef">
    <w:name w:val="Rec_def"/>
    <w:basedOn w:val="DefaultParagraphFont"/>
    <w:rsid w:val="00931513"/>
    <w:rPr>
      <w:b/>
    </w:rPr>
  </w:style>
  <w:style w:type="paragraph" w:customStyle="1" w:styleId="Reftext">
    <w:name w:val="Ref_text"/>
    <w:basedOn w:val="Normal"/>
    <w:rsid w:val="00931513"/>
    <w:pPr>
      <w:ind w:left="794" w:right="794" w:hanging="794"/>
    </w:pPr>
  </w:style>
  <w:style w:type="paragraph" w:customStyle="1" w:styleId="Repdate">
    <w:name w:val="Rep_date"/>
    <w:basedOn w:val="Recdate"/>
    <w:next w:val="Normalaftertitle0"/>
    <w:rsid w:val="00931513"/>
  </w:style>
  <w:style w:type="paragraph" w:customStyle="1" w:styleId="RepNo">
    <w:name w:val="Rep_No"/>
    <w:basedOn w:val="RecNo"/>
    <w:next w:val="Normal"/>
    <w:qFormat/>
    <w:rsid w:val="00931513"/>
    <w:pPr>
      <w:spacing w:before="0" w:after="200"/>
      <w:jc w:val="left"/>
    </w:pPr>
    <w:rPr>
      <w:rFonts w:ascii="Times New Roman Bold" w:hAnsi="Times New Roman Bold"/>
      <w:b/>
      <w:sz w:val="28"/>
      <w:szCs w:val="40"/>
    </w:rPr>
  </w:style>
  <w:style w:type="paragraph" w:customStyle="1" w:styleId="RepNoBR">
    <w:name w:val="Rep_No_BR"/>
    <w:basedOn w:val="RecNoBR"/>
    <w:next w:val="Normal"/>
    <w:rsid w:val="00931513"/>
  </w:style>
  <w:style w:type="paragraph" w:customStyle="1" w:styleId="Repref">
    <w:name w:val="Rep_ref"/>
    <w:basedOn w:val="Recref"/>
    <w:next w:val="Repdate"/>
    <w:rsid w:val="00931513"/>
  </w:style>
  <w:style w:type="paragraph" w:customStyle="1" w:styleId="Reptitle">
    <w:name w:val="Rep_title"/>
    <w:basedOn w:val="Rectitle"/>
    <w:next w:val="Repref"/>
    <w:rsid w:val="00931513"/>
    <w:pPr>
      <w:spacing w:before="360" w:after="200"/>
    </w:pPr>
    <w:rPr>
      <w:rFonts w:ascii="Times New Roman Bold" w:hAnsi="Times New Roman Bold"/>
      <w:bCs w:val="0"/>
      <w:szCs w:val="40"/>
    </w:rPr>
  </w:style>
  <w:style w:type="paragraph" w:customStyle="1" w:styleId="Resdate">
    <w:name w:val="Res_date"/>
    <w:basedOn w:val="Recdate"/>
    <w:next w:val="Normalaftertitle0"/>
    <w:rsid w:val="00931513"/>
  </w:style>
  <w:style w:type="character" w:customStyle="1" w:styleId="Resdef">
    <w:name w:val="Res_def"/>
    <w:basedOn w:val="DefaultParagraphFont"/>
    <w:rsid w:val="00931513"/>
    <w:rPr>
      <w:rFonts w:ascii="Times New Roman" w:hAnsi="Times New Roman"/>
      <w:b/>
    </w:rPr>
  </w:style>
  <w:style w:type="paragraph" w:customStyle="1" w:styleId="ResNoBR">
    <w:name w:val="Res_No_BR"/>
    <w:basedOn w:val="RecNoBR"/>
    <w:next w:val="Normal"/>
    <w:rsid w:val="00931513"/>
  </w:style>
  <w:style w:type="paragraph" w:customStyle="1" w:styleId="Resref">
    <w:name w:val="Res_ref"/>
    <w:basedOn w:val="Recref"/>
    <w:next w:val="Resdate"/>
    <w:rsid w:val="00931513"/>
  </w:style>
  <w:style w:type="paragraph" w:customStyle="1" w:styleId="Section10">
    <w:name w:val="Section_1"/>
    <w:basedOn w:val="Normal"/>
    <w:next w:val="Normal"/>
    <w:link w:val="Section1Char"/>
    <w:qFormat/>
    <w:rsid w:val="00931513"/>
    <w:pPr>
      <w:spacing w:before="624"/>
      <w:jc w:val="center"/>
    </w:pPr>
    <w:rPr>
      <w:b/>
    </w:rPr>
  </w:style>
  <w:style w:type="paragraph" w:customStyle="1" w:styleId="Section20">
    <w:name w:val="Section_2"/>
    <w:basedOn w:val="Normal"/>
    <w:next w:val="Normal"/>
    <w:rsid w:val="00931513"/>
    <w:pPr>
      <w:spacing w:before="240"/>
      <w:jc w:val="center"/>
    </w:pPr>
    <w:rPr>
      <w:i/>
    </w:rPr>
  </w:style>
  <w:style w:type="paragraph" w:customStyle="1" w:styleId="SectionNo0">
    <w:name w:val="Section_No"/>
    <w:basedOn w:val="Normal"/>
    <w:next w:val="Normal"/>
    <w:rsid w:val="00931513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0">
    <w:name w:val="Section_title"/>
    <w:basedOn w:val="Normal"/>
    <w:next w:val="Normalaftertitle0"/>
    <w:rsid w:val="00931513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pecialFooter">
    <w:name w:val="Special Footer"/>
    <w:basedOn w:val="Footer"/>
    <w:rsid w:val="00931513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line="168" w:lineRule="auto"/>
    </w:pPr>
    <w:rPr>
      <w:rFonts w:eastAsia="Batang"/>
      <w:sz w:val="16"/>
      <w:szCs w:val="22"/>
      <w:lang w:eastAsia="zh-CN"/>
    </w:rPr>
  </w:style>
  <w:style w:type="paragraph" w:customStyle="1" w:styleId="Tablehead0">
    <w:name w:val="Table_head"/>
    <w:basedOn w:val="Normal"/>
    <w:next w:val="Normal"/>
    <w:link w:val="TableheadChar"/>
    <w:qFormat/>
    <w:rsid w:val="0093151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0">
    <w:name w:val="Table_legend"/>
    <w:basedOn w:val="Normal"/>
    <w:link w:val="TablelegendChar"/>
    <w:rsid w:val="0093151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931513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link w:val="TableNoBRChar"/>
    <w:rsid w:val="0093151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931513"/>
    <w:pPr>
      <w:keepNext/>
      <w:spacing w:after="120"/>
      <w:jc w:val="center"/>
    </w:pPr>
  </w:style>
  <w:style w:type="paragraph" w:customStyle="1" w:styleId="Tabletext">
    <w:name w:val="Table_text"/>
    <w:basedOn w:val="Normal"/>
    <w:link w:val="TabletextChar"/>
    <w:rsid w:val="0093151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link w:val="TabletitleBRChar"/>
    <w:rsid w:val="00931513"/>
    <w:pPr>
      <w:keepNext/>
      <w:keepLines/>
      <w:spacing w:after="120"/>
      <w:jc w:val="center"/>
    </w:pPr>
    <w:rPr>
      <w:b/>
    </w:rPr>
  </w:style>
  <w:style w:type="paragraph" w:customStyle="1" w:styleId="Title4">
    <w:name w:val="Title 4"/>
    <w:basedOn w:val="Normal"/>
    <w:next w:val="Heading1"/>
    <w:rsid w:val="0093151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80" w:after="120" w:line="360" w:lineRule="exact"/>
      <w:jc w:val="center"/>
    </w:pPr>
    <w:rPr>
      <w:rFonts w:ascii="Calibri" w:eastAsia="SimSun" w:hAnsi="Calibri"/>
      <w:bCs/>
      <w:w w:val="110"/>
      <w:sz w:val="26"/>
      <w:szCs w:val="36"/>
      <w:lang w:eastAsia="en-US" w:bidi="ar-EG"/>
    </w:rPr>
  </w:style>
  <w:style w:type="paragraph" w:customStyle="1" w:styleId="toc0">
    <w:name w:val="toc 0"/>
    <w:basedOn w:val="Normal"/>
    <w:next w:val="TOC1"/>
    <w:rsid w:val="00931513"/>
    <w:pPr>
      <w:tabs>
        <w:tab w:val="right" w:pos="9639"/>
      </w:tabs>
    </w:pPr>
    <w:rPr>
      <w:b/>
    </w:rPr>
  </w:style>
  <w:style w:type="paragraph" w:styleId="BalloonText">
    <w:name w:val="Balloon Text"/>
    <w:basedOn w:val="Normal"/>
    <w:link w:val="BalloonTextChar"/>
    <w:unhideWhenUsed/>
    <w:rsid w:val="0093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513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0"/>
    <w:rsid w:val="00931513"/>
    <w:rPr>
      <w:rFonts w:ascii="Times" w:eastAsia="Batang" w:hAnsi="Times" w:cs="Traditional Arabic"/>
      <w:szCs w:val="30"/>
    </w:rPr>
  </w:style>
  <w:style w:type="table" w:customStyle="1" w:styleId="TableGrid4">
    <w:name w:val="Table Grid4"/>
    <w:basedOn w:val="TableNormal"/>
    <w:next w:val="TableGrid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rsid w:val="00931513"/>
    <w:rPr>
      <w:rFonts w:ascii="Times" w:hAnsi="Times" w:cs="Traditional Arabic"/>
      <w:szCs w:val="30"/>
    </w:rPr>
  </w:style>
  <w:style w:type="table" w:customStyle="1" w:styleId="TableGrid3">
    <w:name w:val="Table Grid3"/>
    <w:basedOn w:val="TableNormal"/>
    <w:next w:val="TableGrid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9315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9315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9315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7">
    <w:name w:val="index 7"/>
    <w:basedOn w:val="Normal"/>
    <w:next w:val="Normal"/>
    <w:semiHidden/>
    <w:rsid w:val="00931513"/>
    <w:pPr>
      <w:tabs>
        <w:tab w:val="left" w:pos="1134"/>
      </w:tabs>
      <w:ind w:left="1698" w:right="1698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931513"/>
    <w:pPr>
      <w:tabs>
        <w:tab w:val="left" w:pos="1134"/>
      </w:tabs>
      <w:ind w:left="1415" w:right="1415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931513"/>
    <w:pPr>
      <w:tabs>
        <w:tab w:val="left" w:pos="1134"/>
      </w:tabs>
      <w:ind w:left="1132" w:right="1132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931513"/>
    <w:pPr>
      <w:tabs>
        <w:tab w:val="left" w:pos="1134"/>
      </w:tabs>
      <w:ind w:left="849" w:right="849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931513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31513"/>
    <w:rPr>
      <w:rFonts w:ascii="Dubai" w:hAnsi="Dubai" w:cs="Dubai"/>
      <w:lang w:bidi="ar-SY"/>
    </w:rPr>
  </w:style>
  <w:style w:type="character" w:customStyle="1" w:styleId="NoteChar">
    <w:name w:val="Note Char"/>
    <w:basedOn w:val="DefaultParagraphFont"/>
    <w:link w:val="Note"/>
    <w:rsid w:val="00931513"/>
    <w:rPr>
      <w:rFonts w:ascii="Dubai" w:hAnsi="Dubai" w:cs="Dubai"/>
      <w:sz w:val="20"/>
      <w:szCs w:val="20"/>
    </w:rPr>
  </w:style>
  <w:style w:type="paragraph" w:styleId="List5">
    <w:name w:val="List 5"/>
    <w:basedOn w:val="Normal"/>
    <w:semiHidden/>
    <w:rsid w:val="00931513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931513"/>
    <w:pPr>
      <w:tabs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931513"/>
    <w:rPr>
      <w:rFonts w:ascii="Dubai" w:hAnsi="Dubai" w:cs="Dubai"/>
      <w:i/>
      <w:iCs/>
    </w:rPr>
  </w:style>
  <w:style w:type="character" w:customStyle="1" w:styleId="enumlev2Char">
    <w:name w:val="enumlev2 Char"/>
    <w:basedOn w:val="enumlev1Char"/>
    <w:link w:val="enumlev20"/>
    <w:rsid w:val="00931513"/>
    <w:rPr>
      <w:rFonts w:ascii="Times" w:eastAsia="Batang" w:hAnsi="Times" w:cs="Traditional Arabic"/>
      <w:szCs w:val="30"/>
    </w:rPr>
  </w:style>
  <w:style w:type="character" w:customStyle="1" w:styleId="enumlev3Char">
    <w:name w:val="enumlev3 Char"/>
    <w:basedOn w:val="enumlev2Char"/>
    <w:link w:val="enumlev30"/>
    <w:rsid w:val="00931513"/>
    <w:rPr>
      <w:rFonts w:ascii="Times" w:eastAsia="Batang" w:hAnsi="Times" w:cs="Traditional Arabic"/>
      <w:szCs w:val="30"/>
    </w:rPr>
  </w:style>
  <w:style w:type="character" w:customStyle="1" w:styleId="TableheadChar">
    <w:name w:val="Table_head Char"/>
    <w:basedOn w:val="DefaultParagraphFont"/>
    <w:link w:val="Tablehead0"/>
    <w:rsid w:val="00931513"/>
    <w:rPr>
      <w:rFonts w:ascii="Times" w:hAnsi="Times" w:cs="Traditional Arabic"/>
      <w:bCs/>
      <w:szCs w:val="30"/>
      <w:lang w:bidi="ar-EG"/>
    </w:rPr>
  </w:style>
  <w:style w:type="paragraph" w:customStyle="1" w:styleId="Tabletitle0">
    <w:name w:val="Table_title"/>
    <w:basedOn w:val="Normal"/>
    <w:next w:val="Normal"/>
    <w:rsid w:val="00931513"/>
    <w:pPr>
      <w:keepNext/>
      <w:tabs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931513"/>
    <w:rPr>
      <w:rFonts w:ascii="Dubai" w:hAnsi="Dubai" w:cs="Dubai"/>
      <w:b/>
      <w:bCs/>
      <w:sz w:val="32"/>
      <w:szCs w:val="32"/>
    </w:rPr>
  </w:style>
  <w:style w:type="paragraph" w:customStyle="1" w:styleId="NormalafterTitel">
    <w:name w:val="Normal after Titel"/>
    <w:basedOn w:val="Normal"/>
    <w:link w:val="NormalafterTitelChar"/>
    <w:rsid w:val="00931513"/>
    <w:pPr>
      <w:tabs>
        <w:tab w:val="left" w:pos="1134"/>
        <w:tab w:val="left" w:pos="1928"/>
        <w:tab w:val="left" w:pos="2495"/>
      </w:tabs>
      <w:spacing w:before="360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931513"/>
    <w:rPr>
      <w:rFonts w:ascii="Times New Roman" w:eastAsia="Times New Roman" w:hAnsi="Times New Roman" w:cs="Traditional Arabic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931513"/>
    <w:pPr>
      <w:tabs>
        <w:tab w:val="left" w:pos="1134"/>
      </w:tabs>
      <w:spacing w:before="24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931513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931513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931513"/>
    <w:pPr>
      <w:tabs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character" w:customStyle="1" w:styleId="ResNoChar">
    <w:name w:val="Res_No Char"/>
    <w:basedOn w:val="DefaultParagraphFont"/>
    <w:link w:val="ResNo"/>
    <w:rsid w:val="00931513"/>
    <w:rPr>
      <w:rFonts w:ascii="Dubai" w:hAnsi="Dubai" w:cs="Dubai"/>
      <w:sz w:val="26"/>
      <w:szCs w:val="26"/>
    </w:rPr>
  </w:style>
  <w:style w:type="paragraph" w:customStyle="1" w:styleId="HeadingI1">
    <w:name w:val="Heading_I"/>
    <w:basedOn w:val="Normal"/>
    <w:next w:val="Normal"/>
    <w:rsid w:val="00931513"/>
    <w:pPr>
      <w:keepNext/>
      <w:tabs>
        <w:tab w:val="left" w:pos="1134"/>
      </w:tabs>
      <w:spacing w:before="180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0"/>
    <w:rsid w:val="00931513"/>
    <w:rPr>
      <w:rFonts w:ascii="Times" w:hAnsi="Times" w:cs="Traditional Arabic"/>
      <w:b/>
      <w:szCs w:val="30"/>
    </w:rPr>
  </w:style>
  <w:style w:type="paragraph" w:customStyle="1" w:styleId="Annextitle0">
    <w:name w:val="Annex_title"/>
    <w:basedOn w:val="Normal"/>
    <w:next w:val="Normal"/>
    <w:link w:val="AnnextitleChar"/>
    <w:rsid w:val="0093151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931513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931513"/>
    <w:rPr>
      <w:rFonts w:ascii="Dubai" w:hAnsi="Dubai" w:cs="Dubai"/>
      <w:b/>
      <w:bCs/>
      <w:sz w:val="28"/>
      <w:szCs w:val="28"/>
    </w:rPr>
  </w:style>
  <w:style w:type="character" w:customStyle="1" w:styleId="Artref0">
    <w:name w:val="Art#_ref"/>
    <w:rsid w:val="00931513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931513"/>
    <w:rPr>
      <w:rFonts w:ascii="Dubai" w:hAnsi="Dubai" w:cs="Dubai"/>
      <w:b/>
      <w:bCs/>
    </w:rPr>
  </w:style>
  <w:style w:type="paragraph" w:customStyle="1" w:styleId="TableNo0">
    <w:name w:val="Table_No"/>
    <w:basedOn w:val="Normal"/>
    <w:next w:val="Normal"/>
    <w:link w:val="TableNoChar"/>
    <w:qFormat/>
    <w:rsid w:val="00931513"/>
    <w:pPr>
      <w:keepNext/>
      <w:tabs>
        <w:tab w:val="left" w:pos="1134"/>
      </w:tabs>
      <w:spacing w:before="240"/>
      <w:jc w:val="center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931513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Tablefreq">
    <w:name w:val="Table_freq"/>
    <w:rsid w:val="00931513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931513"/>
    <w:pPr>
      <w:tabs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931513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931513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nnexNo0">
    <w:name w:val="Annex_No"/>
    <w:basedOn w:val="Normal"/>
    <w:link w:val="AnnexNoCar"/>
    <w:qFormat/>
    <w:rsid w:val="0093151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0"/>
    <w:locked/>
    <w:rsid w:val="00931513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0"/>
    <w:qFormat/>
    <w:rsid w:val="00931513"/>
  </w:style>
  <w:style w:type="paragraph" w:customStyle="1" w:styleId="Appendixtitle0">
    <w:name w:val="Appendix_title"/>
    <w:basedOn w:val="Annextitle0"/>
    <w:next w:val="Normal"/>
    <w:rsid w:val="00931513"/>
  </w:style>
  <w:style w:type="character" w:customStyle="1" w:styleId="RestitleChar">
    <w:name w:val="Res_title Char"/>
    <w:basedOn w:val="AnnextitleChar"/>
    <w:link w:val="Restitle"/>
    <w:rsid w:val="00931513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paragraph" w:customStyle="1" w:styleId="Normalend">
    <w:name w:val="Normal_end"/>
    <w:basedOn w:val="Normal"/>
    <w:qFormat/>
    <w:rsid w:val="00931513"/>
    <w:pPr>
      <w:tabs>
        <w:tab w:val="left" w:pos="1134"/>
      </w:tabs>
      <w:spacing w:line="240" w:lineRule="auto"/>
    </w:pPr>
    <w:rPr>
      <w:rFonts w:ascii="Times New Roman" w:eastAsia="Times New Roman" w:hAnsi="Times New Roman"/>
      <w:lang w:eastAsia="en-US" w:bidi="ar-EG"/>
    </w:rPr>
  </w:style>
  <w:style w:type="paragraph" w:customStyle="1" w:styleId="FigureNo0">
    <w:name w:val="Figure_No"/>
    <w:basedOn w:val="Normal"/>
    <w:qFormat/>
    <w:rsid w:val="00931513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0"/>
    <w:qFormat/>
    <w:rsid w:val="00931513"/>
  </w:style>
  <w:style w:type="paragraph" w:customStyle="1" w:styleId="signe">
    <w:name w:val="signe"/>
    <w:qFormat/>
    <w:rsid w:val="00931513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931513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eastAsia="Times New Roman" w:hAnsi="Times New Roman"/>
      <w:szCs w:val="40"/>
      <w:lang w:eastAsia="en-US" w:bidi="ar-SA"/>
    </w:rPr>
  </w:style>
  <w:style w:type="paragraph" w:customStyle="1" w:styleId="DecisionNoTitle">
    <w:name w:val="Decision_No&amp;Title"/>
    <w:basedOn w:val="ResNoTitle"/>
    <w:qFormat/>
    <w:rsid w:val="00931513"/>
    <w:pPr>
      <w:keepNext w:val="0"/>
    </w:pPr>
  </w:style>
  <w:style w:type="paragraph" w:customStyle="1" w:styleId="RecNoTitle">
    <w:name w:val="Rec_No&amp;Title"/>
    <w:basedOn w:val="Rectitle"/>
    <w:qFormat/>
    <w:rsid w:val="00931513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200"/>
    </w:pPr>
    <w:rPr>
      <w:rFonts w:ascii="Times New Roman" w:eastAsia="Times New Roman" w:hAnsi="Times New Roman"/>
      <w:szCs w:val="40"/>
      <w:lang w:eastAsia="en-US"/>
    </w:rPr>
  </w:style>
  <w:style w:type="paragraph" w:customStyle="1" w:styleId="DecisionNo">
    <w:name w:val="Decision_No"/>
    <w:basedOn w:val="Normal"/>
    <w:qFormat/>
    <w:rsid w:val="00931513"/>
    <w:pPr>
      <w:tabs>
        <w:tab w:val="left" w:pos="1134"/>
      </w:tabs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931513"/>
  </w:style>
  <w:style w:type="paragraph" w:customStyle="1" w:styleId="CountriesName">
    <w:name w:val="Countries _Name"/>
    <w:basedOn w:val="RecNoTitle"/>
    <w:qFormat/>
    <w:rsid w:val="00931513"/>
    <w:rPr>
      <w:sz w:val="24"/>
      <w:szCs w:val="32"/>
    </w:rPr>
  </w:style>
  <w:style w:type="paragraph" w:customStyle="1" w:styleId="AnnexRef">
    <w:name w:val="Annex_Ref"/>
    <w:qFormat/>
    <w:rsid w:val="00931513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Figuretitle0">
    <w:name w:val="Figure_title"/>
    <w:link w:val="FiguretitleChar"/>
    <w:qFormat/>
    <w:rsid w:val="00931513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931513"/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styleId="List">
    <w:name w:val="List"/>
    <w:basedOn w:val="Normal"/>
    <w:rsid w:val="00931513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931513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931513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rsid w:val="00931513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rsid w:val="00931513"/>
    <w:pPr>
      <w:tabs>
        <w:tab w:val="left" w:pos="1134"/>
        <w:tab w:val="num" w:pos="1209"/>
      </w:tabs>
      <w:ind w:left="1209" w:hanging="360"/>
      <w:contextualSpacing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931513"/>
    <w:pPr>
      <w:framePr w:wrap="around"/>
    </w:pPr>
  </w:style>
  <w:style w:type="paragraph" w:customStyle="1" w:styleId="Dash">
    <w:name w:val="Dash"/>
    <w:basedOn w:val="Normal"/>
    <w:qFormat/>
    <w:rsid w:val="00931513"/>
    <w:pPr>
      <w:tabs>
        <w:tab w:val="left" w:pos="1134"/>
      </w:tabs>
      <w:spacing w:before="600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Agendaitem0">
    <w:name w:val="Agenda_item"/>
    <w:qFormat/>
    <w:rsid w:val="00931513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0"/>
    <w:qFormat/>
    <w:rsid w:val="0093151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931513"/>
    <w:rPr>
      <w:rFonts w:ascii="Times" w:hAnsi="Times" w:cs="Traditional Arabic"/>
      <w:caps/>
      <w:sz w:val="26"/>
      <w:szCs w:val="36"/>
    </w:rPr>
  </w:style>
  <w:style w:type="character" w:customStyle="1" w:styleId="TablelegendChar">
    <w:name w:val="Table_legend Char"/>
    <w:link w:val="Tablelegend0"/>
    <w:rsid w:val="00931513"/>
    <w:rPr>
      <w:rFonts w:ascii="Times" w:hAnsi="Times" w:cs="Traditional Arabic"/>
      <w:szCs w:val="30"/>
    </w:rPr>
  </w:style>
  <w:style w:type="paragraph" w:customStyle="1" w:styleId="Section3">
    <w:name w:val="Section_3‎"/>
    <w:qFormat/>
    <w:rsid w:val="00931513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931513"/>
    <w:pPr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931513"/>
    <w:rPr>
      <w:rFonts w:ascii="Times New Roman Bold" w:hAnsi="Times New Roman Bold" w:cs="Traditional Arabic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931513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931513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1">
    <w:name w:val="Part_Title"/>
    <w:basedOn w:val="Normal"/>
    <w:qFormat/>
    <w:rsid w:val="00931513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931513"/>
    <w:pPr>
      <w:spacing w:before="240" w:after="200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931513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931513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931513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931513"/>
    <w:rPr>
      <w:rFonts w:ascii="Times New Roman" w:eastAsia="Times New Roman" w:hAnsi="Times New Roman"/>
      <w:lang w:val="en-GB" w:eastAsia="en-US" w:bidi="ar-EG"/>
    </w:rPr>
  </w:style>
  <w:style w:type="paragraph" w:customStyle="1" w:styleId="AnnexNo1">
    <w:name w:val="AnnexNo"/>
    <w:basedOn w:val="ArtNo"/>
    <w:qFormat/>
    <w:rsid w:val="00931513"/>
    <w:pPr>
      <w:keepNext w:val="0"/>
      <w:keepLines w:val="0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931513"/>
    <w:pPr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931513"/>
    <w:pPr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"/>
    <w:autoRedefine/>
    <w:qFormat/>
    <w:rsid w:val="00931513"/>
    <w:pPr>
      <w:tabs>
        <w:tab w:val="left" w:pos="1167"/>
      </w:tabs>
      <w:spacing w:before="60" w:after="60" w:line="280" w:lineRule="exact"/>
      <w:ind w:right="113"/>
    </w:pPr>
    <w:rPr>
      <w:rFonts w:ascii="Verdana" w:eastAsia="Batang" w:hAnsi="Verdana"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931513"/>
    <w:pPr>
      <w:spacing w:before="40" w:after="40" w:line="280" w:lineRule="exact"/>
    </w:pPr>
    <w:rPr>
      <w:rFonts w:ascii="Calibri" w:eastAsia="SimSun" w:hAnsi="Calibri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931513"/>
    <w:pPr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931513"/>
    <w:pPr>
      <w:keepNext/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931513"/>
    <w:pPr>
      <w:keepLines w:val="0"/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931513"/>
    <w:pPr>
      <w:keepLines w:val="0"/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931513"/>
    <w:pPr>
      <w:keepNext/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HeadingB1">
    <w:name w:val="Heading_B"/>
    <w:basedOn w:val="Normal"/>
    <w:qFormat/>
    <w:rsid w:val="00931513"/>
    <w:rPr>
      <w:rFonts w:ascii="Times New Roman Bold" w:eastAsia="Times New Roman" w:hAnsi="Times New Roman Bold"/>
      <w:b/>
      <w:bCs/>
      <w:noProof/>
      <w:spacing w:val="-2"/>
      <w:sz w:val="24"/>
      <w:szCs w:val="32"/>
      <w:lang w:val="fr-FR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931513"/>
    <w:pPr>
      <w:keepNext w:val="0"/>
      <w:tabs>
        <w:tab w:val="left" w:pos="1134"/>
      </w:tabs>
      <w:spacing w:before="280"/>
    </w:pPr>
    <w:rPr>
      <w:rFonts w:ascii="Times New Roman" w:eastAsia="Times New Roman" w:hAnsi="Times New Roman"/>
      <w:i/>
      <w:iCs/>
      <w:lang w:val="fr-FR" w:eastAsia="en-US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931513"/>
    <w:rPr>
      <w:rFonts w:ascii="Times New Roman" w:eastAsia="Times New Roman" w:hAnsi="Times New Roman" w:cs="Traditional Arabic"/>
      <w:i/>
      <w:iCs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93151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931513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931513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931513"/>
    <w:pPr>
      <w:tabs>
        <w:tab w:val="left" w:pos="567"/>
      </w:tabs>
      <w:spacing w:after="360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931513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931513"/>
    <w:rPr>
      <w:rFonts w:ascii="Times New Roman" w:eastAsia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0"/>
    <w:qFormat/>
    <w:rsid w:val="00931513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931513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931513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931513"/>
    <w:pPr>
      <w:tabs>
        <w:tab w:val="left" w:pos="1134"/>
      </w:tabs>
      <w:spacing w:after="600"/>
      <w:jc w:val="center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customStyle="1" w:styleId="tablefooter">
    <w:name w:val="table_footer"/>
    <w:basedOn w:val="Normal"/>
    <w:qFormat/>
    <w:rsid w:val="00931513"/>
    <w:pPr>
      <w:tabs>
        <w:tab w:val="left" w:pos="1134"/>
      </w:tabs>
      <w:spacing w:before="80" w:line="168" w:lineRule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0">
    <w:name w:val="Opinion_No"/>
    <w:next w:val="Normal"/>
    <w:qFormat/>
    <w:rsid w:val="00931513"/>
    <w:pPr>
      <w:bidi/>
      <w:spacing w:before="240"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eastAsia="en-US"/>
    </w:rPr>
  </w:style>
  <w:style w:type="paragraph" w:customStyle="1" w:styleId="Opiniontitle0">
    <w:name w:val="Opinion_title"/>
    <w:next w:val="Normal"/>
    <w:qFormat/>
    <w:rsid w:val="00931513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31513"/>
    <w:pPr>
      <w:tabs>
        <w:tab w:val="left" w:pos="1134"/>
      </w:tabs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93151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931513"/>
    <w:pPr>
      <w:tabs>
        <w:tab w:val="left" w:pos="1361"/>
        <w:tab w:val="left" w:pos="1758"/>
        <w:tab w:val="left" w:pos="2155"/>
        <w:tab w:val="left" w:pos="2552"/>
      </w:tabs>
      <w:spacing w:before="284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931513"/>
    <w:pPr>
      <w:tabs>
        <w:tab w:val="left" w:pos="709"/>
        <w:tab w:val="left" w:pos="1134"/>
      </w:tabs>
      <w:spacing w:line="240" w:lineRule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1">
    <w:name w:val="Figure_Legend"/>
    <w:basedOn w:val="Normal"/>
    <w:rsid w:val="00931513"/>
    <w:pPr>
      <w:keepNext/>
      <w:keepLines/>
      <w:spacing w:before="20" w:after="2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931513"/>
    <w:pPr>
      <w:keepNext/>
      <w:keepLines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931513"/>
    <w:pPr>
      <w:tabs>
        <w:tab w:val="left" w:pos="737"/>
        <w:tab w:val="left" w:pos="1134"/>
      </w:tabs>
      <w:spacing w:before="567" w:after="57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931513"/>
    <w:pPr>
      <w:spacing w:before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31513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31513"/>
    <w:pPr>
      <w:tabs>
        <w:tab w:val="left" w:pos="1418"/>
        <w:tab w:val="left" w:pos="1702"/>
        <w:tab w:val="left" w:pos="2160"/>
      </w:tabs>
      <w:spacing w:line="240" w:lineRule="auto"/>
      <w:ind w:right="92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93151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rsid w:val="00931513"/>
    <w:pPr>
      <w:spacing w:before="100" w:after="100" w:line="240" w:lineRule="atLeast"/>
    </w:pPr>
    <w:rPr>
      <w:rFonts w:ascii="Verdana" w:eastAsia="SimSun" w:hAnsi="Verdana" w:cs="Times New Roman"/>
      <w:sz w:val="18"/>
      <w:szCs w:val="18"/>
    </w:rPr>
  </w:style>
  <w:style w:type="paragraph" w:customStyle="1" w:styleId="Item">
    <w:name w:val="Item"/>
    <w:basedOn w:val="Normal"/>
    <w:rsid w:val="00931513"/>
    <w:pPr>
      <w:spacing w:line="240" w:lineRule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931513"/>
  </w:style>
  <w:style w:type="character" w:customStyle="1" w:styleId="longtext">
    <w:name w:val="long_text"/>
    <w:basedOn w:val="DefaultParagraphFont"/>
    <w:rsid w:val="00931513"/>
  </w:style>
  <w:style w:type="character" w:styleId="FollowedHyperlink">
    <w:name w:val="FollowedHyperlink"/>
    <w:rsid w:val="00931513"/>
    <w:rPr>
      <w:color w:val="800080"/>
      <w:u w:val="single"/>
    </w:rPr>
  </w:style>
  <w:style w:type="paragraph" w:customStyle="1" w:styleId="Firstfooter0">
    <w:name w:val="Firstfooter"/>
    <w:basedOn w:val="Heading1"/>
    <w:rsid w:val="00931513"/>
    <w:pPr>
      <w:keepLines w:val="0"/>
      <w:tabs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  <w:ind w:left="0" w:firstLine="0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1">
    <w:name w:val="Table_Head"/>
    <w:basedOn w:val="Normal"/>
    <w:rsid w:val="0093151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931513"/>
    <w:pPr>
      <w:keepLines/>
      <w:spacing w:after="240" w:line="180" w:lineRule="auto"/>
      <w:ind w:left="1894" w:right="142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931513"/>
    <w:pPr>
      <w:spacing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931513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931513"/>
  </w:style>
  <w:style w:type="paragraph" w:customStyle="1" w:styleId="tabletext2">
    <w:name w:val="tabletext"/>
    <w:basedOn w:val="Normal"/>
    <w:uiPriority w:val="99"/>
    <w:rsid w:val="00931513"/>
    <w:pPr>
      <w:spacing w:before="40" w:after="40" w:line="240" w:lineRule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2">
    <w:name w:val="tablehead"/>
    <w:basedOn w:val="Normal"/>
    <w:uiPriority w:val="99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3">
    <w:name w:val="Table head"/>
    <w:basedOn w:val="Tablehead0"/>
    <w:rsid w:val="009315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spacing w:before="60" w:after="60" w:line="240" w:lineRule="auto"/>
    </w:pPr>
    <w:rPr>
      <w:rFonts w:ascii="Calibri" w:eastAsia="Times New Roman" w:hAnsi="Calibri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93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931513"/>
  </w:style>
  <w:style w:type="character" w:customStyle="1" w:styleId="Foot">
    <w:name w:val="Foot"/>
    <w:basedOn w:val="DefaultParagraphFont"/>
    <w:rsid w:val="00931513"/>
    <w:rPr>
      <w:rFonts w:ascii="FrugalSans" w:hAnsi="FrugalSans"/>
    </w:rPr>
  </w:style>
  <w:style w:type="paragraph" w:customStyle="1" w:styleId="TOC00">
    <w:name w:val="TOC 0"/>
    <w:basedOn w:val="TOC1"/>
    <w:next w:val="TOC1"/>
    <w:rsid w:val="00931513"/>
    <w:pPr>
      <w:tabs>
        <w:tab w:val="left" w:pos="567"/>
        <w:tab w:val="right" w:leader="dot" w:pos="9072"/>
      </w:tabs>
      <w:spacing w:after="40" w:line="240" w:lineRule="auto"/>
      <w:ind w:left="0" w:hanging="284"/>
      <w:jc w:val="right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931513"/>
    <w:rPr>
      <w:rFonts w:ascii="Times" w:hAnsi="Times" w:cs="Traditional Arabic"/>
      <w:szCs w:val="30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931513"/>
    <w:pPr>
      <w:keepLines w:val="0"/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spacing w:before="0" w:after="60" w:line="240" w:lineRule="auto"/>
      <w:ind w:left="0" w:firstLine="0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/>
    </w:rPr>
  </w:style>
  <w:style w:type="paragraph" w:customStyle="1" w:styleId="Amendmenttet">
    <w:name w:val="Amendment_tet"/>
    <w:basedOn w:val="Normal"/>
    <w:rsid w:val="00931513"/>
    <w:pPr>
      <w:tabs>
        <w:tab w:val="left" w:pos="1276"/>
        <w:tab w:val="left" w:pos="1843"/>
        <w:tab w:val="left" w:pos="2098"/>
        <w:tab w:val="left" w:pos="5330"/>
        <w:tab w:val="left" w:pos="5897"/>
      </w:tabs>
      <w:spacing w:line="240" w:lineRule="auto"/>
      <w:ind w:left="1531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931513"/>
    <w:pPr>
      <w:tabs>
        <w:tab w:val="left" w:pos="284"/>
        <w:tab w:val="left" w:pos="1276"/>
        <w:tab w:val="left" w:pos="1843"/>
      </w:tabs>
      <w:spacing w:before="136" w:line="240" w:lineRule="auto"/>
    </w:pPr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931513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931513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9315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spacing w:before="0" w:after="0" w:line="240" w:lineRule="auto"/>
    </w:pPr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0"/>
    <w:rsid w:val="00931513"/>
    <w:pPr>
      <w:tabs>
        <w:tab w:val="left" w:pos="992"/>
        <w:tab w:val="right" w:pos="5670"/>
      </w:tabs>
      <w:spacing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931513"/>
    <w:pPr>
      <w:tabs>
        <w:tab w:val="left" w:pos="2127"/>
        <w:tab w:val="left" w:pos="5387"/>
        <w:tab w:val="left" w:pos="5954"/>
      </w:tabs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931513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  <w:ind w:left="360" w:hanging="360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931513"/>
    <w:pPr>
      <w:tabs>
        <w:tab w:val="left" w:pos="5387"/>
        <w:tab w:val="left" w:pos="5954"/>
      </w:tabs>
      <w:spacing w:before="80" w:line="240" w:lineRule="auto"/>
      <w:ind w:left="567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931513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931513"/>
    <w:pPr>
      <w:keepNext/>
      <w:keepLines/>
      <w:tabs>
        <w:tab w:val="left" w:pos="3686"/>
        <w:tab w:val="left" w:pos="4395"/>
      </w:tabs>
      <w:spacing w:before="720" w:line="240" w:lineRule="auto"/>
      <w:ind w:left="567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931513"/>
    <w:pPr>
      <w:tabs>
        <w:tab w:val="left" w:pos="3969"/>
        <w:tab w:val="left" w:pos="5528"/>
        <w:tab w:val="left" w:pos="6095"/>
      </w:tabs>
      <w:spacing w:before="80" w:line="240" w:lineRule="auto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931513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931513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931513"/>
    <w:pPr>
      <w:tabs>
        <w:tab w:val="right" w:pos="45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931513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</w:pPr>
    <w:rPr>
      <w:rFonts w:ascii="Calibri" w:eastAsia="Times New Roman" w:hAnsi="Calibri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931513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931513"/>
    <w:pPr>
      <w:spacing w:before="120" w:after="12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0"/>
    <w:rsid w:val="00931513"/>
    <w:pPr>
      <w:tabs>
        <w:tab w:val="left" w:pos="567"/>
        <w:tab w:val="right" w:pos="1021"/>
        <w:tab w:val="left" w:pos="1701"/>
        <w:tab w:val="left" w:pos="2268"/>
      </w:tabs>
      <w:spacing w:line="240" w:lineRule="auto"/>
      <w:jc w:val="center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931513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0"/>
    <w:rsid w:val="00931513"/>
    <w:pPr>
      <w:tabs>
        <w:tab w:val="left" w:pos="992"/>
        <w:tab w:val="left" w:pos="1276"/>
        <w:tab w:val="left" w:pos="1418"/>
        <w:tab w:val="left" w:pos="1843"/>
        <w:tab w:val="left" w:pos="2268"/>
      </w:tabs>
      <w:spacing w:before="0"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TULLogoE">
    <w:name w:val="ITULLogo_E"/>
    <w:rsid w:val="00931513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931513"/>
    <w:pPr>
      <w:spacing w:before="0" w:after="0" w:line="240" w:lineRule="auto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931513"/>
    <w:rPr>
      <w:rFonts w:ascii="FrugalSans" w:eastAsia="SimSun" w:hAnsi="FrugalSans" w:cs="Times New Roman"/>
      <w:b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931513"/>
    <w:pPr>
      <w:tabs>
        <w:tab w:val="left" w:pos="1134"/>
        <w:tab w:val="left" w:pos="1814"/>
      </w:tabs>
      <w:spacing w:line="240" w:lineRule="auto"/>
      <w:ind w:left="1134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931513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931513"/>
    <w:pPr>
      <w:tabs>
        <w:tab w:val="left" w:pos="720"/>
      </w:tabs>
      <w:spacing w:before="30" w:line="240" w:lineRule="auto"/>
      <w:ind w:left="72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31513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931513"/>
    <w:pPr>
      <w:spacing w:after="120" w:line="480" w:lineRule="auto"/>
      <w:ind w:left="283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1513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931513"/>
    <w:pPr>
      <w:spacing w:line="240" w:lineRule="auto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931513"/>
    <w:pPr>
      <w:keepNext/>
      <w:tabs>
        <w:tab w:val="left" w:pos="0"/>
      </w:tabs>
      <w:spacing w:line="240" w:lineRule="auto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931513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931513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931513"/>
    <w:pPr>
      <w:tabs>
        <w:tab w:val="left" w:pos="1134"/>
        <w:tab w:val="left" w:pos="1350"/>
      </w:tabs>
      <w:spacing w:after="120" w:line="240" w:lineRule="auto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31513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31513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931513"/>
    <w:pPr>
      <w:tabs>
        <w:tab w:val="left" w:pos="284"/>
        <w:tab w:val="left" w:pos="1134"/>
      </w:tabs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931513"/>
  </w:style>
  <w:style w:type="paragraph" w:customStyle="1" w:styleId="tablefin0">
    <w:name w:val="tablefin"/>
    <w:basedOn w:val="Normal"/>
    <w:rsid w:val="00931513"/>
    <w:pPr>
      <w:spacing w:line="240" w:lineRule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931513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931513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931513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931513"/>
    <w:pPr>
      <w:tabs>
        <w:tab w:val="left" w:pos="2127"/>
        <w:tab w:val="left" w:pos="2410"/>
        <w:tab w:val="left" w:pos="2921"/>
        <w:tab w:val="left" w:pos="3261"/>
      </w:tabs>
      <w:spacing w:before="240" w:line="240" w:lineRule="auto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931513"/>
    <w:pPr>
      <w:spacing w:line="480" w:lineRule="auto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931513"/>
    <w:pPr>
      <w:tabs>
        <w:tab w:val="clear" w:pos="4153"/>
        <w:tab w:val="clear" w:pos="8306"/>
        <w:tab w:val="center" w:pos="4819"/>
        <w:tab w:val="right" w:pos="9071"/>
      </w:tabs>
      <w:spacing w:line="200" w:lineRule="exact"/>
    </w:pPr>
    <w:rPr>
      <w:rFonts w:ascii="News Gothic" w:hAnsi="News Gothic" w:cs="Times New Roman"/>
      <w:b/>
      <w:sz w:val="16"/>
      <w:lang w:val="fr-CA"/>
    </w:rPr>
  </w:style>
  <w:style w:type="paragraph" w:customStyle="1" w:styleId="footeraddresstele">
    <w:name w:val="footer address+tele"/>
    <w:basedOn w:val="Footer"/>
    <w:rsid w:val="00931513"/>
    <w:pPr>
      <w:tabs>
        <w:tab w:val="clear" w:pos="4153"/>
        <w:tab w:val="clear" w:pos="8306"/>
        <w:tab w:val="center" w:pos="4819"/>
        <w:tab w:val="right" w:pos="9071"/>
      </w:tabs>
      <w:spacing w:line="200" w:lineRule="exact"/>
    </w:pPr>
    <w:rPr>
      <w:rFonts w:ascii="News Gothic" w:hAnsi="News Gothic" w:cs="Times New Roman"/>
      <w:sz w:val="16"/>
      <w:lang w:val="fr-CA"/>
    </w:rPr>
  </w:style>
  <w:style w:type="paragraph" w:styleId="DocumentMap">
    <w:name w:val="Document Map"/>
    <w:basedOn w:val="Normal"/>
    <w:link w:val="DocumentMapChar"/>
    <w:rsid w:val="00931513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931513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931513"/>
    <w:pPr>
      <w:spacing w:before="3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931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31513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931513"/>
    <w:pPr>
      <w:keepNext w:val="0"/>
      <w:keepLines w:val="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/>
    </w:rPr>
  </w:style>
  <w:style w:type="paragraph" w:styleId="NormalIndent">
    <w:name w:val="Normal Indent"/>
    <w:basedOn w:val="Normal"/>
    <w:link w:val="NormalIndentChar"/>
    <w:rsid w:val="00931513"/>
    <w:pPr>
      <w:spacing w:line="240" w:lineRule="auto"/>
      <w:ind w:left="567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931513"/>
    <w:pPr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931513"/>
    <w:pPr>
      <w:tabs>
        <w:tab w:val="left" w:pos="284"/>
      </w:tabs>
      <w:spacing w:before="113" w:after="2" w:line="240" w:lineRule="auto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931513"/>
    <w:rPr>
      <w:rFonts w:ascii="Helvetica" w:hAnsi="Helvetica"/>
      <w:lang w:val="en-US"/>
    </w:rPr>
  </w:style>
  <w:style w:type="paragraph" w:customStyle="1" w:styleId="SP">
    <w:name w:val="SP"/>
    <w:basedOn w:val="Data"/>
    <w:rsid w:val="00931513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931513"/>
    <w:pPr>
      <w:spacing w:after="120" w:line="240" w:lineRule="auto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0"/>
    <w:rsid w:val="00931513"/>
    <w:pPr>
      <w:keepNext/>
      <w:keepLines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931513"/>
    <w:rPr>
      <w:rFonts w:ascii="Symbol" w:hAnsi="Symbol"/>
    </w:rPr>
  </w:style>
  <w:style w:type="character" w:customStyle="1" w:styleId="WW8Num6z0">
    <w:name w:val="WW8Num6z0"/>
    <w:rsid w:val="00931513"/>
    <w:rPr>
      <w:u w:val="none"/>
    </w:rPr>
  </w:style>
  <w:style w:type="character" w:customStyle="1" w:styleId="WW8Num14z0">
    <w:name w:val="WW8Num14z0"/>
    <w:rsid w:val="00931513"/>
    <w:rPr>
      <w:b/>
      <w:sz w:val="24"/>
    </w:rPr>
  </w:style>
  <w:style w:type="character" w:customStyle="1" w:styleId="WW8Num18z0">
    <w:name w:val="WW8Num18z0"/>
    <w:rsid w:val="00931513"/>
    <w:rPr>
      <w:b/>
      <w:i w:val="0"/>
    </w:rPr>
  </w:style>
  <w:style w:type="character" w:customStyle="1" w:styleId="WW8Num19z0">
    <w:name w:val="WW8Num19z0"/>
    <w:rsid w:val="00931513"/>
    <w:rPr>
      <w:rFonts w:ascii="Wingdings" w:hAnsi="Wingdings"/>
    </w:rPr>
  </w:style>
  <w:style w:type="character" w:customStyle="1" w:styleId="WW8Num19z1">
    <w:name w:val="WW8Num19z1"/>
    <w:rsid w:val="00931513"/>
    <w:rPr>
      <w:rFonts w:ascii="Courier New" w:hAnsi="Courier New"/>
    </w:rPr>
  </w:style>
  <w:style w:type="character" w:customStyle="1" w:styleId="WW8Num19z3">
    <w:name w:val="WW8Num19z3"/>
    <w:rsid w:val="00931513"/>
    <w:rPr>
      <w:rFonts w:ascii="Symbol" w:hAnsi="Symbol"/>
    </w:rPr>
  </w:style>
  <w:style w:type="character" w:customStyle="1" w:styleId="WW8Num20z0">
    <w:name w:val="WW8Num20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931513"/>
    <w:rPr>
      <w:rFonts w:ascii="Symbol" w:hAnsi="Symbol"/>
    </w:rPr>
  </w:style>
  <w:style w:type="character" w:customStyle="1" w:styleId="WW8Num27z0">
    <w:name w:val="WW8Num27z0"/>
    <w:rsid w:val="00931513"/>
    <w:rPr>
      <w:b/>
    </w:rPr>
  </w:style>
  <w:style w:type="character" w:customStyle="1" w:styleId="WW8Num30z3">
    <w:name w:val="WW8Num30z3"/>
    <w:rsid w:val="00931513"/>
    <w:rPr>
      <w:b w:val="0"/>
      <w:i w:val="0"/>
    </w:rPr>
  </w:style>
  <w:style w:type="character" w:customStyle="1" w:styleId="WW8Num33z0">
    <w:name w:val="WW8Num33z0"/>
    <w:rsid w:val="00931513"/>
    <w:rPr>
      <w:rFonts w:ascii="Symbol" w:hAnsi="Symbol"/>
    </w:rPr>
  </w:style>
  <w:style w:type="character" w:customStyle="1" w:styleId="WW8Num34z0">
    <w:name w:val="WW8Num34z0"/>
    <w:rsid w:val="00931513"/>
    <w:rPr>
      <w:b/>
    </w:rPr>
  </w:style>
  <w:style w:type="character" w:customStyle="1" w:styleId="WW8Num35z0">
    <w:name w:val="WW8Num35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931513"/>
    <w:rPr>
      <w:b/>
    </w:rPr>
  </w:style>
  <w:style w:type="character" w:customStyle="1" w:styleId="WW8Num38z1">
    <w:name w:val="WW8Num38z1"/>
    <w:rsid w:val="00931513"/>
    <w:rPr>
      <w:b/>
    </w:rPr>
  </w:style>
  <w:style w:type="character" w:customStyle="1" w:styleId="WW8Num43z0">
    <w:name w:val="WW8Num43z0"/>
    <w:rsid w:val="00931513"/>
    <w:rPr>
      <w:rFonts w:ascii="Wingdings" w:hAnsi="Wingdings"/>
    </w:rPr>
  </w:style>
  <w:style w:type="character" w:customStyle="1" w:styleId="WW8Num43z1">
    <w:name w:val="WW8Num43z1"/>
    <w:rsid w:val="00931513"/>
    <w:rPr>
      <w:rFonts w:ascii="Courier New" w:hAnsi="Courier New"/>
    </w:rPr>
  </w:style>
  <w:style w:type="character" w:customStyle="1" w:styleId="WW8Num43z3">
    <w:name w:val="WW8Num43z3"/>
    <w:rsid w:val="00931513"/>
    <w:rPr>
      <w:rFonts w:ascii="Symbol" w:hAnsi="Symbol"/>
    </w:rPr>
  </w:style>
  <w:style w:type="character" w:customStyle="1" w:styleId="WW8Num46z0">
    <w:name w:val="WW8Num46z0"/>
    <w:rsid w:val="00931513"/>
    <w:rPr>
      <w:b/>
    </w:rPr>
  </w:style>
  <w:style w:type="character" w:customStyle="1" w:styleId="WW8Num48z0">
    <w:name w:val="WW8Num48z0"/>
    <w:rsid w:val="00931513"/>
    <w:rPr>
      <w:rFonts w:ascii="Symbol" w:hAnsi="Symbol"/>
    </w:rPr>
  </w:style>
  <w:style w:type="character" w:customStyle="1" w:styleId="WW8Num50z0">
    <w:name w:val="WW8Num50z0"/>
    <w:rsid w:val="00931513"/>
    <w:rPr>
      <w:rFonts w:ascii="Symbol" w:hAnsi="Symbol"/>
    </w:rPr>
  </w:style>
  <w:style w:type="character" w:customStyle="1" w:styleId="WW8Num51z0">
    <w:name w:val="WW8Num51z0"/>
    <w:rsid w:val="00931513"/>
    <w:rPr>
      <w:b/>
      <w:i w:val="0"/>
    </w:rPr>
  </w:style>
  <w:style w:type="character" w:customStyle="1" w:styleId="WW8Num54z0">
    <w:name w:val="WW8Num54z0"/>
    <w:rsid w:val="00931513"/>
    <w:rPr>
      <w:b/>
    </w:rPr>
  </w:style>
  <w:style w:type="character" w:customStyle="1" w:styleId="WW8Num57z0">
    <w:name w:val="WW8Num57z0"/>
    <w:rsid w:val="00931513"/>
    <w:rPr>
      <w:rFonts w:ascii="Symbol" w:hAnsi="Symbol"/>
    </w:rPr>
  </w:style>
  <w:style w:type="character" w:customStyle="1" w:styleId="WW8Num58z0">
    <w:name w:val="WW8Num58z0"/>
    <w:rsid w:val="00931513"/>
    <w:rPr>
      <w:b/>
    </w:rPr>
  </w:style>
  <w:style w:type="character" w:customStyle="1" w:styleId="WW8Num62z1">
    <w:name w:val="WW8Num62z1"/>
    <w:rsid w:val="00931513"/>
    <w:rPr>
      <w:b/>
    </w:rPr>
  </w:style>
  <w:style w:type="character" w:customStyle="1" w:styleId="WW8Num63z0">
    <w:name w:val="WW8Num63z0"/>
    <w:rsid w:val="00931513"/>
    <w:rPr>
      <w:rFonts w:ascii="Symbol" w:hAnsi="Symbol"/>
    </w:rPr>
  </w:style>
  <w:style w:type="character" w:customStyle="1" w:styleId="WW8Num64z0">
    <w:name w:val="WW8Num64z0"/>
    <w:rsid w:val="00931513"/>
    <w:rPr>
      <w:b/>
    </w:rPr>
  </w:style>
  <w:style w:type="character" w:customStyle="1" w:styleId="WW8Num66z0">
    <w:name w:val="WW8Num66z0"/>
    <w:rsid w:val="00931513"/>
    <w:rPr>
      <w:rFonts w:ascii="Symbol" w:hAnsi="Symbol"/>
    </w:rPr>
  </w:style>
  <w:style w:type="character" w:customStyle="1" w:styleId="WW8Num72z0">
    <w:name w:val="WW8Num72z0"/>
    <w:rsid w:val="00931513"/>
    <w:rPr>
      <w:rFonts w:ascii="Symbol" w:hAnsi="Symbol"/>
    </w:rPr>
  </w:style>
  <w:style w:type="character" w:customStyle="1" w:styleId="WW8Num73z0">
    <w:name w:val="WW8Num73z0"/>
    <w:rsid w:val="00931513"/>
    <w:rPr>
      <w:rFonts w:ascii="Symbol" w:hAnsi="Symbol"/>
    </w:rPr>
  </w:style>
  <w:style w:type="character" w:customStyle="1" w:styleId="WW8Num74z0">
    <w:name w:val="WW8Num74z0"/>
    <w:rsid w:val="00931513"/>
    <w:rPr>
      <w:rFonts w:ascii="Symbol" w:hAnsi="Symbol"/>
    </w:rPr>
  </w:style>
  <w:style w:type="character" w:customStyle="1" w:styleId="WW8Num75z0">
    <w:name w:val="WW8Num75z0"/>
    <w:rsid w:val="00931513"/>
    <w:rPr>
      <w:rFonts w:ascii="Symbol" w:hAnsi="Symbol"/>
    </w:rPr>
  </w:style>
  <w:style w:type="character" w:customStyle="1" w:styleId="WW8Num76z0">
    <w:name w:val="WW8Num76z0"/>
    <w:rsid w:val="00931513"/>
    <w:rPr>
      <w:b/>
    </w:rPr>
  </w:style>
  <w:style w:type="character" w:customStyle="1" w:styleId="WW8Num79z0">
    <w:name w:val="WW8Num79z0"/>
    <w:rsid w:val="00931513"/>
    <w:rPr>
      <w:b/>
    </w:rPr>
  </w:style>
  <w:style w:type="character" w:customStyle="1" w:styleId="WW8Num84z0">
    <w:name w:val="WW8Num84z0"/>
    <w:rsid w:val="00931513"/>
    <w:rPr>
      <w:b/>
    </w:rPr>
  </w:style>
  <w:style w:type="character" w:customStyle="1" w:styleId="WW8Num88z0">
    <w:name w:val="WW8Num88z0"/>
    <w:rsid w:val="00931513"/>
    <w:rPr>
      <w:rFonts w:ascii="Symbol" w:hAnsi="Symbol"/>
    </w:rPr>
  </w:style>
  <w:style w:type="character" w:customStyle="1" w:styleId="WW8Num88z1">
    <w:name w:val="WW8Num88z1"/>
    <w:rsid w:val="00931513"/>
    <w:rPr>
      <w:rFonts w:ascii="Courier New" w:hAnsi="Courier New"/>
    </w:rPr>
  </w:style>
  <w:style w:type="character" w:customStyle="1" w:styleId="WW8Num88z2">
    <w:name w:val="WW8Num88z2"/>
    <w:rsid w:val="00931513"/>
    <w:rPr>
      <w:rFonts w:ascii="Wingdings" w:hAnsi="Wingdings"/>
    </w:rPr>
  </w:style>
  <w:style w:type="character" w:customStyle="1" w:styleId="WW8Num91z0">
    <w:name w:val="WW8Num91z0"/>
    <w:rsid w:val="00931513"/>
    <w:rPr>
      <w:rFonts w:ascii="Symbol" w:hAnsi="Symbol"/>
    </w:rPr>
  </w:style>
  <w:style w:type="character" w:customStyle="1" w:styleId="WW8Num92z0">
    <w:name w:val="WW8Num92z0"/>
    <w:rsid w:val="00931513"/>
    <w:rPr>
      <w:rFonts w:ascii="Symbol" w:hAnsi="Symbol"/>
    </w:rPr>
  </w:style>
  <w:style w:type="character" w:customStyle="1" w:styleId="WW8Num95z0">
    <w:name w:val="WW8Num95z0"/>
    <w:rsid w:val="00931513"/>
    <w:rPr>
      <w:b/>
    </w:rPr>
  </w:style>
  <w:style w:type="character" w:customStyle="1" w:styleId="WW8Num100z0">
    <w:name w:val="WW8Num100z0"/>
    <w:rsid w:val="00931513"/>
    <w:rPr>
      <w:rFonts w:ascii="Symbol" w:hAnsi="Symbol"/>
    </w:rPr>
  </w:style>
  <w:style w:type="character" w:customStyle="1" w:styleId="WW8Num101z0">
    <w:name w:val="WW8Num101z0"/>
    <w:rsid w:val="00931513"/>
    <w:rPr>
      <w:rFonts w:ascii="Symbol" w:hAnsi="Symbol"/>
    </w:rPr>
  </w:style>
  <w:style w:type="character" w:customStyle="1" w:styleId="WW8Num102z0">
    <w:name w:val="WW8Num102z0"/>
    <w:rsid w:val="00931513"/>
    <w:rPr>
      <w:b w:val="0"/>
    </w:rPr>
  </w:style>
  <w:style w:type="character" w:customStyle="1" w:styleId="WW8Num107z0">
    <w:name w:val="WW8Num107z0"/>
    <w:rsid w:val="00931513"/>
    <w:rPr>
      <w:b/>
    </w:rPr>
  </w:style>
  <w:style w:type="character" w:customStyle="1" w:styleId="WW8Num110z0">
    <w:name w:val="WW8Num110z0"/>
    <w:rsid w:val="00931513"/>
    <w:rPr>
      <w:rFonts w:ascii="Symbol" w:hAnsi="Symbol"/>
    </w:rPr>
  </w:style>
  <w:style w:type="character" w:customStyle="1" w:styleId="WW8Num111z0">
    <w:name w:val="WW8Num111z0"/>
    <w:rsid w:val="00931513"/>
    <w:rPr>
      <w:b/>
      <w:u w:val="none"/>
    </w:rPr>
  </w:style>
  <w:style w:type="character" w:customStyle="1" w:styleId="WW8Num114z0">
    <w:name w:val="WW8Num114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931513"/>
    <w:rPr>
      <w:rFonts w:ascii="Symbol" w:hAnsi="Symbol"/>
    </w:rPr>
  </w:style>
  <w:style w:type="character" w:customStyle="1" w:styleId="WW8Num121z1">
    <w:name w:val="WW8Num121z1"/>
    <w:rsid w:val="00931513"/>
    <w:rPr>
      <w:rFonts w:ascii="Courier New" w:hAnsi="Courier New"/>
    </w:rPr>
  </w:style>
  <w:style w:type="character" w:customStyle="1" w:styleId="WW8Num121z2">
    <w:name w:val="WW8Num121z2"/>
    <w:rsid w:val="00931513"/>
    <w:rPr>
      <w:rFonts w:ascii="Wingdings" w:hAnsi="Wingdings"/>
    </w:rPr>
  </w:style>
  <w:style w:type="character" w:customStyle="1" w:styleId="WW8Num123z0">
    <w:name w:val="WW8Num123z0"/>
    <w:rsid w:val="00931513"/>
    <w:rPr>
      <w:b/>
      <w:u w:val="none"/>
    </w:rPr>
  </w:style>
  <w:style w:type="character" w:customStyle="1" w:styleId="WW8Num124z0">
    <w:name w:val="WW8Num124z0"/>
    <w:rsid w:val="00931513"/>
    <w:rPr>
      <w:b/>
      <w:i w:val="0"/>
    </w:rPr>
  </w:style>
  <w:style w:type="character" w:customStyle="1" w:styleId="WW8Num124z1">
    <w:name w:val="WW8Num124z1"/>
    <w:rsid w:val="00931513"/>
    <w:rPr>
      <w:rFonts w:ascii="Courier New" w:hAnsi="Courier New"/>
    </w:rPr>
  </w:style>
  <w:style w:type="character" w:customStyle="1" w:styleId="WW8Num124z2">
    <w:name w:val="WW8Num124z2"/>
    <w:rsid w:val="00931513"/>
    <w:rPr>
      <w:rFonts w:ascii="Wingdings" w:hAnsi="Wingdings"/>
    </w:rPr>
  </w:style>
  <w:style w:type="character" w:customStyle="1" w:styleId="WW8Num124z3">
    <w:name w:val="WW8Num124z3"/>
    <w:rsid w:val="00931513"/>
    <w:rPr>
      <w:rFonts w:ascii="Symbol" w:hAnsi="Symbol"/>
    </w:rPr>
  </w:style>
  <w:style w:type="character" w:customStyle="1" w:styleId="WW8Num129z0">
    <w:name w:val="WW8Num129z0"/>
    <w:rsid w:val="00931513"/>
    <w:rPr>
      <w:rFonts w:ascii="Symbol" w:hAnsi="Symbol"/>
    </w:rPr>
  </w:style>
  <w:style w:type="character" w:customStyle="1" w:styleId="WW8Num134z0">
    <w:name w:val="WW8Num134z0"/>
    <w:rsid w:val="00931513"/>
    <w:rPr>
      <w:rFonts w:ascii="Symbol" w:hAnsi="Symbol"/>
    </w:rPr>
  </w:style>
  <w:style w:type="character" w:customStyle="1" w:styleId="WW8Num137z0">
    <w:name w:val="WW8Num137z0"/>
    <w:rsid w:val="00931513"/>
    <w:rPr>
      <w:u w:val="none"/>
    </w:rPr>
  </w:style>
  <w:style w:type="character" w:customStyle="1" w:styleId="WW8Num142z0">
    <w:name w:val="WW8Num142z0"/>
    <w:rsid w:val="00931513"/>
    <w:rPr>
      <w:sz w:val="28"/>
    </w:rPr>
  </w:style>
  <w:style w:type="character" w:customStyle="1" w:styleId="WW8Num143z0">
    <w:name w:val="WW8Num143z0"/>
    <w:rsid w:val="00931513"/>
    <w:rPr>
      <w:b/>
    </w:rPr>
  </w:style>
  <w:style w:type="character" w:customStyle="1" w:styleId="WW8Num145z0">
    <w:name w:val="WW8Num145z0"/>
    <w:rsid w:val="00931513"/>
    <w:rPr>
      <w:rFonts w:ascii="Symbol" w:hAnsi="Symbol"/>
    </w:rPr>
  </w:style>
  <w:style w:type="character" w:customStyle="1" w:styleId="WW8Num149z0">
    <w:name w:val="WW8Num149z0"/>
    <w:rsid w:val="00931513"/>
    <w:rPr>
      <w:b/>
    </w:rPr>
  </w:style>
  <w:style w:type="character" w:customStyle="1" w:styleId="WW8Num154z1">
    <w:name w:val="WW8Num154z1"/>
    <w:rsid w:val="00931513"/>
    <w:rPr>
      <w:b/>
      <w:i w:val="0"/>
    </w:rPr>
  </w:style>
  <w:style w:type="character" w:customStyle="1" w:styleId="WW8Num155z0">
    <w:name w:val="WW8Num155z0"/>
    <w:rsid w:val="00931513"/>
    <w:rPr>
      <w:b/>
    </w:rPr>
  </w:style>
  <w:style w:type="character" w:customStyle="1" w:styleId="WW8Num156z0">
    <w:name w:val="WW8Num156z0"/>
    <w:rsid w:val="00931513"/>
    <w:rPr>
      <w:rFonts w:ascii="Wingdings" w:hAnsi="Wingdings"/>
    </w:rPr>
  </w:style>
  <w:style w:type="character" w:customStyle="1" w:styleId="WW8Num158z0">
    <w:name w:val="WW8Num158z0"/>
    <w:rsid w:val="00931513"/>
    <w:rPr>
      <w:b/>
      <w:u w:val="none"/>
    </w:rPr>
  </w:style>
  <w:style w:type="character" w:customStyle="1" w:styleId="WW8Num162z0">
    <w:name w:val="WW8Num162z0"/>
    <w:rsid w:val="00931513"/>
    <w:rPr>
      <w:rFonts w:ascii="Symbol" w:hAnsi="Symbol"/>
    </w:rPr>
  </w:style>
  <w:style w:type="character" w:customStyle="1" w:styleId="WW8Num163z0">
    <w:name w:val="WW8Num163z0"/>
    <w:rsid w:val="00931513"/>
    <w:rPr>
      <w:rFonts w:ascii="Symbol" w:hAnsi="Symbol"/>
      <w:color w:val="auto"/>
    </w:rPr>
  </w:style>
  <w:style w:type="character" w:customStyle="1" w:styleId="WW8Num163z1">
    <w:name w:val="WW8Num163z1"/>
    <w:rsid w:val="00931513"/>
    <w:rPr>
      <w:rFonts w:ascii="Courier New" w:hAnsi="Courier New"/>
    </w:rPr>
  </w:style>
  <w:style w:type="character" w:customStyle="1" w:styleId="WW8Num163z2">
    <w:name w:val="WW8Num163z2"/>
    <w:rsid w:val="00931513"/>
    <w:rPr>
      <w:rFonts w:ascii="Wingdings" w:hAnsi="Wingdings"/>
    </w:rPr>
  </w:style>
  <w:style w:type="character" w:customStyle="1" w:styleId="WW8Num163z3">
    <w:name w:val="WW8Num163z3"/>
    <w:rsid w:val="00931513"/>
    <w:rPr>
      <w:rFonts w:ascii="Symbol" w:hAnsi="Symbol"/>
    </w:rPr>
  </w:style>
  <w:style w:type="character" w:customStyle="1" w:styleId="WW8Num166z0">
    <w:name w:val="WW8Num166z0"/>
    <w:rsid w:val="00931513"/>
    <w:rPr>
      <w:rFonts w:ascii="Symbol" w:hAnsi="Symbol"/>
    </w:rPr>
  </w:style>
  <w:style w:type="character" w:customStyle="1" w:styleId="WW8Num166z1">
    <w:name w:val="WW8Num166z1"/>
    <w:rsid w:val="00931513"/>
    <w:rPr>
      <w:rFonts w:ascii="Courier New" w:hAnsi="Courier New"/>
    </w:rPr>
  </w:style>
  <w:style w:type="character" w:customStyle="1" w:styleId="WW8Num166z2">
    <w:name w:val="WW8Num166z2"/>
    <w:rsid w:val="00931513"/>
    <w:rPr>
      <w:rFonts w:ascii="Wingdings" w:hAnsi="Wingdings"/>
    </w:rPr>
  </w:style>
  <w:style w:type="character" w:customStyle="1" w:styleId="WW8Num168z1">
    <w:name w:val="WW8Num168z1"/>
    <w:rsid w:val="00931513"/>
    <w:rPr>
      <w:b/>
      <w:i w:val="0"/>
    </w:rPr>
  </w:style>
  <w:style w:type="character" w:customStyle="1" w:styleId="WW8Num169z0">
    <w:name w:val="WW8Num169z0"/>
    <w:rsid w:val="00931513"/>
    <w:rPr>
      <w:b/>
    </w:rPr>
  </w:style>
  <w:style w:type="character" w:customStyle="1" w:styleId="WW8Num170z0">
    <w:name w:val="WW8Num170z0"/>
    <w:rsid w:val="00931513"/>
    <w:rPr>
      <w:b/>
    </w:rPr>
  </w:style>
  <w:style w:type="character" w:customStyle="1" w:styleId="WW8Num172z0">
    <w:name w:val="WW8Num172z0"/>
    <w:rsid w:val="00931513"/>
    <w:rPr>
      <w:b/>
    </w:rPr>
  </w:style>
  <w:style w:type="character" w:customStyle="1" w:styleId="WW8Num173z0">
    <w:name w:val="WW8Num173z0"/>
    <w:rsid w:val="00931513"/>
    <w:rPr>
      <w:rFonts w:ascii="Wingdings" w:hAnsi="Wingdings"/>
    </w:rPr>
  </w:style>
  <w:style w:type="character" w:customStyle="1" w:styleId="WW8Num173z1">
    <w:name w:val="WW8Num173z1"/>
    <w:rsid w:val="00931513"/>
    <w:rPr>
      <w:rFonts w:ascii="Courier New" w:hAnsi="Courier New"/>
    </w:rPr>
  </w:style>
  <w:style w:type="character" w:customStyle="1" w:styleId="WW8Num173z3">
    <w:name w:val="WW8Num173z3"/>
    <w:rsid w:val="00931513"/>
    <w:rPr>
      <w:rFonts w:ascii="Symbol" w:hAnsi="Symbol"/>
    </w:rPr>
  </w:style>
  <w:style w:type="character" w:customStyle="1" w:styleId="WW8Num174z0">
    <w:name w:val="WW8Num174z0"/>
    <w:rsid w:val="00931513"/>
    <w:rPr>
      <w:rFonts w:ascii="Symbol" w:hAnsi="Symbol"/>
    </w:rPr>
  </w:style>
  <w:style w:type="character" w:customStyle="1" w:styleId="WW8Num175z0">
    <w:name w:val="WW8Num175z0"/>
    <w:rsid w:val="00931513"/>
    <w:rPr>
      <w:rFonts w:ascii="Symbol" w:hAnsi="Symbol"/>
    </w:rPr>
  </w:style>
  <w:style w:type="character" w:customStyle="1" w:styleId="WW8Num176z0">
    <w:name w:val="WW8Num176z0"/>
    <w:rsid w:val="00931513"/>
    <w:rPr>
      <w:rFonts w:ascii="Symbol" w:hAnsi="Symbol"/>
    </w:rPr>
  </w:style>
  <w:style w:type="character" w:customStyle="1" w:styleId="WW8Num180z0">
    <w:name w:val="WW8Num180z0"/>
    <w:rsid w:val="00931513"/>
    <w:rPr>
      <w:b/>
    </w:rPr>
  </w:style>
  <w:style w:type="character" w:customStyle="1" w:styleId="WW8Num181z0">
    <w:name w:val="WW8Num181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931513"/>
    <w:rPr>
      <w:rFonts w:ascii="Symbol" w:hAnsi="Symbol"/>
    </w:rPr>
  </w:style>
  <w:style w:type="character" w:customStyle="1" w:styleId="WW8Num182z1">
    <w:name w:val="WW8Num182z1"/>
    <w:rsid w:val="00931513"/>
    <w:rPr>
      <w:rFonts w:ascii="Courier New" w:hAnsi="Courier New"/>
    </w:rPr>
  </w:style>
  <w:style w:type="character" w:customStyle="1" w:styleId="WW8Num182z2">
    <w:name w:val="WW8Num182z2"/>
    <w:rsid w:val="00931513"/>
    <w:rPr>
      <w:rFonts w:ascii="Wingdings" w:hAnsi="Wingdings"/>
    </w:rPr>
  </w:style>
  <w:style w:type="character" w:customStyle="1" w:styleId="WW8Num186z0">
    <w:name w:val="WW8Num186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931513"/>
    <w:rPr>
      <w:b/>
      <w:sz w:val="24"/>
    </w:rPr>
  </w:style>
  <w:style w:type="character" w:customStyle="1" w:styleId="WW8Num188z0">
    <w:name w:val="WW8Num188z0"/>
    <w:rsid w:val="00931513"/>
    <w:rPr>
      <w:rFonts w:ascii="Symbol" w:hAnsi="Symbol"/>
    </w:rPr>
  </w:style>
  <w:style w:type="character" w:customStyle="1" w:styleId="WW8Num190z0">
    <w:name w:val="WW8Num190z0"/>
    <w:rsid w:val="00931513"/>
    <w:rPr>
      <w:b/>
    </w:rPr>
  </w:style>
  <w:style w:type="character" w:customStyle="1" w:styleId="WW8Num193z0">
    <w:name w:val="WW8Num193z0"/>
    <w:rsid w:val="00931513"/>
    <w:rPr>
      <w:b w:val="0"/>
    </w:rPr>
  </w:style>
  <w:style w:type="character" w:customStyle="1" w:styleId="WW8Num194z0">
    <w:name w:val="WW8Num194z0"/>
    <w:rsid w:val="00931513"/>
    <w:rPr>
      <w:b/>
    </w:rPr>
  </w:style>
  <w:style w:type="character" w:customStyle="1" w:styleId="WW8Num200z0">
    <w:name w:val="WW8Num200z0"/>
    <w:rsid w:val="00931513"/>
    <w:rPr>
      <w:b/>
    </w:rPr>
  </w:style>
  <w:style w:type="character" w:customStyle="1" w:styleId="WW8Num201z0">
    <w:name w:val="WW8Num201z0"/>
    <w:rsid w:val="00931513"/>
    <w:rPr>
      <w:b/>
      <w:i w:val="0"/>
    </w:rPr>
  </w:style>
  <w:style w:type="character" w:customStyle="1" w:styleId="WW8Num203z0">
    <w:name w:val="WW8Num203z0"/>
    <w:rsid w:val="00931513"/>
    <w:rPr>
      <w:rFonts w:ascii="Symbol" w:hAnsi="Symbol"/>
    </w:rPr>
  </w:style>
  <w:style w:type="character" w:customStyle="1" w:styleId="WW8Num203z1">
    <w:name w:val="WW8Num203z1"/>
    <w:rsid w:val="00931513"/>
    <w:rPr>
      <w:rFonts w:ascii="Courier New" w:hAnsi="Courier New"/>
    </w:rPr>
  </w:style>
  <w:style w:type="character" w:customStyle="1" w:styleId="WW8Num203z2">
    <w:name w:val="WW8Num203z2"/>
    <w:rsid w:val="00931513"/>
    <w:rPr>
      <w:rFonts w:ascii="Wingdings" w:hAnsi="Wingdings"/>
    </w:rPr>
  </w:style>
  <w:style w:type="character" w:customStyle="1" w:styleId="WW8Num204z0">
    <w:name w:val="WW8Num204z0"/>
    <w:rsid w:val="00931513"/>
    <w:rPr>
      <w:rFonts w:ascii="Wingdings" w:hAnsi="Wingdings"/>
    </w:rPr>
  </w:style>
  <w:style w:type="character" w:customStyle="1" w:styleId="WW8Num205z0">
    <w:name w:val="WW8Num205z0"/>
    <w:rsid w:val="00931513"/>
    <w:rPr>
      <w:rFonts w:ascii="Symbol" w:hAnsi="Symbol"/>
    </w:rPr>
  </w:style>
  <w:style w:type="character" w:customStyle="1" w:styleId="WW8Num205z1">
    <w:name w:val="WW8Num205z1"/>
    <w:rsid w:val="00931513"/>
    <w:rPr>
      <w:rFonts w:ascii="Courier New" w:hAnsi="Courier New"/>
    </w:rPr>
  </w:style>
  <w:style w:type="character" w:customStyle="1" w:styleId="WW8Num205z2">
    <w:name w:val="WW8Num205z2"/>
    <w:rsid w:val="00931513"/>
    <w:rPr>
      <w:rFonts w:ascii="Wingdings" w:hAnsi="Wingdings"/>
    </w:rPr>
  </w:style>
  <w:style w:type="character" w:customStyle="1" w:styleId="WW8Num208z0">
    <w:name w:val="WW8Num208z0"/>
    <w:rsid w:val="00931513"/>
    <w:rPr>
      <w:rFonts w:ascii="Symbol" w:hAnsi="Symbol"/>
    </w:rPr>
  </w:style>
  <w:style w:type="character" w:customStyle="1" w:styleId="WW8Num211z0">
    <w:name w:val="WW8Num211z0"/>
    <w:rsid w:val="00931513"/>
    <w:rPr>
      <w:b w:val="0"/>
    </w:rPr>
  </w:style>
  <w:style w:type="character" w:customStyle="1" w:styleId="WW8Num211z2">
    <w:name w:val="WW8Num211z2"/>
    <w:rsid w:val="00931513"/>
    <w:rPr>
      <w:b/>
    </w:rPr>
  </w:style>
  <w:style w:type="character" w:customStyle="1" w:styleId="WW8Num213z0">
    <w:name w:val="WW8Num213z0"/>
    <w:rsid w:val="00931513"/>
    <w:rPr>
      <w:rFonts w:ascii="Wingdings" w:hAnsi="Wingdings"/>
    </w:rPr>
  </w:style>
  <w:style w:type="character" w:customStyle="1" w:styleId="WW8Num213z1">
    <w:name w:val="WW8Num213z1"/>
    <w:rsid w:val="00931513"/>
    <w:rPr>
      <w:rFonts w:ascii="Courier New" w:hAnsi="Courier New"/>
    </w:rPr>
  </w:style>
  <w:style w:type="character" w:customStyle="1" w:styleId="WW8Num213z3">
    <w:name w:val="WW8Num213z3"/>
    <w:rsid w:val="00931513"/>
    <w:rPr>
      <w:rFonts w:ascii="Symbol" w:hAnsi="Symbol"/>
    </w:rPr>
  </w:style>
  <w:style w:type="character" w:customStyle="1" w:styleId="WW8Num215z0">
    <w:name w:val="WW8Num215z0"/>
    <w:rsid w:val="00931513"/>
    <w:rPr>
      <w:b w:val="0"/>
    </w:rPr>
  </w:style>
  <w:style w:type="character" w:customStyle="1" w:styleId="WW8Num217z1">
    <w:name w:val="WW8Num217z1"/>
    <w:rsid w:val="00931513"/>
    <w:rPr>
      <w:b/>
    </w:rPr>
  </w:style>
  <w:style w:type="character" w:customStyle="1" w:styleId="WW8Num222z0">
    <w:name w:val="WW8Num222z0"/>
    <w:rsid w:val="00931513"/>
    <w:rPr>
      <w:b/>
    </w:rPr>
  </w:style>
  <w:style w:type="character" w:customStyle="1" w:styleId="WW8Num226z0">
    <w:name w:val="WW8Num226z0"/>
    <w:rsid w:val="00931513"/>
    <w:rPr>
      <w:rFonts w:ascii="Symbol" w:hAnsi="Symbol"/>
    </w:rPr>
  </w:style>
  <w:style w:type="character" w:customStyle="1" w:styleId="WW8Num228z0">
    <w:name w:val="WW8Num228z0"/>
    <w:rsid w:val="00931513"/>
    <w:rPr>
      <w:b/>
    </w:rPr>
  </w:style>
  <w:style w:type="character" w:customStyle="1" w:styleId="WW8Num229z0">
    <w:name w:val="WW8Num229z0"/>
    <w:rsid w:val="00931513"/>
    <w:rPr>
      <w:b/>
      <w:i w:val="0"/>
    </w:rPr>
  </w:style>
  <w:style w:type="character" w:customStyle="1" w:styleId="WW8Num235z0">
    <w:name w:val="WW8Num235z0"/>
    <w:rsid w:val="00931513"/>
    <w:rPr>
      <w:rFonts w:ascii="Symbol" w:hAnsi="Symbol"/>
    </w:rPr>
  </w:style>
  <w:style w:type="character" w:customStyle="1" w:styleId="WW8Num235z1">
    <w:name w:val="WW8Num235z1"/>
    <w:rsid w:val="00931513"/>
    <w:rPr>
      <w:rFonts w:ascii="Courier New" w:hAnsi="Courier New"/>
    </w:rPr>
  </w:style>
  <w:style w:type="character" w:customStyle="1" w:styleId="WW8Num235z2">
    <w:name w:val="WW8Num235z2"/>
    <w:rsid w:val="00931513"/>
    <w:rPr>
      <w:rFonts w:ascii="Wingdings" w:hAnsi="Wingdings"/>
    </w:rPr>
  </w:style>
  <w:style w:type="character" w:customStyle="1" w:styleId="WW8Num236z0">
    <w:name w:val="WW8Num236z0"/>
    <w:rsid w:val="00931513"/>
    <w:rPr>
      <w:rFonts w:ascii="Symbol" w:hAnsi="Symbol"/>
    </w:rPr>
  </w:style>
  <w:style w:type="character" w:customStyle="1" w:styleId="WW8Num236z1">
    <w:name w:val="WW8Num236z1"/>
    <w:rsid w:val="00931513"/>
    <w:rPr>
      <w:rFonts w:ascii="Courier New" w:hAnsi="Courier New"/>
    </w:rPr>
  </w:style>
  <w:style w:type="character" w:customStyle="1" w:styleId="WW8Num236z2">
    <w:name w:val="WW8Num236z2"/>
    <w:rsid w:val="00931513"/>
    <w:rPr>
      <w:rFonts w:ascii="Wingdings" w:hAnsi="Wingdings"/>
    </w:rPr>
  </w:style>
  <w:style w:type="character" w:customStyle="1" w:styleId="WW8Num240z0">
    <w:name w:val="WW8Num240z0"/>
    <w:rsid w:val="00931513"/>
    <w:rPr>
      <w:b/>
    </w:rPr>
  </w:style>
  <w:style w:type="character" w:customStyle="1" w:styleId="WW8Num244z0">
    <w:name w:val="WW8Num244z0"/>
    <w:rsid w:val="00931513"/>
    <w:rPr>
      <w:rFonts w:ascii="Symbol" w:hAnsi="Symbol"/>
    </w:rPr>
  </w:style>
  <w:style w:type="character" w:customStyle="1" w:styleId="WW8Num245z0">
    <w:name w:val="WW8Num245z0"/>
    <w:rsid w:val="00931513"/>
    <w:rPr>
      <w:rFonts w:ascii="Symbol" w:hAnsi="Symbol"/>
    </w:rPr>
  </w:style>
  <w:style w:type="character" w:customStyle="1" w:styleId="WW8Num247z0">
    <w:name w:val="WW8Num247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931513"/>
    <w:rPr>
      <w:b/>
    </w:rPr>
  </w:style>
  <w:style w:type="character" w:customStyle="1" w:styleId="WW8Num267z0">
    <w:name w:val="WW8Num267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931513"/>
    <w:rPr>
      <w:rFonts w:ascii="Symbol" w:hAnsi="Symbol"/>
    </w:rPr>
  </w:style>
  <w:style w:type="character" w:customStyle="1" w:styleId="WW8Num271z1">
    <w:name w:val="WW8Num271z1"/>
    <w:rsid w:val="00931513"/>
    <w:rPr>
      <w:rFonts w:ascii="Courier New" w:hAnsi="Courier New"/>
    </w:rPr>
  </w:style>
  <w:style w:type="character" w:customStyle="1" w:styleId="WW8Num271z2">
    <w:name w:val="WW8Num271z2"/>
    <w:rsid w:val="00931513"/>
    <w:rPr>
      <w:rFonts w:ascii="Wingdings" w:hAnsi="Wingdings"/>
    </w:rPr>
  </w:style>
  <w:style w:type="character" w:customStyle="1" w:styleId="WW8Num272z0">
    <w:name w:val="WW8Num272z0"/>
    <w:rsid w:val="00931513"/>
    <w:rPr>
      <w:rFonts w:ascii="Symbol" w:hAnsi="Symbol"/>
    </w:rPr>
  </w:style>
  <w:style w:type="character" w:customStyle="1" w:styleId="WW8Num274z0">
    <w:name w:val="WW8Num274z0"/>
    <w:rsid w:val="00931513"/>
    <w:rPr>
      <w:rFonts w:ascii="Symbol" w:hAnsi="Symbol"/>
    </w:rPr>
  </w:style>
  <w:style w:type="character" w:customStyle="1" w:styleId="WW8Num277z0">
    <w:name w:val="WW8Num277z0"/>
    <w:rsid w:val="00931513"/>
    <w:rPr>
      <w:b/>
    </w:rPr>
  </w:style>
  <w:style w:type="character" w:customStyle="1" w:styleId="WW8Num282z0">
    <w:name w:val="WW8Num282z0"/>
    <w:rsid w:val="00931513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931513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931513"/>
    <w:rPr>
      <w:b/>
    </w:rPr>
  </w:style>
  <w:style w:type="character" w:customStyle="1" w:styleId="WW8Num284z0">
    <w:name w:val="WW8Num284z0"/>
    <w:rsid w:val="00931513"/>
    <w:rPr>
      <w:rFonts w:ascii="Symbol" w:hAnsi="Symbol"/>
    </w:rPr>
  </w:style>
  <w:style w:type="character" w:customStyle="1" w:styleId="WW8Num288z0">
    <w:name w:val="WW8Num288z0"/>
    <w:rsid w:val="00931513"/>
    <w:rPr>
      <w:rFonts w:ascii="Symbol" w:hAnsi="Symbol"/>
    </w:rPr>
  </w:style>
  <w:style w:type="character" w:customStyle="1" w:styleId="WW8Num289z0">
    <w:name w:val="WW8Num289z0"/>
    <w:rsid w:val="00931513"/>
    <w:rPr>
      <w:b/>
    </w:rPr>
  </w:style>
  <w:style w:type="character" w:customStyle="1" w:styleId="WW8Num290z0">
    <w:name w:val="WW8Num290z0"/>
    <w:rsid w:val="00931513"/>
    <w:rPr>
      <w:b/>
    </w:rPr>
  </w:style>
  <w:style w:type="character" w:customStyle="1" w:styleId="WW8Num291z0">
    <w:name w:val="WW8Num291z0"/>
    <w:rsid w:val="00931513"/>
    <w:rPr>
      <w:rFonts w:ascii="Wingdings" w:hAnsi="Wingdings"/>
    </w:rPr>
  </w:style>
  <w:style w:type="character" w:customStyle="1" w:styleId="WW8Num291z1">
    <w:name w:val="WW8Num291z1"/>
    <w:rsid w:val="00931513"/>
    <w:rPr>
      <w:rFonts w:ascii="Courier New" w:hAnsi="Courier New"/>
    </w:rPr>
  </w:style>
  <w:style w:type="character" w:customStyle="1" w:styleId="WW8Num291z3">
    <w:name w:val="WW8Num291z3"/>
    <w:rsid w:val="00931513"/>
    <w:rPr>
      <w:rFonts w:ascii="Symbol" w:hAnsi="Symbol"/>
    </w:rPr>
  </w:style>
  <w:style w:type="character" w:customStyle="1" w:styleId="WW8Num294z0">
    <w:name w:val="WW8Num294z0"/>
    <w:rsid w:val="00931513"/>
    <w:rPr>
      <w:rFonts w:ascii="Wingdings" w:hAnsi="Wingdings"/>
    </w:rPr>
  </w:style>
  <w:style w:type="character" w:customStyle="1" w:styleId="WW8Num294z1">
    <w:name w:val="WW8Num294z1"/>
    <w:rsid w:val="00931513"/>
    <w:rPr>
      <w:rFonts w:ascii="Courier New" w:hAnsi="Courier New"/>
    </w:rPr>
  </w:style>
  <w:style w:type="character" w:customStyle="1" w:styleId="WW8Num294z3">
    <w:name w:val="WW8Num294z3"/>
    <w:rsid w:val="00931513"/>
    <w:rPr>
      <w:rFonts w:ascii="Symbol" w:hAnsi="Symbol"/>
    </w:rPr>
  </w:style>
  <w:style w:type="character" w:customStyle="1" w:styleId="WW8Num297z0">
    <w:name w:val="WW8Num297z0"/>
    <w:rsid w:val="00931513"/>
    <w:rPr>
      <w:rFonts w:ascii="Symbol" w:hAnsi="Symbol"/>
    </w:rPr>
  </w:style>
  <w:style w:type="character" w:customStyle="1" w:styleId="WW8Num297z1">
    <w:name w:val="WW8Num297z1"/>
    <w:rsid w:val="00931513"/>
    <w:rPr>
      <w:rFonts w:ascii="Courier New" w:hAnsi="Courier New"/>
    </w:rPr>
  </w:style>
  <w:style w:type="character" w:customStyle="1" w:styleId="WW8Num297z2">
    <w:name w:val="WW8Num297z2"/>
    <w:rsid w:val="00931513"/>
    <w:rPr>
      <w:rFonts w:ascii="Wingdings" w:hAnsi="Wingdings"/>
    </w:rPr>
  </w:style>
  <w:style w:type="character" w:customStyle="1" w:styleId="WW8Num302z0">
    <w:name w:val="WW8Num302z0"/>
    <w:rsid w:val="00931513"/>
    <w:rPr>
      <w:rFonts w:ascii="Symbol" w:hAnsi="Symbol"/>
    </w:rPr>
  </w:style>
  <w:style w:type="character" w:customStyle="1" w:styleId="WW8Num304z0">
    <w:name w:val="WW8Num304z0"/>
    <w:rsid w:val="00931513"/>
    <w:rPr>
      <w:rFonts w:ascii="Symbol" w:hAnsi="Symbol"/>
    </w:rPr>
  </w:style>
  <w:style w:type="character" w:customStyle="1" w:styleId="WW8Num304z1">
    <w:name w:val="WW8Num304z1"/>
    <w:rsid w:val="00931513"/>
    <w:rPr>
      <w:rFonts w:ascii="Courier New" w:hAnsi="Courier New"/>
    </w:rPr>
  </w:style>
  <w:style w:type="character" w:customStyle="1" w:styleId="WW8Num304z2">
    <w:name w:val="WW8Num304z2"/>
    <w:rsid w:val="00931513"/>
    <w:rPr>
      <w:rFonts w:ascii="Wingdings" w:hAnsi="Wingdings"/>
    </w:rPr>
  </w:style>
  <w:style w:type="character" w:customStyle="1" w:styleId="WW8Num305z0">
    <w:name w:val="WW8Num305z0"/>
    <w:rsid w:val="00931513"/>
    <w:rPr>
      <w:rFonts w:ascii="Symbol" w:hAnsi="Symbol"/>
    </w:rPr>
  </w:style>
  <w:style w:type="character" w:customStyle="1" w:styleId="WW8Num305z1">
    <w:name w:val="WW8Num305z1"/>
    <w:rsid w:val="00931513"/>
    <w:rPr>
      <w:rFonts w:ascii="Courier New" w:hAnsi="Courier New"/>
    </w:rPr>
  </w:style>
  <w:style w:type="character" w:customStyle="1" w:styleId="WW8Num305z2">
    <w:name w:val="WW8Num305z2"/>
    <w:rsid w:val="00931513"/>
    <w:rPr>
      <w:rFonts w:ascii="Wingdings" w:hAnsi="Wingdings"/>
    </w:rPr>
  </w:style>
  <w:style w:type="character" w:customStyle="1" w:styleId="WW8Num307z0">
    <w:name w:val="WW8Num307z0"/>
    <w:rsid w:val="00931513"/>
    <w:rPr>
      <w:b/>
      <w:i w:val="0"/>
    </w:rPr>
  </w:style>
  <w:style w:type="character" w:customStyle="1" w:styleId="WW8Num309z0">
    <w:name w:val="WW8Num309z0"/>
    <w:rsid w:val="00931513"/>
    <w:rPr>
      <w:b w:val="0"/>
    </w:rPr>
  </w:style>
  <w:style w:type="character" w:customStyle="1" w:styleId="WW8Num316z1">
    <w:name w:val="WW8Num316z1"/>
    <w:rsid w:val="00931513"/>
    <w:rPr>
      <w:b/>
    </w:rPr>
  </w:style>
  <w:style w:type="character" w:customStyle="1" w:styleId="WW8Num322z0">
    <w:name w:val="WW8Num322z0"/>
    <w:rsid w:val="00931513"/>
    <w:rPr>
      <w:rFonts w:ascii="Symbol" w:hAnsi="Symbol"/>
    </w:rPr>
  </w:style>
  <w:style w:type="character" w:customStyle="1" w:styleId="WW8Num327z0">
    <w:name w:val="WW8Num327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931513"/>
    <w:rPr>
      <w:rFonts w:ascii="Symbol" w:hAnsi="Symbol"/>
    </w:rPr>
  </w:style>
  <w:style w:type="character" w:customStyle="1" w:styleId="WW8Num333z1">
    <w:name w:val="WW8Num333z1"/>
    <w:rsid w:val="00931513"/>
    <w:rPr>
      <w:rFonts w:ascii="Courier New" w:hAnsi="Courier New"/>
    </w:rPr>
  </w:style>
  <w:style w:type="character" w:customStyle="1" w:styleId="WW8Num333z2">
    <w:name w:val="WW8Num333z2"/>
    <w:rsid w:val="00931513"/>
    <w:rPr>
      <w:rFonts w:ascii="Wingdings" w:hAnsi="Wingdings"/>
    </w:rPr>
  </w:style>
  <w:style w:type="character" w:customStyle="1" w:styleId="WW8Num335z0">
    <w:name w:val="WW8Num335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931513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931513"/>
    <w:rPr>
      <w:rFonts w:ascii="Symbol" w:hAnsi="Symbol"/>
    </w:rPr>
  </w:style>
  <w:style w:type="character" w:customStyle="1" w:styleId="WW8Num348z1">
    <w:name w:val="WW8Num348z1"/>
    <w:rsid w:val="00931513"/>
    <w:rPr>
      <w:b/>
    </w:rPr>
  </w:style>
  <w:style w:type="character" w:customStyle="1" w:styleId="WW8Num349z0">
    <w:name w:val="WW8Num349z0"/>
    <w:rsid w:val="00931513"/>
    <w:rPr>
      <w:b/>
    </w:rPr>
  </w:style>
  <w:style w:type="character" w:customStyle="1" w:styleId="WW8Num350z0">
    <w:name w:val="WW8Num350z0"/>
    <w:rsid w:val="00931513"/>
    <w:rPr>
      <w:rFonts w:ascii="Symbol" w:hAnsi="Symbol"/>
    </w:rPr>
  </w:style>
  <w:style w:type="character" w:customStyle="1" w:styleId="WW8Num350z1">
    <w:name w:val="WW8Num350z1"/>
    <w:rsid w:val="00931513"/>
    <w:rPr>
      <w:rFonts w:ascii="Courier New" w:hAnsi="Courier New"/>
    </w:rPr>
  </w:style>
  <w:style w:type="character" w:customStyle="1" w:styleId="WW8Num350z2">
    <w:name w:val="WW8Num350z2"/>
    <w:rsid w:val="00931513"/>
    <w:rPr>
      <w:rFonts w:ascii="Wingdings" w:hAnsi="Wingdings"/>
    </w:rPr>
  </w:style>
  <w:style w:type="character" w:customStyle="1" w:styleId="WW8Num351z0">
    <w:name w:val="WW8Num351z0"/>
    <w:rsid w:val="00931513"/>
    <w:rPr>
      <w:rFonts w:ascii="Symbol" w:hAnsi="Symbol"/>
    </w:rPr>
  </w:style>
  <w:style w:type="character" w:customStyle="1" w:styleId="WW8Num351z1">
    <w:name w:val="WW8Num351z1"/>
    <w:rsid w:val="00931513"/>
    <w:rPr>
      <w:rFonts w:ascii="Courier New" w:hAnsi="Courier New"/>
    </w:rPr>
  </w:style>
  <w:style w:type="character" w:customStyle="1" w:styleId="WW8Num351z2">
    <w:name w:val="WW8Num351z2"/>
    <w:rsid w:val="00931513"/>
    <w:rPr>
      <w:rFonts w:ascii="Wingdings" w:hAnsi="Wingdings"/>
    </w:rPr>
  </w:style>
  <w:style w:type="character" w:customStyle="1" w:styleId="WW8NumSt196z0">
    <w:name w:val="WW8NumSt196z0"/>
    <w:rsid w:val="00931513"/>
    <w:rPr>
      <w:rFonts w:ascii="Symbol" w:hAnsi="Symbol"/>
    </w:rPr>
  </w:style>
  <w:style w:type="character" w:customStyle="1" w:styleId="WW-DefaultParagraphFont">
    <w:name w:val="WW-Default Paragraph Font"/>
    <w:rsid w:val="00931513"/>
  </w:style>
  <w:style w:type="paragraph" w:customStyle="1" w:styleId="Caption1">
    <w:name w:val="Caption1"/>
    <w:basedOn w:val="Normal"/>
    <w:next w:val="Normal"/>
    <w:rsid w:val="00931513"/>
    <w:pPr>
      <w:suppressAutoHyphens/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931513"/>
    <w:pPr>
      <w:suppressLineNumbers/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93151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931513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931513"/>
    <w:pPr>
      <w:suppressAutoHyphens/>
      <w:spacing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93151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931513"/>
    <w:pPr>
      <w:suppressAutoHyphens/>
      <w:spacing w:before="136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931513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931513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931513"/>
    <w:pPr>
      <w:suppressAutoHyphens/>
      <w:spacing w:line="240" w:lineRule="auto"/>
      <w:ind w:left="748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931513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931513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931513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931513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9315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93151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931513"/>
    <w:pPr>
      <w:spacing w:before="3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931513"/>
    <w:pPr>
      <w:spacing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513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1513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1513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931513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931513"/>
    <w:pPr>
      <w:spacing w:before="60" w:after="60" w:line="260" w:lineRule="atLeast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931513"/>
    <w:pPr>
      <w:tabs>
        <w:tab w:val="left" w:pos="1440"/>
      </w:tabs>
      <w:spacing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931513"/>
    <w:rPr>
      <w:b/>
    </w:rPr>
  </w:style>
  <w:style w:type="paragraph" w:customStyle="1" w:styleId="StandardBrief">
    <w:name w:val="Standard_Brief"/>
    <w:rsid w:val="00931513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931513"/>
    <w:pPr>
      <w:tabs>
        <w:tab w:val="right" w:pos="9639"/>
      </w:tabs>
      <w:spacing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931513"/>
    <w:pPr>
      <w:jc w:val="right"/>
    </w:pPr>
  </w:style>
  <w:style w:type="paragraph" w:customStyle="1" w:styleId="PucesNiveau1">
    <w:name w:val="PucesNiveau1"/>
    <w:next w:val="Normal-retrait"/>
    <w:autoRedefine/>
    <w:rsid w:val="00931513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931513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931513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931513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931513"/>
    <w:pPr>
      <w:tabs>
        <w:tab w:val="left" w:pos="567"/>
        <w:tab w:val="left" w:pos="1560"/>
      </w:tabs>
      <w:spacing w:line="240" w:lineRule="auto"/>
      <w:ind w:left="1559" w:hanging="992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931513"/>
    <w:pPr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931513"/>
    <w:pPr>
      <w:spacing w:line="240" w:lineRule="auto"/>
      <w:ind w:left="566" w:hanging="283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931513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931513"/>
  </w:style>
  <w:style w:type="table" w:styleId="TableList3">
    <w:name w:val="Table List 3"/>
    <w:basedOn w:val="TableNorm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93151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3151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931513"/>
    <w:pPr>
      <w:spacing w:before="100" w:after="10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931513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Char7">
    <w:name w:val="Char7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931513"/>
    <w:pPr>
      <w:keepNext/>
      <w:spacing w:before="113" w:line="240" w:lineRule="auto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931513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931513"/>
    <w:pPr>
      <w:tabs>
        <w:tab w:val="left" w:pos="284"/>
        <w:tab w:val="left" w:pos="567"/>
        <w:tab w:val="left" w:pos="851"/>
      </w:tabs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93151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931513"/>
    <w:pPr>
      <w:tabs>
        <w:tab w:val="clear" w:pos="4680"/>
        <w:tab w:val="clear" w:pos="9360"/>
        <w:tab w:val="center" w:pos="4849"/>
        <w:tab w:val="right" w:pos="9730"/>
      </w:tabs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931513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931513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931513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931513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931513"/>
  </w:style>
  <w:style w:type="paragraph" w:customStyle="1" w:styleId="Office">
    <w:name w:val="Office"/>
    <w:basedOn w:val="Normal"/>
    <w:rsid w:val="00931513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931513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931513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931513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931513"/>
    <w:pPr>
      <w:tabs>
        <w:tab w:val="left" w:pos="170"/>
      </w:tabs>
      <w:spacing w:before="60" w:after="60" w:line="240" w:lineRule="auto"/>
      <w:ind w:left="113" w:hanging="113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0"/>
    <w:rsid w:val="009315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931513"/>
    <w:pPr>
      <w:keepLines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931513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931513"/>
    <w:pPr>
      <w:spacing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931513"/>
    <w:pPr>
      <w:tabs>
        <w:tab w:val="right" w:pos="851"/>
        <w:tab w:val="left" w:pos="879"/>
      </w:tabs>
      <w:spacing w:before="57" w:after="57" w:line="190" w:lineRule="exact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931513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931513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931513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931513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931513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931513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931513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931513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931513"/>
  </w:style>
  <w:style w:type="character" w:customStyle="1" w:styleId="Column7Char">
    <w:name w:val="Column_7 Char"/>
    <w:basedOn w:val="Column6Char"/>
    <w:link w:val="Column7"/>
    <w:rsid w:val="00931513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931513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931513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931513"/>
    <w:pPr>
      <w:tabs>
        <w:tab w:val="left" w:pos="765"/>
      </w:tabs>
      <w:spacing w:before="240" w:line="240" w:lineRule="auto"/>
      <w:ind w:left="0" w:firstLine="0"/>
    </w:pPr>
    <w:rPr>
      <w:rFonts w:ascii="FrugalSans" w:eastAsia="Times New Roman" w:hAnsi="FrugalSans" w:cs="Times New Roman"/>
      <w:iCs/>
      <w:sz w:val="20"/>
      <w:szCs w:val="20"/>
      <w:lang w:val="en-GB" w:eastAsia="en-US"/>
    </w:rPr>
  </w:style>
  <w:style w:type="character" w:customStyle="1" w:styleId="PaysChar">
    <w:name w:val="Pays Char"/>
    <w:basedOn w:val="DefaultParagraphFont"/>
    <w:link w:val="Pays"/>
    <w:rsid w:val="00931513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93151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9315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931513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931513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931513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931513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931513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931513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931513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931513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931513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931513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931513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931513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931513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9315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931513"/>
    <w:pPr>
      <w:tabs>
        <w:tab w:val="left" w:pos="5954"/>
        <w:tab w:val="right" w:pos="9639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931513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31513"/>
  </w:style>
  <w:style w:type="character" w:customStyle="1" w:styleId="EmailStyle5121">
    <w:name w:val="EmailStyle5121"/>
    <w:basedOn w:val="DefaultParagraphFont"/>
    <w:semiHidden/>
    <w:rsid w:val="00931513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931513"/>
    <w:pPr>
      <w:tabs>
        <w:tab w:val="left" w:pos="284"/>
        <w:tab w:val="left" w:pos="567"/>
        <w:tab w:val="left" w:pos="851"/>
      </w:tabs>
      <w:spacing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931513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931513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931513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931513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931513"/>
    <w:pPr>
      <w:tabs>
        <w:tab w:val="left" w:pos="7711"/>
        <w:tab w:val="left" w:pos="8448"/>
        <w:tab w:val="right" w:pos="10603"/>
      </w:tabs>
      <w:spacing w:line="240" w:lineRule="auto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931513"/>
    <w:pPr>
      <w:spacing w:before="100" w:after="100" w:line="240" w:lineRule="auto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931513"/>
    <w:pPr>
      <w:pageBreakBefore/>
      <w:tabs>
        <w:tab w:val="right" w:pos="8647"/>
      </w:tabs>
      <w:spacing w:before="660" w:line="240" w:lineRule="auto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931513"/>
    <w:pPr>
      <w:tabs>
        <w:tab w:val="right" w:pos="8732"/>
      </w:tabs>
      <w:spacing w:line="240" w:lineRule="auto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931513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931513"/>
    <w:pPr>
      <w:keepLines/>
      <w:spacing w:after="120" w:line="240" w:lineRule="auto"/>
      <w:jc w:val="center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931513"/>
    <w:pPr>
      <w:keepNext/>
      <w:keepLines/>
      <w:spacing w:before="480" w:line="240" w:lineRule="auto"/>
      <w:ind w:left="851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931513"/>
    <w:pPr>
      <w:keepLines/>
      <w:spacing w:before="180" w:line="240" w:lineRule="auto"/>
      <w:ind w:left="1418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931513"/>
    <w:pPr>
      <w:keepNext/>
      <w:keepLines/>
      <w:tabs>
        <w:tab w:val="num" w:pos="1418"/>
      </w:tabs>
      <w:spacing w:before="180" w:line="240" w:lineRule="auto"/>
      <w:ind w:left="1418" w:hanging="284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931513"/>
    <w:pPr>
      <w:keepLines/>
      <w:tabs>
        <w:tab w:val="num" w:pos="1417"/>
      </w:tabs>
      <w:spacing w:before="60" w:line="240" w:lineRule="auto"/>
      <w:ind w:left="3118" w:hanging="283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931513"/>
    <w:pPr>
      <w:spacing w:after="120" w:line="120" w:lineRule="atLeast"/>
      <w:ind w:left="992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931513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931513"/>
    <w:pPr>
      <w:spacing w:before="3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93151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9315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931513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93151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931513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931513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93151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931513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931513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931513"/>
    <w:pPr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931513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9315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9315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9315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931513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93151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93151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93151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93151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931513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931513"/>
    <w:pPr>
      <w:spacing w:before="100" w:after="100" w:line="240" w:lineRule="auto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931513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931513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931513"/>
    <w:pPr>
      <w:spacing w:before="100" w:after="100" w:line="240" w:lineRule="auto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931513"/>
    <w:pPr>
      <w:spacing w:before="100" w:after="100" w:line="240" w:lineRule="auto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931513"/>
    <w:pPr>
      <w:spacing w:before="100" w:after="100" w:line="240" w:lineRule="auto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931513"/>
    <w:pPr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931513"/>
    <w:pPr>
      <w:pBdr>
        <w:left w:val="single" w:sz="6" w:space="0" w:color="auto"/>
      </w:pBdr>
      <w:shd w:val="clear" w:color="auto" w:fill="FFFFFF"/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931513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931513"/>
    <w:pPr>
      <w:tabs>
        <w:tab w:val="left" w:pos="851"/>
        <w:tab w:val="left" w:pos="1560"/>
        <w:tab w:val="left" w:pos="2127"/>
        <w:tab w:val="left" w:pos="5387"/>
        <w:tab w:val="left" w:pos="5954"/>
      </w:tabs>
      <w:spacing w:before="80" w:line="240" w:lineRule="auto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931513"/>
    <w:pPr>
      <w:shd w:val="clear" w:color="auto" w:fill="E0E0E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0" w:line="240" w:lineRule="auto"/>
      <w:ind w:left="0" w:firstLine="0"/>
      <w:jc w:val="center"/>
    </w:pPr>
    <w:rPr>
      <w:rFonts w:ascii="FrugalSans" w:eastAsia="Times New Roman" w:hAnsi="FrugalSans" w:cs="Times New Roman"/>
      <w:lang w:val="en-GB" w:eastAsia="en-US"/>
    </w:rPr>
  </w:style>
  <w:style w:type="paragraph" w:customStyle="1" w:styleId="heading11">
    <w:name w:val="heading 11"/>
    <w:basedOn w:val="Heading7"/>
    <w:rsid w:val="00931513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00" w:line="240" w:lineRule="auto"/>
      <w:ind w:left="0" w:firstLine="0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/>
    </w:rPr>
  </w:style>
  <w:style w:type="paragraph" w:customStyle="1" w:styleId="titre1">
    <w:name w:val="titre 1"/>
    <w:basedOn w:val="Normal"/>
    <w:rsid w:val="00931513"/>
    <w:pPr>
      <w:tabs>
        <w:tab w:val="left" w:pos="1134"/>
      </w:tabs>
      <w:spacing w:line="240" w:lineRule="auto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931513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931513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931513"/>
    <w:pPr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931513"/>
    <w:pPr>
      <w:tabs>
        <w:tab w:val="left" w:pos="3970"/>
      </w:tabs>
      <w:spacing w:before="0" w:line="240" w:lineRule="auto"/>
      <w:ind w:left="851" w:hanging="454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931513"/>
    <w:pPr>
      <w:shd w:val="clear" w:color="auto" w:fill="FFFFFF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720" w:line="240" w:lineRule="auto"/>
      <w:ind w:left="0" w:firstLine="0"/>
      <w:jc w:val="center"/>
    </w:pPr>
    <w:rPr>
      <w:rFonts w:ascii="FrugalSans" w:eastAsia="Times New Roman" w:hAnsi="FrugalSans" w:cs="Times New Roman"/>
      <w:lang w:val="en-GB" w:eastAsia="en-US"/>
    </w:rPr>
  </w:style>
  <w:style w:type="paragraph" w:customStyle="1" w:styleId="ISPCtet1">
    <w:name w:val="ISPC_tet1"/>
    <w:basedOn w:val="Normal"/>
    <w:rsid w:val="00931513"/>
    <w:pPr>
      <w:keepNext/>
      <w:keepLines/>
      <w:tabs>
        <w:tab w:val="left" w:pos="5387"/>
        <w:tab w:val="left" w:pos="5954"/>
      </w:tabs>
      <w:spacing w:before="240" w:line="240" w:lineRule="auto"/>
      <w:ind w:left="567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931513"/>
    <w:pPr>
      <w:tabs>
        <w:tab w:val="left" w:pos="3686"/>
        <w:tab w:val="left" w:pos="4394"/>
      </w:tabs>
      <w:spacing w:before="80" w:line="240" w:lineRule="auto"/>
      <w:ind w:left="3686" w:hanging="311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931513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931513"/>
    <w:pPr>
      <w:tabs>
        <w:tab w:val="left" w:pos="1134"/>
        <w:tab w:val="left" w:pos="7088"/>
      </w:tabs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931513"/>
    <w:pPr>
      <w:keepNext/>
      <w:keepLines/>
      <w:tabs>
        <w:tab w:val="left" w:pos="567"/>
        <w:tab w:val="left" w:pos="3969"/>
        <w:tab w:val="left" w:pos="5529"/>
        <w:tab w:val="left" w:pos="6095"/>
      </w:tabs>
      <w:spacing w:before="240" w:line="240" w:lineRule="auto"/>
      <w:ind w:left="567" w:hanging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931513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 w:line="240" w:lineRule="auto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931513"/>
    <w:pPr>
      <w:tabs>
        <w:tab w:val="left" w:pos="709"/>
        <w:tab w:val="left" w:pos="1560"/>
      </w:tabs>
      <w:spacing w:before="80" w:line="240" w:lineRule="auto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931513"/>
    <w:pPr>
      <w:tabs>
        <w:tab w:val="left" w:pos="1418"/>
        <w:tab w:val="left" w:pos="3686"/>
      </w:tabs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931513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931513"/>
    <w:pPr>
      <w:tabs>
        <w:tab w:val="left" w:pos="1276"/>
      </w:tabs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1">
    <w:name w:val="Annex_Title"/>
    <w:basedOn w:val="Normal"/>
    <w:next w:val="Normal"/>
    <w:rsid w:val="00931513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931513"/>
    <w:pPr>
      <w:tabs>
        <w:tab w:val="num" w:pos="360"/>
        <w:tab w:val="num" w:pos="400"/>
      </w:tabs>
      <w:spacing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solistparagraph0">
    <w:name w:val="msolistparagraph"/>
    <w:basedOn w:val="Normal"/>
    <w:rsid w:val="00931513"/>
    <w:pPr>
      <w:ind w:left="720"/>
    </w:pPr>
    <w:rPr>
      <w:rFonts w:ascii="Calibri" w:eastAsia="Times New Roman" w:hAnsi="Calibri" w:cs="Times New Roman"/>
      <w:szCs w:val="22"/>
      <w:lang w:eastAsia="en-US"/>
    </w:rPr>
  </w:style>
  <w:style w:type="table" w:styleId="TableProfessional">
    <w:name w:val="Table Professional"/>
    <w:basedOn w:val="TableNorm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931513"/>
    <w:pPr>
      <w:spacing w:after="160" w:line="240" w:lineRule="exact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931513"/>
    <w:pPr>
      <w:spacing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931513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93151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931513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931513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931513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931513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31513"/>
  </w:style>
  <w:style w:type="table" w:customStyle="1" w:styleId="TableGrid11">
    <w:name w:val="Table Grid11"/>
    <w:basedOn w:val="TableNormal"/>
    <w:next w:val="TableGrid"/>
    <w:rsid w:val="0093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931513"/>
    <w:rPr>
      <w:sz w:val="16"/>
      <w:szCs w:val="16"/>
    </w:rPr>
  </w:style>
  <w:style w:type="paragraph" w:customStyle="1" w:styleId="Char4">
    <w:name w:val="Char4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931513"/>
  </w:style>
  <w:style w:type="paragraph" w:customStyle="1" w:styleId="Char3">
    <w:name w:val="Char3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931513"/>
    <w:pPr>
      <w:pBdr>
        <w:left w:val="single" w:sz="18" w:space="1" w:color="auto"/>
      </w:pBd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931513"/>
  </w:style>
  <w:style w:type="table" w:customStyle="1" w:styleId="TableGrid31">
    <w:name w:val="Table Grid31"/>
    <w:basedOn w:val="TableNormal"/>
    <w:next w:val="TableGrid"/>
    <w:rsid w:val="0093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931513"/>
  </w:style>
  <w:style w:type="table" w:customStyle="1" w:styleId="TableGrid41">
    <w:name w:val="Table Grid41"/>
    <w:basedOn w:val="TableNormal"/>
    <w:next w:val="TableGrid"/>
    <w:rsid w:val="0093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931513"/>
  </w:style>
  <w:style w:type="numbering" w:customStyle="1" w:styleId="NoList7">
    <w:name w:val="No List7"/>
    <w:next w:val="NoList"/>
    <w:uiPriority w:val="99"/>
    <w:semiHidden/>
    <w:unhideWhenUsed/>
    <w:rsid w:val="00931513"/>
  </w:style>
  <w:style w:type="paragraph" w:customStyle="1" w:styleId="Char9">
    <w:name w:val="Char9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1">
    <w:name w:val="Signature Char1"/>
    <w:basedOn w:val="DefaultParagraphFont"/>
    <w:rsid w:val="00931513"/>
  </w:style>
  <w:style w:type="paragraph" w:customStyle="1" w:styleId="Char8">
    <w:name w:val="Char8"/>
    <w:basedOn w:val="Normal"/>
    <w:semiHidden/>
    <w:rsid w:val="00931513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931513"/>
  </w:style>
  <w:style w:type="numbering" w:customStyle="1" w:styleId="NoList9">
    <w:name w:val="No List9"/>
    <w:next w:val="NoList"/>
    <w:uiPriority w:val="99"/>
    <w:semiHidden/>
    <w:unhideWhenUsed/>
    <w:rsid w:val="00931513"/>
  </w:style>
  <w:style w:type="character" w:customStyle="1" w:styleId="BalloonTextChar1">
    <w:name w:val="Balloon Text Char1"/>
    <w:basedOn w:val="DefaultParagraphFont"/>
    <w:uiPriority w:val="99"/>
    <w:semiHidden/>
    <w:rsid w:val="00931513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931513"/>
  </w:style>
  <w:style w:type="character" w:customStyle="1" w:styleId="E164tetChar">
    <w:name w:val="E164_tet Char"/>
    <w:basedOn w:val="DefaultParagraphFont"/>
    <w:link w:val="E164tet"/>
    <w:rsid w:val="00931513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931513"/>
  </w:style>
  <w:style w:type="numbering" w:customStyle="1" w:styleId="NoList111">
    <w:name w:val="No List111"/>
    <w:next w:val="NoList"/>
    <w:uiPriority w:val="99"/>
    <w:semiHidden/>
    <w:rsid w:val="00931513"/>
  </w:style>
  <w:style w:type="paragraph" w:customStyle="1" w:styleId="xl63">
    <w:name w:val="xl63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3151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315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315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31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31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315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931513"/>
  </w:style>
  <w:style w:type="paragraph" w:customStyle="1" w:styleId="Frequences">
    <w:name w:val="Frequences"/>
    <w:basedOn w:val="Normal"/>
    <w:rsid w:val="00931513"/>
    <w:pPr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931513"/>
  </w:style>
  <w:style w:type="paragraph" w:customStyle="1" w:styleId="wfxFaxNum">
    <w:name w:val="wfxFaxNum"/>
    <w:basedOn w:val="Normal"/>
    <w:rsid w:val="00931513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931513"/>
  </w:style>
  <w:style w:type="paragraph" w:customStyle="1" w:styleId="AppendixTitle1">
    <w:name w:val="Appendix_Title"/>
    <w:basedOn w:val="Normal"/>
    <w:next w:val="Normalaftertitle"/>
    <w:rsid w:val="00931513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931513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931513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931513"/>
    <w:pPr>
      <w:tabs>
        <w:tab w:val="left" w:pos="992"/>
        <w:tab w:val="left" w:pos="1418"/>
        <w:tab w:val="left" w:pos="1843"/>
        <w:tab w:val="left" w:pos="2268"/>
      </w:tabs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93151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31513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931513"/>
  </w:style>
  <w:style w:type="paragraph" w:customStyle="1" w:styleId="font7">
    <w:name w:val="font7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9315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9315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931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931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9315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315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9315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9315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93151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9315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9315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9315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93151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9315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315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9315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31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31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931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9315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315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315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3151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315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9315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9315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315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9315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931513"/>
    <w:pPr>
      <w:widowControl w:val="0"/>
      <w:spacing w:line="221" w:lineRule="exac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931513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93151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31513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31513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31513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31513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931513"/>
  </w:style>
  <w:style w:type="numbering" w:customStyle="1" w:styleId="NoList15">
    <w:name w:val="No List15"/>
    <w:next w:val="NoList"/>
    <w:uiPriority w:val="99"/>
    <w:semiHidden/>
    <w:unhideWhenUsed/>
    <w:rsid w:val="00931513"/>
  </w:style>
  <w:style w:type="table" w:customStyle="1" w:styleId="TableGrid10">
    <w:name w:val="Table Grid10"/>
    <w:basedOn w:val="TableNormal"/>
    <w:next w:val="TableGrid"/>
    <w:rsid w:val="0093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931513"/>
    <w:pPr>
      <w:spacing w:line="240" w:lineRule="auto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931513"/>
  </w:style>
  <w:style w:type="paragraph" w:customStyle="1" w:styleId="ISTATYMAS">
    <w:name w:val="ISTATYMAS"/>
    <w:rsid w:val="00931513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931513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931513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931513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931513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931513"/>
    <w:pPr>
      <w:tabs>
        <w:tab w:val="left" w:pos="284"/>
      </w:tabs>
      <w:spacing w:line="240" w:lineRule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931513"/>
    <w:pPr>
      <w:snapToGrid w:val="0"/>
      <w:spacing w:line="240" w:lineRule="auto"/>
      <w:ind w:firstLine="312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931513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931513"/>
    <w:pPr>
      <w:spacing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931513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93151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93151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931513"/>
    <w:pPr>
      <w:spacing w:line="240" w:lineRule="auto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315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931513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931513"/>
    <w:pPr>
      <w:keepNext/>
      <w:keepLines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931513"/>
    <w:pPr>
      <w:spacing w:line="240" w:lineRule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513"/>
    <w:pPr>
      <w:spacing w:before="480"/>
      <w:ind w:left="0" w:firstLine="0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931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9315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931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9315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931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931513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931513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9315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931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931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9315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931513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931513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931513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9315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931513"/>
    <w:pPr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9315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93151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9315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9315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93151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9315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9315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9315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931513"/>
    <w:pPr>
      <w:spacing w:before="100" w:beforeAutospacing="1" w:after="100" w:afterAutospacing="1" w:line="240" w:lineRule="auto"/>
      <w:jc w:val="right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9315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9315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93151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9315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9315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9315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9315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9315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9315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9315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9315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9315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9315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9315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93151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9315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9315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93151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93151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93151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9315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9315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9315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9315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93151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93151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93151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931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9315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9315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9315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9315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rsid w:val="009315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9315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931513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931513"/>
    <w:pPr>
      <w:spacing w:before="480" w:line="199" w:lineRule="exact"/>
      <w:ind w:left="0" w:firstLine="0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931513"/>
  </w:style>
  <w:style w:type="paragraph" w:customStyle="1" w:styleId="font15">
    <w:name w:val="font15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9315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931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93151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9315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93151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9315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931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93151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9315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9315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9315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9315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9315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9315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9315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931513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93151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9315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93151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9315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9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9315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9315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93151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93151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93151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931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931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9315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9315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9315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9315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9315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93151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93151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93151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9315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931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931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13">
    <w:name w:val="Heading_1"/>
    <w:basedOn w:val="Normal"/>
    <w:qFormat/>
    <w:rsid w:val="0093151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  <w:jc w:val="center"/>
    </w:pPr>
    <w:rPr>
      <w:rFonts w:ascii="Calibri" w:eastAsia="SimSun" w:hAnsi="Calibri"/>
      <w:b/>
      <w:bCs/>
      <w:w w:val="120"/>
      <w:sz w:val="28"/>
      <w:szCs w:val="40"/>
      <w:lang w:eastAsia="en-US" w:bidi="ar-EG"/>
    </w:rPr>
  </w:style>
  <w:style w:type="paragraph" w:customStyle="1" w:styleId="NoteText">
    <w:name w:val="NoteText"/>
    <w:basedOn w:val="Normal"/>
    <w:qFormat/>
    <w:rsid w:val="00931513"/>
    <w:pPr>
      <w:tabs>
        <w:tab w:val="left" w:pos="1134"/>
        <w:tab w:val="left" w:pos="1474"/>
        <w:tab w:val="left" w:pos="1758"/>
      </w:tabs>
      <w:spacing w:before="100" w:line="240" w:lineRule="auto"/>
    </w:pPr>
    <w:rPr>
      <w:rFonts w:ascii="Calibri" w:eastAsia="SimSun" w:hAnsi="Calibri" w:cs="Arial"/>
      <w:bCs/>
      <w:sz w:val="20"/>
      <w:szCs w:val="20"/>
    </w:rPr>
  </w:style>
  <w:style w:type="numbering" w:customStyle="1" w:styleId="NoList18">
    <w:name w:val="No List18"/>
    <w:next w:val="NoList"/>
    <w:uiPriority w:val="99"/>
    <w:semiHidden/>
    <w:unhideWhenUsed/>
    <w:rsid w:val="00931513"/>
  </w:style>
  <w:style w:type="paragraph" w:customStyle="1" w:styleId="EnumLev11">
    <w:name w:val="EnumLev1"/>
    <w:basedOn w:val="Normal"/>
    <w:qFormat/>
    <w:rsid w:val="00931513"/>
    <w:pPr>
      <w:tabs>
        <w:tab w:val="left" w:pos="1134"/>
        <w:tab w:val="left" w:pos="1474"/>
        <w:tab w:val="left" w:pos="1758"/>
      </w:tabs>
      <w:spacing w:before="40" w:after="0" w:line="240" w:lineRule="auto"/>
      <w:ind w:left="1134" w:hanging="340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TableText3">
    <w:name w:val="TableText"/>
    <w:basedOn w:val="Normal"/>
    <w:qFormat/>
    <w:rsid w:val="00931513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60" w:line="199" w:lineRule="exact"/>
      <w:textAlignment w:val="baseline"/>
    </w:pPr>
    <w:rPr>
      <w:rFonts w:ascii="Calibri" w:eastAsia="SimSun" w:hAnsi="Calibri" w:cs="Arial"/>
      <w:sz w:val="20"/>
      <w:szCs w:val="20"/>
      <w:lang w:val="es-ES_tradnl" w:eastAsia="en-US"/>
    </w:rPr>
  </w:style>
  <w:style w:type="paragraph" w:customStyle="1" w:styleId="TableHead4">
    <w:name w:val="TableHead"/>
    <w:basedOn w:val="TableText3"/>
    <w:qFormat/>
    <w:rsid w:val="00931513"/>
    <w:pPr>
      <w:framePr w:wrap="notBeside"/>
      <w:spacing w:before="100" w:after="100"/>
      <w:jc w:val="center"/>
    </w:pPr>
    <w:rPr>
      <w:b/>
      <w:bCs/>
    </w:rPr>
  </w:style>
  <w:style w:type="paragraph" w:customStyle="1" w:styleId="8660412C4D884999B44DBF3481676D47">
    <w:name w:val="8660412C4D884999B44DBF3481676D47"/>
    <w:rsid w:val="00931513"/>
    <w:pPr>
      <w:spacing w:after="200" w:line="276" w:lineRule="auto"/>
    </w:pPr>
    <w:rPr>
      <w:rFonts w:ascii="Calibri" w:eastAsia="SimSun" w:hAnsi="Calibri" w:cs="Arial"/>
      <w:lang w:eastAsia="en-US"/>
    </w:rPr>
  </w:style>
  <w:style w:type="character" w:customStyle="1" w:styleId="SYM">
    <w:name w:val="SYM"/>
    <w:basedOn w:val="DefaultParagraphFont"/>
    <w:uiPriority w:val="1"/>
    <w:qFormat/>
    <w:rsid w:val="00931513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931513"/>
    <w:pPr>
      <w:keepNext/>
      <w:spacing w:before="480" w:line="240" w:lineRule="auto"/>
    </w:pPr>
    <w:rPr>
      <w:rFonts w:ascii="Calibri" w:eastAsia="SimSun" w:hAnsi="Calibri" w:cs="Arial"/>
      <w:b/>
      <w:bCs/>
      <w:color w:val="0070C0"/>
      <w:sz w:val="28"/>
      <w:szCs w:val="28"/>
      <w:u w:val="single"/>
    </w:rPr>
  </w:style>
  <w:style w:type="paragraph" w:customStyle="1" w:styleId="NOTES0">
    <w:name w:val="NOTES"/>
    <w:basedOn w:val="Normal"/>
    <w:qFormat/>
    <w:rsid w:val="00931513"/>
    <w:pPr>
      <w:spacing w:after="0"/>
      <w:jc w:val="center"/>
    </w:pPr>
    <w:rPr>
      <w:rFonts w:ascii="Calibri" w:eastAsia="SimSun" w:hAnsi="Calibri" w:cs="Arial"/>
      <w:b/>
      <w:bCs/>
      <w:noProof/>
      <w:color w:val="FFFFFF"/>
      <w:sz w:val="26"/>
      <w:szCs w:val="26"/>
    </w:rPr>
  </w:style>
  <w:style w:type="paragraph" w:customStyle="1" w:styleId="collapsepanelheader">
    <w:name w:val="collapsepanelheader"/>
    <w:basedOn w:val="Normal"/>
    <w:rsid w:val="0093151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931513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931513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931513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931513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931513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931513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931513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931513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931513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93151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0">
    <w:name w:val="Title1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title20">
    <w:name w:val="title2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93151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931513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93151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931513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931513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931513"/>
    <w:pPr>
      <w:spacing w:before="100" w:after="100" w:line="240" w:lineRule="atLeast"/>
    </w:pPr>
    <w:rPr>
      <w:rFonts w:ascii="Verdana" w:eastAsia="Times New Roman" w:hAnsi="Verdana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931513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931513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931513"/>
    <w:pPr>
      <w:spacing w:before="100" w:after="100" w:line="240" w:lineRule="atLeast"/>
    </w:pPr>
    <w:rPr>
      <w:rFonts w:ascii="Verdana" w:eastAsia="Times New Roman" w:hAnsi="Verdana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931513"/>
    <w:pPr>
      <w:spacing w:before="100" w:after="100" w:line="240" w:lineRule="atLeast"/>
    </w:pPr>
    <w:rPr>
      <w:rFonts w:ascii="Verdana" w:eastAsia="Times New Roman" w:hAnsi="Verdana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931513"/>
    <w:pPr>
      <w:spacing w:before="100" w:after="100" w:line="240" w:lineRule="atLeast"/>
    </w:pPr>
    <w:rPr>
      <w:rFonts w:ascii="Verdana" w:eastAsia="Times New Roman" w:hAnsi="Verdana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931513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931513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931513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931513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931513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931513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931513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931513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931513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931513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931513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931513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931513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931513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931513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931513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931513"/>
    <w:pPr>
      <w:spacing w:before="100" w:after="100" w:line="240" w:lineRule="auto"/>
    </w:pPr>
    <w:rPr>
      <w:rFonts w:ascii="Verdana" w:eastAsia="Times New Roman" w:hAnsi="Verdana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931513"/>
    <w:pPr>
      <w:spacing w:before="100" w:after="100" w:line="360" w:lineRule="atLeast"/>
    </w:pPr>
    <w:rPr>
      <w:rFonts w:ascii="Verdana" w:eastAsia="Times New Roman" w:hAnsi="Verdana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931513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931513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931513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931513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931513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931513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931513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931513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931513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931513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931513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931513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931513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931513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931513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931513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931513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931513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931513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931513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931513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931513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931513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931513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931513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931513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931513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931513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931513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931513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931513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931513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931513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931513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931513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931513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customStyle="1" w:styleId="DocumentMapChar1">
    <w:name w:val="Document Map Char1"/>
    <w:basedOn w:val="DefaultParagraphFont"/>
    <w:uiPriority w:val="99"/>
    <w:semiHidden/>
    <w:rsid w:val="0093151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931513"/>
    <w:pPr>
      <w:tabs>
        <w:tab w:val="left" w:pos="794"/>
        <w:tab w:val="left" w:pos="1134"/>
        <w:tab w:val="left" w:pos="1474"/>
      </w:tabs>
      <w:spacing w:before="80" w:after="0" w:line="240" w:lineRule="auto"/>
      <w:jc w:val="both"/>
    </w:pPr>
    <w:rPr>
      <w:rFonts w:ascii="Calibri" w:eastAsia="SimSun" w:hAnsi="Calibri" w:cs="Arial"/>
      <w:b/>
      <w:bCs/>
      <w:sz w:val="20"/>
      <w:szCs w:val="20"/>
      <w:lang w:val="es-ES_tradnl"/>
    </w:rPr>
  </w:style>
  <w:style w:type="paragraph" w:customStyle="1" w:styleId="EnumGenNote">
    <w:name w:val="EnumGenNote"/>
    <w:basedOn w:val="Normal"/>
    <w:qFormat/>
    <w:rsid w:val="00931513"/>
    <w:pPr>
      <w:tabs>
        <w:tab w:val="left" w:pos="794"/>
        <w:tab w:val="left" w:pos="1134"/>
        <w:tab w:val="left" w:pos="1474"/>
        <w:tab w:val="left" w:pos="1792"/>
      </w:tabs>
      <w:spacing w:before="40" w:after="0" w:line="240" w:lineRule="auto"/>
    </w:pPr>
    <w:rPr>
      <w:rFonts w:ascii="Calibri" w:eastAsia="SimSun" w:hAnsi="Calibri" w:cs="Arial"/>
      <w:b/>
      <w:bCs/>
      <w:sz w:val="20"/>
      <w:szCs w:val="20"/>
    </w:rPr>
  </w:style>
  <w:style w:type="paragraph" w:customStyle="1" w:styleId="Footnote">
    <w:name w:val="Footnote"/>
    <w:basedOn w:val="Normal"/>
    <w:qFormat/>
    <w:rsid w:val="00931513"/>
    <w:pPr>
      <w:tabs>
        <w:tab w:val="left" w:pos="284"/>
      </w:tabs>
      <w:spacing w:before="40" w:line="240" w:lineRule="auto"/>
      <w:ind w:left="284" w:hanging="284"/>
    </w:pPr>
    <w:rPr>
      <w:rFonts w:ascii="Calibri" w:eastAsia="SimSun" w:hAnsi="Calibri" w:cs="Arial"/>
      <w:sz w:val="18"/>
      <w:szCs w:val="18"/>
    </w:rPr>
  </w:style>
  <w:style w:type="paragraph" w:customStyle="1" w:styleId="NotesTitle">
    <w:name w:val="NotesTitle"/>
    <w:basedOn w:val="GeneralNote"/>
    <w:qFormat/>
    <w:rsid w:val="00931513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931513"/>
    <w:pPr>
      <w:spacing w:before="400" w:after="0" w:line="240" w:lineRule="auto"/>
      <w:jc w:val="center"/>
    </w:pPr>
    <w:rPr>
      <w:rFonts w:ascii="Calibri" w:eastAsia="SimSun" w:hAnsi="Calibri" w:cs="Arial"/>
      <w:szCs w:val="22"/>
    </w:rPr>
  </w:style>
  <w:style w:type="paragraph" w:customStyle="1" w:styleId="Contact">
    <w:name w:val="Contact"/>
    <w:basedOn w:val="NoteText"/>
    <w:qFormat/>
    <w:rsid w:val="00931513"/>
    <w:pPr>
      <w:tabs>
        <w:tab w:val="left" w:pos="794"/>
        <w:tab w:val="left" w:pos="1247"/>
      </w:tabs>
      <w:spacing w:before="40" w:after="0"/>
    </w:pPr>
  </w:style>
  <w:style w:type="paragraph" w:customStyle="1" w:styleId="Title21">
    <w:name w:val="Title2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2">
    <w:name w:val="Subtitle2"/>
    <w:basedOn w:val="Normal"/>
    <w:rsid w:val="0093151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30">
    <w:name w:val="Title3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3">
    <w:name w:val="Subtitle3"/>
    <w:basedOn w:val="Normal"/>
    <w:rsid w:val="0093151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FootLine">
    <w:name w:val="FootLine"/>
    <w:basedOn w:val="Normal"/>
    <w:qFormat/>
    <w:rsid w:val="00931513"/>
    <w:pPr>
      <w:keepNext/>
      <w:spacing w:after="0" w:line="240" w:lineRule="auto"/>
    </w:pPr>
    <w:rPr>
      <w:rFonts w:ascii="Calibri" w:eastAsia="SimSun" w:hAnsi="Calibri" w:cs="Arial"/>
      <w:szCs w:val="22"/>
    </w:rPr>
  </w:style>
  <w:style w:type="paragraph" w:customStyle="1" w:styleId="Title40">
    <w:name w:val="Title4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4">
    <w:name w:val="Subtitle4"/>
    <w:basedOn w:val="Normal"/>
    <w:rsid w:val="0093151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EnumLev1LEFT">
    <w:name w:val="EnumLev1LEFT"/>
    <w:basedOn w:val="EnumLev11"/>
    <w:qFormat/>
    <w:rsid w:val="00931513"/>
    <w:pPr>
      <w:jc w:val="left"/>
    </w:pPr>
  </w:style>
  <w:style w:type="paragraph" w:customStyle="1" w:styleId="Title5">
    <w:name w:val="Title5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5">
    <w:name w:val="Subtitle5"/>
    <w:basedOn w:val="Normal"/>
    <w:rsid w:val="0093151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6">
    <w:name w:val="Title6"/>
    <w:basedOn w:val="Normal"/>
    <w:rsid w:val="00931513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6">
    <w:name w:val="Subtitle6"/>
    <w:basedOn w:val="Normal"/>
    <w:rsid w:val="0093151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MVTUBrdtekst">
    <w:name w:val="MVTU_Brødtekst"/>
    <w:basedOn w:val="Normal"/>
    <w:semiHidden/>
    <w:rsid w:val="00931513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931513"/>
    <w:pPr>
      <w:framePr w:h="8505" w:hSpace="142" w:wrap="around" w:vAnchor="text" w:hAnchor="page" w:x="8931" w:y="1" w:anchorLock="1"/>
      <w:tabs>
        <w:tab w:val="left" w:pos="720"/>
      </w:tabs>
      <w:spacing w:after="0" w:line="280" w:lineRule="exact"/>
    </w:pPr>
    <w:rPr>
      <w:rFonts w:ascii="Arial" w:eastAsia="Times New Roman" w:hAnsi="Arial" w:cs="Times New Roman"/>
      <w:sz w:val="16"/>
      <w:szCs w:val="20"/>
      <w:lang w:val="da-DK" w:eastAsia="en-US"/>
    </w:rPr>
  </w:style>
  <w:style w:type="paragraph" w:customStyle="1" w:styleId="skakt-fed">
    <w:name w:val="skakt-fed"/>
    <w:basedOn w:val="skakt"/>
    <w:rsid w:val="00931513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93151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0">
    <w:name w:val="Figure_NoTitle"/>
    <w:basedOn w:val="Normal"/>
    <w:next w:val="Normalaftertitle0"/>
    <w:rsid w:val="0093151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customStyle="1" w:styleId="TableGrid91">
    <w:name w:val="Table Grid91"/>
    <w:basedOn w:val="TableNormal"/>
    <w:next w:val="TableGrid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931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31513"/>
  </w:style>
  <w:style w:type="table" w:customStyle="1" w:styleId="TableGrid15">
    <w:name w:val="Table Grid15"/>
    <w:basedOn w:val="TableNormal"/>
    <w:next w:val="TableGrid"/>
    <w:uiPriority w:val="59"/>
    <w:rsid w:val="0093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931513"/>
    <w:pPr>
      <w:spacing w:after="0" w:line="240" w:lineRule="auto"/>
    </w:pPr>
    <w:rPr>
      <w:rFonts w:ascii="Arial" w:eastAsia="Times New Roman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931513"/>
    <w:pPr>
      <w:numPr>
        <w:numId w:val="13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931513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931513"/>
    <w:pPr>
      <w:numPr>
        <w:numId w:val="14"/>
      </w:numPr>
    </w:pPr>
  </w:style>
  <w:style w:type="character" w:customStyle="1" w:styleId="legdsleglhslegp2no">
    <w:name w:val="legds leglhs legp2no"/>
    <w:basedOn w:val="DefaultParagraphFont"/>
    <w:rsid w:val="00931513"/>
  </w:style>
  <w:style w:type="character" w:customStyle="1" w:styleId="legdslegrhslegp2text">
    <w:name w:val="legds legrhs legp2text"/>
    <w:basedOn w:val="DefaultParagraphFont"/>
    <w:rsid w:val="00931513"/>
  </w:style>
  <w:style w:type="character" w:customStyle="1" w:styleId="legdslegrhslegp3text">
    <w:name w:val="legds legrhs legp3text"/>
    <w:basedOn w:val="DefaultParagraphFont"/>
    <w:rsid w:val="00931513"/>
  </w:style>
  <w:style w:type="table" w:customStyle="1" w:styleId="TableGrid16">
    <w:name w:val="Table Grid16"/>
    <w:basedOn w:val="TableNormal"/>
    <w:next w:val="TableGrid"/>
    <w:uiPriority w:val="59"/>
    <w:rsid w:val="0093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31513"/>
  </w:style>
  <w:style w:type="table" w:customStyle="1" w:styleId="TableGrid17">
    <w:name w:val="Table Grid17"/>
    <w:basedOn w:val="TableNormal"/>
    <w:next w:val="TableGrid"/>
    <w:uiPriority w:val="59"/>
    <w:rsid w:val="0093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3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931513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val="da-DK" w:eastAsia="en-US"/>
    </w:rPr>
  </w:style>
  <w:style w:type="character" w:customStyle="1" w:styleId="baec5a81-e4d6-4674-97f3-e9220f0136c1">
    <w:name w:val="baec5a81-e4d6-4674-97f3-e9220f0136c1"/>
    <w:basedOn w:val="DefaultParagraphFont"/>
    <w:rsid w:val="00931513"/>
  </w:style>
  <w:style w:type="character" w:customStyle="1" w:styleId="gi">
    <w:name w:val="gi"/>
    <w:basedOn w:val="DefaultParagraphFont"/>
    <w:rsid w:val="00931513"/>
  </w:style>
  <w:style w:type="table" w:customStyle="1" w:styleId="TableGrid19">
    <w:name w:val="Table Grid19"/>
    <w:basedOn w:val="TableNormal"/>
    <w:next w:val="TableGrid"/>
    <w:rsid w:val="0093151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9315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1513"/>
  </w:style>
  <w:style w:type="table" w:customStyle="1" w:styleId="TableGrid23">
    <w:name w:val="Table Grid23"/>
    <w:basedOn w:val="TableNormal"/>
    <w:next w:val="TableGrid"/>
    <w:uiPriority w:val="59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1513"/>
  </w:style>
  <w:style w:type="table" w:customStyle="1" w:styleId="TableGrid24">
    <w:name w:val="Table Grid24"/>
    <w:basedOn w:val="TableNormal"/>
    <w:next w:val="TableGrid"/>
    <w:uiPriority w:val="59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931513"/>
  </w:style>
  <w:style w:type="numbering" w:customStyle="1" w:styleId="NoList112">
    <w:name w:val="No List112"/>
    <w:next w:val="NoList"/>
    <w:uiPriority w:val="99"/>
    <w:semiHidden/>
    <w:unhideWhenUsed/>
    <w:rsid w:val="00931513"/>
  </w:style>
  <w:style w:type="paragraph" w:customStyle="1" w:styleId="Committee">
    <w:name w:val="Committee"/>
    <w:basedOn w:val="Normal"/>
    <w:qFormat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 w:eastAsia="en-US"/>
    </w:rPr>
  </w:style>
  <w:style w:type="paragraph" w:customStyle="1" w:styleId="CEOcontributionStart">
    <w:name w:val="CEO_contributionStart"/>
    <w:basedOn w:val="Normal"/>
    <w:rsid w:val="00931513"/>
    <w:pPr>
      <w:spacing w:before="360" w:after="12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AgendaItemIndent">
    <w:name w:val="CEO_AgendaItemIndent"/>
    <w:basedOn w:val="Normal"/>
    <w:rsid w:val="00931513"/>
    <w:pPr>
      <w:tabs>
        <w:tab w:val="left" w:pos="459"/>
      </w:tabs>
      <w:spacing w:before="60" w:after="60" w:line="240" w:lineRule="auto"/>
      <w:ind w:left="34" w:right="12"/>
    </w:pPr>
    <w:rPr>
      <w:rFonts w:ascii="Verdana" w:eastAsia="SimSun" w:hAnsi="Verdana" w:cs="Times New Roman"/>
      <w:sz w:val="19"/>
      <w:szCs w:val="19"/>
      <w:lang w:eastAsia="en-US"/>
    </w:rPr>
  </w:style>
  <w:style w:type="paragraph" w:customStyle="1" w:styleId="Banner">
    <w:name w:val="Banner"/>
    <w:basedOn w:val="Normal"/>
    <w:rsid w:val="00931513"/>
    <w:pPr>
      <w:tabs>
        <w:tab w:val="left" w:pos="993"/>
      </w:tabs>
      <w:overflowPunct w:val="0"/>
      <w:autoSpaceDE w:val="0"/>
      <w:autoSpaceDN w:val="0"/>
      <w:adjustRightInd w:val="0"/>
      <w:spacing w:before="240" w:after="0" w:line="240" w:lineRule="auto"/>
      <w:ind w:left="993" w:hanging="993"/>
    </w:pPr>
    <w:rPr>
      <w:rFonts w:ascii="Arial" w:eastAsia="Times New Roman" w:hAnsi="Arial" w:cs="Times New Roman"/>
      <w:szCs w:val="22"/>
      <w:lang w:val="en-GB" w:eastAsia="en-US"/>
    </w:rPr>
  </w:style>
  <w:style w:type="table" w:styleId="ListTable1Light-Accent5">
    <w:name w:val="List Table 1 Light Accent 5"/>
    <w:basedOn w:val="TableNormal"/>
    <w:uiPriority w:val="46"/>
    <w:rsid w:val="00931513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93151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93151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931513"/>
    <w:rPr>
      <w:rFonts w:ascii="Times" w:hAnsi="Times" w:cs="Traditional Arabic"/>
      <w:b/>
      <w:szCs w:val="30"/>
    </w:rPr>
  </w:style>
  <w:style w:type="character" w:customStyle="1" w:styleId="TableNoBRChar">
    <w:name w:val="Table_No_BR Char"/>
    <w:link w:val="TableNoBR"/>
    <w:locked/>
    <w:rsid w:val="00931513"/>
    <w:rPr>
      <w:rFonts w:ascii="Times" w:hAnsi="Times" w:cs="Traditional Arabic"/>
      <w:caps/>
      <w:szCs w:val="30"/>
    </w:rPr>
  </w:style>
  <w:style w:type="paragraph" w:customStyle="1" w:styleId="Table0">
    <w:name w:val="Table_#"/>
    <w:basedOn w:val="Normal"/>
    <w:next w:val="TableTitle1"/>
    <w:rsid w:val="00931513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styleId="ListBullet2">
    <w:name w:val="List Bullet 2"/>
    <w:basedOn w:val="Normal"/>
    <w:autoRedefine/>
    <w:rsid w:val="00931513"/>
    <w:pPr>
      <w:widowControl w:val="0"/>
      <w:tabs>
        <w:tab w:val="num" w:pos="643"/>
      </w:tabs>
      <w:spacing w:before="100" w:after="100" w:line="240" w:lineRule="auto"/>
      <w:ind w:left="643" w:hanging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3">
    <w:name w:val="List Bullet 3"/>
    <w:basedOn w:val="Normal"/>
    <w:autoRedefine/>
    <w:rsid w:val="00931513"/>
    <w:pPr>
      <w:widowControl w:val="0"/>
      <w:tabs>
        <w:tab w:val="num" w:pos="926"/>
      </w:tabs>
      <w:spacing w:before="100" w:after="100" w:line="240" w:lineRule="auto"/>
      <w:ind w:left="926" w:hanging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4">
    <w:name w:val="List Bullet 4"/>
    <w:basedOn w:val="Normal"/>
    <w:autoRedefine/>
    <w:rsid w:val="00931513"/>
    <w:pPr>
      <w:widowControl w:val="0"/>
      <w:tabs>
        <w:tab w:val="num" w:pos="1209"/>
      </w:tabs>
      <w:spacing w:before="100" w:after="100" w:line="240" w:lineRule="auto"/>
      <w:ind w:left="1209" w:hanging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5">
    <w:name w:val="List Bullet 5"/>
    <w:basedOn w:val="Normal"/>
    <w:autoRedefine/>
    <w:rsid w:val="00931513"/>
    <w:pPr>
      <w:widowControl w:val="0"/>
      <w:tabs>
        <w:tab w:val="num" w:pos="1492"/>
      </w:tabs>
      <w:spacing w:before="100" w:after="100" w:line="240" w:lineRule="auto"/>
      <w:ind w:left="1492" w:hanging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2">
    <w:name w:val="List Number 2"/>
    <w:basedOn w:val="Normal"/>
    <w:rsid w:val="00931513"/>
    <w:pPr>
      <w:widowControl w:val="0"/>
      <w:tabs>
        <w:tab w:val="num" w:pos="643"/>
      </w:tabs>
      <w:spacing w:before="100" w:after="100" w:line="240" w:lineRule="auto"/>
      <w:ind w:left="643" w:hanging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3">
    <w:name w:val="List Number 3"/>
    <w:basedOn w:val="Normal"/>
    <w:rsid w:val="00931513"/>
    <w:pPr>
      <w:widowControl w:val="0"/>
      <w:tabs>
        <w:tab w:val="num" w:pos="926"/>
      </w:tabs>
      <w:spacing w:before="100" w:after="100" w:line="240" w:lineRule="auto"/>
      <w:ind w:left="926" w:hanging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5">
    <w:name w:val="List Number 5"/>
    <w:basedOn w:val="Normal"/>
    <w:rsid w:val="00931513"/>
    <w:pPr>
      <w:widowControl w:val="0"/>
      <w:tabs>
        <w:tab w:val="num" w:pos="1492"/>
      </w:tabs>
      <w:spacing w:before="100" w:after="100" w:line="240" w:lineRule="auto"/>
      <w:ind w:left="1492" w:hanging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Blockquote">
    <w:name w:val="Blockquote"/>
    <w:basedOn w:val="Normal"/>
    <w:rsid w:val="00931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931513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customStyle="1" w:styleId="HTMLMarkup">
    <w:name w:val="HTML Markup"/>
    <w:rsid w:val="00931513"/>
    <w:rPr>
      <w:vanish/>
      <w:color w:val="FF0000"/>
    </w:rPr>
  </w:style>
  <w:style w:type="character" w:customStyle="1" w:styleId="Definition">
    <w:name w:val="Definition"/>
    <w:rsid w:val="00931513"/>
    <w:rPr>
      <w:i/>
    </w:rPr>
  </w:style>
  <w:style w:type="character" w:customStyle="1" w:styleId="CITE">
    <w:name w:val="CITE"/>
    <w:rsid w:val="00931513"/>
    <w:rPr>
      <w:i/>
    </w:rPr>
  </w:style>
  <w:style w:type="character" w:customStyle="1" w:styleId="CODE">
    <w:name w:val="CODE"/>
    <w:rsid w:val="00931513"/>
    <w:rPr>
      <w:rFonts w:ascii="Courier New" w:hAnsi="Courier New"/>
      <w:sz w:val="20"/>
    </w:rPr>
  </w:style>
  <w:style w:type="character" w:customStyle="1" w:styleId="Keyboard">
    <w:name w:val="Keyboard"/>
    <w:rsid w:val="00931513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151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en-US"/>
    </w:rPr>
  </w:style>
  <w:style w:type="character" w:customStyle="1" w:styleId="Sample">
    <w:name w:val="Sample"/>
    <w:rsid w:val="00931513"/>
    <w:rPr>
      <w:rFonts w:ascii="Courier New" w:hAnsi="Courier New"/>
    </w:rPr>
  </w:style>
  <w:style w:type="character" w:customStyle="1" w:styleId="Typewriter">
    <w:name w:val="Typewriter"/>
    <w:rsid w:val="00931513"/>
    <w:rPr>
      <w:rFonts w:ascii="Courier New" w:hAnsi="Courier New"/>
      <w:sz w:val="20"/>
    </w:rPr>
  </w:style>
  <w:style w:type="character" w:customStyle="1" w:styleId="Variable">
    <w:name w:val="Variable"/>
    <w:rsid w:val="00931513"/>
    <w:rPr>
      <w:i/>
    </w:rPr>
  </w:style>
  <w:style w:type="character" w:customStyle="1" w:styleId="Comment">
    <w:name w:val="Comment"/>
    <w:rsid w:val="00931513"/>
    <w:rPr>
      <w:vanish/>
    </w:rPr>
  </w:style>
  <w:style w:type="numbering" w:customStyle="1" w:styleId="NoList31">
    <w:name w:val="No List31"/>
    <w:next w:val="NoList"/>
    <w:uiPriority w:val="99"/>
    <w:semiHidden/>
    <w:unhideWhenUsed/>
    <w:rsid w:val="00931513"/>
  </w:style>
  <w:style w:type="numbering" w:customStyle="1" w:styleId="NoList41">
    <w:name w:val="No List41"/>
    <w:next w:val="NoList"/>
    <w:uiPriority w:val="99"/>
    <w:semiHidden/>
    <w:unhideWhenUsed/>
    <w:rsid w:val="00931513"/>
  </w:style>
  <w:style w:type="numbering" w:customStyle="1" w:styleId="NoList51">
    <w:name w:val="No List51"/>
    <w:next w:val="NoList"/>
    <w:uiPriority w:val="99"/>
    <w:semiHidden/>
    <w:unhideWhenUsed/>
    <w:rsid w:val="00931513"/>
  </w:style>
  <w:style w:type="numbering" w:customStyle="1" w:styleId="NoList61">
    <w:name w:val="No List61"/>
    <w:next w:val="NoList"/>
    <w:uiPriority w:val="99"/>
    <w:semiHidden/>
    <w:unhideWhenUsed/>
    <w:rsid w:val="00931513"/>
  </w:style>
  <w:style w:type="table" w:customStyle="1" w:styleId="TableGrid61">
    <w:name w:val="Table Grid61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1513"/>
  </w:style>
  <w:style w:type="table" w:customStyle="1" w:styleId="TableGrid32">
    <w:name w:val="Table Grid32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1513"/>
  </w:style>
  <w:style w:type="table" w:customStyle="1" w:styleId="TableGrid42">
    <w:name w:val="Table Grid42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1513"/>
  </w:style>
  <w:style w:type="table" w:customStyle="1" w:styleId="TableGrid52">
    <w:name w:val="Table Grid52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1513"/>
  </w:style>
  <w:style w:type="table" w:customStyle="1" w:styleId="TableGrid62">
    <w:name w:val="Table Grid62"/>
    <w:basedOn w:val="TableNormal"/>
    <w:next w:val="TableGrid"/>
    <w:uiPriority w:val="59"/>
    <w:rsid w:val="0093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1513"/>
  </w:style>
  <w:style w:type="table" w:customStyle="1" w:styleId="TableGrid211">
    <w:name w:val="Table Grid211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1513"/>
  </w:style>
  <w:style w:type="table" w:customStyle="1" w:styleId="TableGrid311">
    <w:name w:val="Table Grid311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1513"/>
  </w:style>
  <w:style w:type="table" w:customStyle="1" w:styleId="TableGrid411">
    <w:name w:val="Table Grid411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1513"/>
  </w:style>
  <w:style w:type="numbering" w:customStyle="1" w:styleId="NoList611">
    <w:name w:val="No List611"/>
    <w:next w:val="NoList"/>
    <w:uiPriority w:val="99"/>
    <w:semiHidden/>
    <w:unhideWhenUsed/>
    <w:rsid w:val="00931513"/>
  </w:style>
  <w:style w:type="table" w:customStyle="1" w:styleId="TableGrid611">
    <w:name w:val="Table Grid611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1513"/>
  </w:style>
  <w:style w:type="table" w:customStyle="1" w:styleId="TableGrid71">
    <w:name w:val="Table Grid71"/>
    <w:basedOn w:val="TableNormal"/>
    <w:next w:val="TableGrid"/>
    <w:rsid w:val="0093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931513"/>
    <w:pPr>
      <w:spacing w:after="0" w:line="240" w:lineRule="auto"/>
    </w:pPr>
  </w:style>
  <w:style w:type="paragraph" w:customStyle="1" w:styleId="EmptyCellLayoutStyle">
    <w:name w:val="EmptyCellLayoutStyle"/>
    <w:rsid w:val="00931513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93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publications/ITU-T/Pages/publications.aspx?parent=T-SP&amp;view=T-SP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T-S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mnc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42</Pages>
  <Words>12572</Words>
  <Characters>71661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Al-Yammouni, Hala</cp:lastModifiedBy>
  <cp:revision>6</cp:revision>
  <dcterms:created xsi:type="dcterms:W3CDTF">2023-11-16T06:19:00Z</dcterms:created>
  <dcterms:modified xsi:type="dcterms:W3CDTF">2023-11-20T09:30:00Z</dcterms:modified>
</cp:coreProperties>
</file>