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16A6" w14:textId="77777777" w:rsidR="00BC1197" w:rsidRPr="006F3844" w:rsidRDefault="00BC1197" w:rsidP="0068309D">
      <w:pPr>
        <w:spacing w:before="0"/>
        <w:jc w:val="center"/>
        <w:rPr>
          <w:i/>
          <w:iCs/>
          <w:lang w:val="ru-RU"/>
        </w:rPr>
      </w:pPr>
      <w:r w:rsidRPr="006F3844">
        <w:rPr>
          <w:i/>
          <w:iCs/>
          <w:lang w:val="ru-RU"/>
        </w:rPr>
        <w:t>Приложение к Оперативному бюллетеню МСЭ</w:t>
      </w:r>
    </w:p>
    <w:p w14:paraId="0F9DC004" w14:textId="72A9BAC5" w:rsidR="00BC1197" w:rsidRPr="006F3844" w:rsidRDefault="00BC1197" w:rsidP="0023730B">
      <w:pPr>
        <w:spacing w:before="0" w:after="240"/>
        <w:jc w:val="center"/>
        <w:rPr>
          <w:i/>
          <w:lang w:val="ru-RU"/>
        </w:rPr>
      </w:pPr>
      <w:bookmarkStart w:id="0" w:name="Subject"/>
      <w:r w:rsidRPr="006F3844">
        <w:rPr>
          <w:i/>
          <w:iCs/>
          <w:lang w:val="ru-RU"/>
        </w:rPr>
        <w:t>№ </w:t>
      </w:r>
      <w:bookmarkEnd w:id="0"/>
      <w:r w:rsidR="00706CB8" w:rsidRPr="006F3844">
        <w:rPr>
          <w:i/>
          <w:iCs/>
          <w:lang w:val="ru-RU"/>
        </w:rPr>
        <w:t>1280 – 15.XI.2023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7429"/>
      </w:tblGrid>
      <w:tr w:rsidR="00532372" w:rsidRPr="006F3844" w14:paraId="38EAA19D" w14:textId="77777777" w:rsidTr="00532372">
        <w:trPr>
          <w:cantSplit/>
        </w:trPr>
        <w:tc>
          <w:tcPr>
            <w:tcW w:w="1279" w:type="dxa"/>
          </w:tcPr>
          <w:p w14:paraId="31DC0789" w14:textId="358723B4" w:rsidR="00532372" w:rsidRPr="006F3844" w:rsidRDefault="00B371B8" w:rsidP="00532372">
            <w:pPr>
              <w:rPr>
                <w:lang w:val="ru-RU"/>
              </w:rPr>
            </w:pPr>
            <w:r w:rsidRPr="006F3844">
              <w:rPr>
                <w:noProof/>
                <w:szCs w:val="22"/>
                <w:lang w:val="ru-RU" w:eastAsia="zh-CN"/>
              </w:rPr>
              <w:drawing>
                <wp:inline distT="0" distB="0" distL="0" distR="0" wp14:anchorId="1C717960" wp14:editId="484A0834">
                  <wp:extent cx="506095" cy="55499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  <w:vAlign w:val="center"/>
          </w:tcPr>
          <w:p w14:paraId="6119E171" w14:textId="77777777" w:rsidR="00532372" w:rsidRPr="006F3844" w:rsidRDefault="00532372" w:rsidP="00532372">
            <w:pPr>
              <w:jc w:val="left"/>
              <w:rPr>
                <w:lang w:val="ru-RU"/>
              </w:rPr>
            </w:pPr>
            <w:r w:rsidRPr="006F3844">
              <w:rPr>
                <w:b/>
                <w:sz w:val="28"/>
                <w:lang w:val="ru-RU"/>
              </w:rPr>
              <w:t>МЕЖДУНАРОДНЫЙ  СОЮЗ  ЭЛЕКТРОСВЯЗИ</w:t>
            </w:r>
          </w:p>
        </w:tc>
      </w:tr>
    </w:tbl>
    <w:p w14:paraId="1C46DDA7" w14:textId="77777777" w:rsidR="00532372" w:rsidRPr="006F3844" w:rsidRDefault="00532372" w:rsidP="00532372">
      <w:pPr>
        <w:spacing w:before="1680"/>
        <w:ind w:left="567"/>
        <w:rPr>
          <w:b/>
          <w:sz w:val="24"/>
          <w:lang w:val="ru-RU"/>
        </w:rPr>
      </w:pPr>
      <w:r w:rsidRPr="006F3844">
        <w:rPr>
          <w:b/>
          <w:sz w:val="40"/>
          <w:lang w:val="ru-RU"/>
        </w:rPr>
        <w:t>БСЭ</w:t>
      </w:r>
    </w:p>
    <w:p w14:paraId="65B20C6F" w14:textId="77777777" w:rsidR="00532372" w:rsidRPr="006F3844" w:rsidRDefault="00532372" w:rsidP="00532372">
      <w:pPr>
        <w:spacing w:before="0"/>
        <w:ind w:left="567"/>
        <w:rPr>
          <w:b/>
          <w:sz w:val="28"/>
          <w:lang w:val="ru-RU"/>
        </w:rPr>
      </w:pPr>
      <w:r w:rsidRPr="006F3844">
        <w:rPr>
          <w:b/>
          <w:sz w:val="28"/>
          <w:lang w:val="ru-RU"/>
        </w:rPr>
        <w:t>БЮРО СТАНДАРТИЗАЦИИ</w:t>
      </w:r>
    </w:p>
    <w:p w14:paraId="7A93E413" w14:textId="77777777" w:rsidR="00532372" w:rsidRPr="006F3844" w:rsidRDefault="00532372" w:rsidP="00532372">
      <w:pPr>
        <w:spacing w:before="0"/>
        <w:ind w:left="567"/>
        <w:rPr>
          <w:b/>
          <w:sz w:val="28"/>
          <w:lang w:val="ru-RU"/>
        </w:rPr>
      </w:pPr>
      <w:r w:rsidRPr="006F3844">
        <w:rPr>
          <w:b/>
          <w:sz w:val="28"/>
          <w:lang w:val="ru-RU"/>
        </w:rPr>
        <w:t>ЭЛЕКТРОСВЯЗИ</w:t>
      </w:r>
    </w:p>
    <w:p w14:paraId="16A1A05F" w14:textId="77777777" w:rsidR="00532372" w:rsidRPr="006F3844" w:rsidRDefault="00532372" w:rsidP="00532372">
      <w:pPr>
        <w:spacing w:before="0"/>
        <w:ind w:left="567"/>
        <w:rPr>
          <w:b/>
          <w:sz w:val="24"/>
          <w:lang w:val="ru-RU"/>
        </w:rPr>
      </w:pPr>
      <w:r w:rsidRPr="006F3844">
        <w:rPr>
          <w:b/>
          <w:sz w:val="28"/>
          <w:lang w:val="ru-RU"/>
        </w:rPr>
        <w:t>МСЭ</w:t>
      </w:r>
    </w:p>
    <w:p w14:paraId="51920C8A" w14:textId="77777777" w:rsidR="00532372" w:rsidRPr="006F3844" w:rsidRDefault="00532372" w:rsidP="00532372">
      <w:pPr>
        <w:spacing w:before="1080"/>
        <w:ind w:left="567"/>
        <w:rPr>
          <w:b/>
          <w:sz w:val="24"/>
          <w:lang w:val="ru-RU"/>
        </w:rPr>
      </w:pPr>
      <w:r w:rsidRPr="006F3844">
        <w:rPr>
          <w:b/>
          <w:sz w:val="24"/>
          <w:lang w:val="ru-RU"/>
        </w:rPr>
        <w:t>_______________________________________________________________</w:t>
      </w:r>
    </w:p>
    <w:p w14:paraId="6AF7F487" w14:textId="77777777" w:rsidR="00532372" w:rsidRPr="006F3844" w:rsidRDefault="00532372" w:rsidP="00EC1B37">
      <w:pPr>
        <w:spacing w:before="1080"/>
        <w:ind w:left="567"/>
        <w:jc w:val="left"/>
        <w:rPr>
          <w:b/>
          <w:sz w:val="36"/>
          <w:szCs w:val="36"/>
          <w:lang w:val="ru-RU"/>
        </w:rPr>
      </w:pPr>
      <w:r w:rsidRPr="006F3844">
        <w:rPr>
          <w:b/>
          <w:bCs/>
          <w:sz w:val="36"/>
          <w:szCs w:val="36"/>
          <w:lang w:val="ru-RU"/>
        </w:rPr>
        <w:t>Коды сетей подвижной связи (MNC) для плана международной идентификации для сетей общего пользования и абонентов (Согласно</w:t>
      </w:r>
      <w:r w:rsidR="00EC1B37" w:rsidRPr="006F3844">
        <w:rPr>
          <w:b/>
          <w:bCs/>
          <w:sz w:val="36"/>
          <w:szCs w:val="36"/>
          <w:lang w:val="ru-RU"/>
        </w:rPr>
        <w:t> </w:t>
      </w:r>
      <w:r w:rsidRPr="006F3844">
        <w:rPr>
          <w:b/>
          <w:bCs/>
          <w:sz w:val="36"/>
          <w:szCs w:val="36"/>
          <w:lang w:val="ru-RU"/>
        </w:rPr>
        <w:t>Рекомендации МСЭ-Т E.212 (09/2016))</w:t>
      </w:r>
    </w:p>
    <w:p w14:paraId="456CDC8C" w14:textId="40738D8D" w:rsidR="00532372" w:rsidRPr="006F3844" w:rsidRDefault="00532372" w:rsidP="00EC1B37">
      <w:pPr>
        <w:spacing w:before="240"/>
        <w:ind w:left="567"/>
        <w:rPr>
          <w:sz w:val="28"/>
          <w:lang w:val="ru-RU"/>
        </w:rPr>
      </w:pPr>
      <w:r w:rsidRPr="006F3844">
        <w:rPr>
          <w:sz w:val="28"/>
          <w:lang w:val="ru-RU"/>
        </w:rPr>
        <w:t>(ПО СОСТОЯНИЮ НА 1</w:t>
      </w:r>
      <w:r w:rsidR="00EC1B37" w:rsidRPr="006F3844">
        <w:rPr>
          <w:sz w:val="28"/>
          <w:lang w:val="ru-RU"/>
        </w:rPr>
        <w:t>5</w:t>
      </w:r>
      <w:r w:rsidRPr="006F3844">
        <w:rPr>
          <w:sz w:val="28"/>
          <w:lang w:val="ru-RU"/>
        </w:rPr>
        <w:t xml:space="preserve"> </w:t>
      </w:r>
      <w:r w:rsidR="008D44C4">
        <w:rPr>
          <w:sz w:val="28"/>
          <w:lang w:val="ru-RU"/>
        </w:rPr>
        <w:t>НОЯБРЯ</w:t>
      </w:r>
      <w:r w:rsidRPr="006F3844">
        <w:rPr>
          <w:sz w:val="28"/>
          <w:lang w:val="ru-RU"/>
        </w:rPr>
        <w:t xml:space="preserve"> 20</w:t>
      </w:r>
      <w:r w:rsidR="00706CB8" w:rsidRPr="006F3844">
        <w:rPr>
          <w:sz w:val="28"/>
          <w:lang w:val="ru-RU"/>
        </w:rPr>
        <w:t>23</w:t>
      </w:r>
      <w:r w:rsidRPr="006F3844">
        <w:rPr>
          <w:sz w:val="28"/>
          <w:lang w:val="ru-RU"/>
        </w:rPr>
        <w:t xml:space="preserve"> г.)</w:t>
      </w:r>
    </w:p>
    <w:p w14:paraId="7C55CA49" w14:textId="77777777" w:rsidR="00532372" w:rsidRPr="006F3844" w:rsidRDefault="00532372" w:rsidP="00532372">
      <w:pPr>
        <w:spacing w:before="1080" w:after="2400"/>
        <w:ind w:left="567"/>
        <w:rPr>
          <w:b/>
          <w:sz w:val="24"/>
          <w:lang w:val="ru-RU"/>
        </w:rPr>
      </w:pPr>
      <w:r w:rsidRPr="006F3844">
        <w:rPr>
          <w:b/>
          <w:sz w:val="24"/>
          <w:lang w:val="ru-RU"/>
        </w:rPr>
        <w:t>_______________________________________________________________</w:t>
      </w:r>
    </w:p>
    <w:p w14:paraId="023E5426" w14:textId="7931BBE3" w:rsidR="00532372" w:rsidRPr="006F3844" w:rsidRDefault="00532372" w:rsidP="00EC1B37">
      <w:pPr>
        <w:spacing w:before="1080"/>
        <w:rPr>
          <w:b/>
          <w:bCs/>
          <w:sz w:val="24"/>
          <w:lang w:val="ru-RU"/>
        </w:rPr>
      </w:pPr>
      <w:r w:rsidRPr="006F3844">
        <w:rPr>
          <w:b/>
          <w:bCs/>
          <w:sz w:val="24"/>
          <w:lang w:val="ru-RU"/>
        </w:rPr>
        <w:t>Женева, 20</w:t>
      </w:r>
      <w:r w:rsidR="00706CB8" w:rsidRPr="006F3844">
        <w:rPr>
          <w:b/>
          <w:bCs/>
          <w:sz w:val="24"/>
          <w:lang w:val="ru-RU"/>
        </w:rPr>
        <w:t>23</w:t>
      </w:r>
      <w:r w:rsidRPr="006F3844">
        <w:rPr>
          <w:b/>
          <w:bCs/>
          <w:sz w:val="24"/>
          <w:lang w:val="ru-RU"/>
        </w:rPr>
        <w:t xml:space="preserve"> г.</w:t>
      </w:r>
    </w:p>
    <w:p w14:paraId="2C2EF293" w14:textId="77777777" w:rsidR="00532372" w:rsidRPr="006F3844" w:rsidRDefault="00532372" w:rsidP="00532372">
      <w:pPr>
        <w:rPr>
          <w:lang w:val="ru-RU"/>
        </w:rPr>
      </w:pPr>
      <w:r w:rsidRPr="006F3844">
        <w:rPr>
          <w:sz w:val="24"/>
          <w:lang w:val="ru-RU"/>
        </w:rPr>
        <w:br w:type="page"/>
      </w:r>
    </w:p>
    <w:p w14:paraId="201CB0CC" w14:textId="77777777" w:rsidR="00BC1197" w:rsidRPr="006F3844" w:rsidRDefault="00BC1197" w:rsidP="0068309D">
      <w:pPr>
        <w:spacing w:before="240"/>
        <w:jc w:val="center"/>
        <w:rPr>
          <w:b/>
          <w:bCs/>
          <w:sz w:val="26"/>
          <w:szCs w:val="26"/>
          <w:lang w:val="ru-RU"/>
        </w:rPr>
      </w:pPr>
      <w:r w:rsidRPr="006F3844">
        <w:rPr>
          <w:b/>
          <w:bCs/>
          <w:sz w:val="26"/>
          <w:szCs w:val="26"/>
          <w:lang w:val="ru-RU"/>
        </w:rPr>
        <w:lastRenderedPageBreak/>
        <w:t>Код</w:t>
      </w:r>
      <w:r w:rsidR="006B6F25" w:rsidRPr="006F3844">
        <w:rPr>
          <w:b/>
          <w:bCs/>
          <w:sz w:val="26"/>
          <w:szCs w:val="26"/>
          <w:lang w:val="ru-RU"/>
        </w:rPr>
        <w:t>ы</w:t>
      </w:r>
      <w:r w:rsidRPr="006F3844">
        <w:rPr>
          <w:b/>
          <w:bCs/>
          <w:sz w:val="26"/>
          <w:szCs w:val="26"/>
          <w:lang w:val="ru-RU"/>
        </w:rPr>
        <w:t xml:space="preserve"> сетей подвижной связи (MNC) для плана международной идентификации для сетей общего пользования и абонентов</w:t>
      </w:r>
    </w:p>
    <w:p w14:paraId="07B73FDB" w14:textId="77777777" w:rsidR="00BC1197" w:rsidRPr="006F3844" w:rsidRDefault="00BC1197" w:rsidP="000234FD">
      <w:pPr>
        <w:spacing w:before="480"/>
        <w:rPr>
          <w:b/>
          <w:lang w:val="ru-RU"/>
        </w:rPr>
      </w:pPr>
      <w:r w:rsidRPr="006F3844">
        <w:rPr>
          <w:b/>
          <w:lang w:val="ru-RU"/>
        </w:rPr>
        <w:t>Примечание БСЭ</w:t>
      </w:r>
    </w:p>
    <w:p w14:paraId="1C195B73" w14:textId="77777777" w:rsidR="00BC1197" w:rsidRPr="006F3844" w:rsidRDefault="000234FD" w:rsidP="000234FD">
      <w:pPr>
        <w:spacing w:before="240"/>
        <w:rPr>
          <w:lang w:val="ru-RU"/>
        </w:rPr>
      </w:pPr>
      <w:r w:rsidRPr="006F3844">
        <w:rPr>
          <w:lang w:val="ru-RU"/>
        </w:rPr>
        <w:t>1</w:t>
      </w:r>
      <w:r w:rsidR="00BC1197" w:rsidRPr="006F3844">
        <w:rPr>
          <w:lang w:val="ru-RU"/>
        </w:rPr>
        <w:tab/>
        <w:t xml:space="preserve">Централизованный список кодов сетей подвижной связи (MNC) для плана международной идентификации для сетей общего пользования и абонентов был составлен в БСЭ. </w:t>
      </w:r>
    </w:p>
    <w:p w14:paraId="13D608AC" w14:textId="59B92BB8" w:rsidR="00BC1197" w:rsidRPr="006F3844" w:rsidRDefault="000234FD" w:rsidP="00965FA6">
      <w:pPr>
        <w:spacing w:before="240"/>
        <w:rPr>
          <w:spacing w:val="-4"/>
          <w:lang w:val="ru-RU"/>
        </w:rPr>
      </w:pPr>
      <w:r w:rsidRPr="006F3844">
        <w:rPr>
          <w:lang w:val="ru-RU"/>
        </w:rPr>
        <w:t>2</w:t>
      </w:r>
      <w:r w:rsidR="00BC1197" w:rsidRPr="006F3844">
        <w:rPr>
          <w:lang w:val="ru-RU"/>
        </w:rPr>
        <w:tab/>
      </w:r>
      <w:r w:rsidR="00BC1197" w:rsidRPr="006F3844">
        <w:rPr>
          <w:spacing w:val="-4"/>
          <w:lang w:val="ru-RU"/>
        </w:rPr>
        <w:t>Список кодов сетей подвижной связи (MNC) публикуется в качестве приложения к Оперативному бюллетеню МСЭ № 1</w:t>
      </w:r>
      <w:r w:rsidR="000C4F41" w:rsidRPr="006F3844">
        <w:rPr>
          <w:spacing w:val="-4"/>
          <w:lang w:val="ru-RU"/>
        </w:rPr>
        <w:t>280</w:t>
      </w:r>
      <w:r w:rsidR="00BC1197" w:rsidRPr="006F3844">
        <w:rPr>
          <w:spacing w:val="-4"/>
          <w:lang w:val="ru-RU"/>
        </w:rPr>
        <w:t xml:space="preserve"> от </w:t>
      </w:r>
      <w:r w:rsidR="00EC1B37" w:rsidRPr="006F3844">
        <w:rPr>
          <w:rFonts w:cs="Arial"/>
          <w:spacing w:val="-4"/>
          <w:lang w:val="ru-RU"/>
        </w:rPr>
        <w:t>15.XI.20</w:t>
      </w:r>
      <w:r w:rsidR="000C4F41" w:rsidRPr="006F3844">
        <w:rPr>
          <w:rFonts w:cs="Arial"/>
          <w:spacing w:val="-4"/>
          <w:lang w:val="ru-RU"/>
        </w:rPr>
        <w:t>23</w:t>
      </w:r>
      <w:r w:rsidR="00E01F24" w:rsidRPr="006F3844">
        <w:rPr>
          <w:spacing w:val="-4"/>
          <w:lang w:val="ru-RU"/>
        </w:rPr>
        <w:t>.</w:t>
      </w:r>
      <w:r w:rsidR="00BC1197" w:rsidRPr="006F3844">
        <w:rPr>
          <w:spacing w:val="-4"/>
          <w:lang w:val="ru-RU"/>
        </w:rPr>
        <w:t xml:space="preserve"> Администрациям предлагается проверить информацию, включенную в настоящий Список, и информировать МСЭ о любых изменениях, которые они пожела</w:t>
      </w:r>
      <w:r w:rsidR="00EC1B37" w:rsidRPr="006F3844">
        <w:rPr>
          <w:spacing w:val="-4"/>
          <w:lang w:val="ru-RU"/>
        </w:rPr>
        <w:t>ют</w:t>
      </w:r>
      <w:r w:rsidR="00BC1197" w:rsidRPr="006F3844">
        <w:rPr>
          <w:spacing w:val="-4"/>
          <w:lang w:val="ru-RU"/>
        </w:rPr>
        <w:t xml:space="preserve"> внести. Форма заявления размещена на веб-сайте МСЭ по адресу: </w:t>
      </w:r>
      <w:hyperlink r:id="rId9" w:history="1">
        <w:r w:rsidR="000C4F41" w:rsidRPr="006F3844">
          <w:rPr>
            <w:rStyle w:val="Hyperlink"/>
            <w:lang w:val="ru-RU"/>
          </w:rPr>
          <w:t>http://www.itu.int/en/ITU-T/inr/forms/Pages/mnc.aspx</w:t>
        </w:r>
      </w:hyperlink>
      <w:r w:rsidR="00BC1197" w:rsidRPr="006F3844">
        <w:rPr>
          <w:spacing w:val="-4"/>
          <w:lang w:val="ru-RU"/>
        </w:rPr>
        <w:t>.</w:t>
      </w:r>
    </w:p>
    <w:p w14:paraId="15176350" w14:textId="585F68C1" w:rsidR="00BC1197" w:rsidRPr="006F3844" w:rsidRDefault="000234FD" w:rsidP="00965FA6">
      <w:pPr>
        <w:spacing w:before="240"/>
        <w:rPr>
          <w:lang w:val="ru-RU"/>
        </w:rPr>
      </w:pPr>
      <w:r w:rsidRPr="006F3844">
        <w:rPr>
          <w:lang w:val="ru-RU"/>
        </w:rPr>
        <w:t>3</w:t>
      </w:r>
      <w:r w:rsidR="00BC1197" w:rsidRPr="006F3844">
        <w:rPr>
          <w:lang w:val="ru-RU"/>
        </w:rPr>
        <w:tab/>
        <w:t xml:space="preserve">Настоящий Список обновляется с помощью нумерованной серии поправок, публикуемых в </w:t>
      </w:r>
      <w:hyperlink r:id="rId10" w:history="1">
        <w:r w:rsidR="00BC1197" w:rsidRPr="006F3844">
          <w:rPr>
            <w:rStyle w:val="Hyperlink"/>
            <w:lang w:val="ru-RU"/>
          </w:rPr>
          <w:t>Оперативном бюллетене МСЭ</w:t>
        </w:r>
      </w:hyperlink>
      <w:r w:rsidR="00BC1197" w:rsidRPr="006F3844">
        <w:rPr>
          <w:lang w:val="ru-RU"/>
        </w:rPr>
        <w:t xml:space="preserve">. Наряду с этим информация, содержащаяся в настоящем Приложении, размещена также на </w:t>
      </w:r>
      <w:hyperlink r:id="rId11" w:history="1">
        <w:r w:rsidR="00BC1197" w:rsidRPr="006F3844">
          <w:rPr>
            <w:rStyle w:val="Hyperlink"/>
            <w:lang w:val="ru-RU"/>
          </w:rPr>
          <w:t>веб-сайте МСЭ</w:t>
        </w:r>
      </w:hyperlink>
      <w:r w:rsidR="00BC1197" w:rsidRPr="006F3844">
        <w:rPr>
          <w:lang w:val="ru-RU"/>
        </w:rPr>
        <w:t>.</w:t>
      </w:r>
    </w:p>
    <w:p w14:paraId="3D49A9B6" w14:textId="77777777" w:rsidR="00BC1197" w:rsidRPr="006F3844" w:rsidRDefault="000234FD" w:rsidP="000234FD">
      <w:pPr>
        <w:spacing w:before="240"/>
        <w:rPr>
          <w:lang w:val="ru-RU"/>
        </w:rPr>
      </w:pPr>
      <w:r w:rsidRPr="006F3844">
        <w:rPr>
          <w:lang w:val="ru-RU"/>
        </w:rPr>
        <w:t>4</w:t>
      </w:r>
      <w:r w:rsidR="00BC1197" w:rsidRPr="006F3844">
        <w:rPr>
          <w:lang w:val="ru-RU"/>
        </w:rPr>
        <w:tab/>
        <w:t>Любые замечания или предложения, касающиеся настоя</w:t>
      </w:r>
      <w:r w:rsidRPr="006F3844">
        <w:rPr>
          <w:lang w:val="ru-RU"/>
        </w:rPr>
        <w:t xml:space="preserve">щего Списка, просим направлять </w:t>
      </w:r>
      <w:r w:rsidR="00BC1197" w:rsidRPr="006F3844">
        <w:rPr>
          <w:lang w:val="ru-RU"/>
        </w:rPr>
        <w:t>Директору БСЭ:</w:t>
      </w:r>
    </w:p>
    <w:p w14:paraId="4E00870E" w14:textId="77777777" w:rsidR="00BC1197" w:rsidRPr="006F3844" w:rsidRDefault="00BC1197" w:rsidP="000234FD">
      <w:pPr>
        <w:tabs>
          <w:tab w:val="clear" w:pos="567"/>
          <w:tab w:val="clear" w:pos="1276"/>
          <w:tab w:val="clear" w:pos="1843"/>
          <w:tab w:val="left" w:pos="1701"/>
          <w:tab w:val="left" w:pos="2835"/>
          <w:tab w:val="left" w:pos="3969"/>
        </w:tabs>
        <w:spacing w:before="240"/>
        <w:jc w:val="left"/>
        <w:rPr>
          <w:lang w:val="ru-RU"/>
        </w:rPr>
      </w:pPr>
      <w:r w:rsidRPr="006F3844">
        <w:rPr>
          <w:lang w:val="ru-RU"/>
        </w:rPr>
        <w:tab/>
        <w:t>International Telecommunication Union (ITU)</w:t>
      </w:r>
      <w:r w:rsidRPr="006F3844">
        <w:rPr>
          <w:lang w:val="ru-RU"/>
        </w:rPr>
        <w:br/>
      </w:r>
      <w:r w:rsidRPr="006F3844">
        <w:rPr>
          <w:lang w:val="ru-RU"/>
        </w:rPr>
        <w:tab/>
        <w:t>Director of TSB</w:t>
      </w:r>
      <w:r w:rsidRPr="006F3844">
        <w:rPr>
          <w:lang w:val="ru-RU"/>
        </w:rPr>
        <w:br/>
      </w:r>
      <w:r w:rsidRPr="006F3844">
        <w:rPr>
          <w:lang w:val="ru-RU"/>
        </w:rPr>
        <w:tab/>
        <w:t>Тел.:</w:t>
      </w:r>
      <w:r w:rsidRPr="006F3844">
        <w:rPr>
          <w:lang w:val="ru-RU"/>
        </w:rPr>
        <w:tab/>
        <w:t>+41 22 730 5211</w:t>
      </w:r>
      <w:r w:rsidRPr="006F3844">
        <w:rPr>
          <w:lang w:val="ru-RU"/>
        </w:rPr>
        <w:br/>
      </w:r>
      <w:r w:rsidRPr="006F3844">
        <w:rPr>
          <w:lang w:val="ru-RU"/>
        </w:rPr>
        <w:tab/>
        <w:t>Факс:</w:t>
      </w:r>
      <w:r w:rsidRPr="006F3844">
        <w:rPr>
          <w:lang w:val="ru-RU"/>
        </w:rPr>
        <w:tab/>
        <w:t>+41 22 730 5853</w:t>
      </w:r>
      <w:r w:rsidRPr="006F3844">
        <w:rPr>
          <w:lang w:val="ru-RU"/>
        </w:rPr>
        <w:br/>
      </w:r>
      <w:r w:rsidRPr="006F3844">
        <w:rPr>
          <w:lang w:val="ru-RU"/>
        </w:rPr>
        <w:tab/>
        <w:t>Эл. почта:</w:t>
      </w:r>
      <w:r w:rsidRPr="006F3844">
        <w:rPr>
          <w:lang w:val="ru-RU"/>
        </w:rPr>
        <w:tab/>
      </w:r>
      <w:hyperlink r:id="rId12" w:history="1">
        <w:r w:rsidR="000234FD" w:rsidRPr="006F3844">
          <w:rPr>
            <w:rStyle w:val="Hyperlink"/>
            <w:lang w:val="ru-RU"/>
          </w:rPr>
          <w:t>tsbtson@itu.int</w:t>
        </w:r>
      </w:hyperlink>
      <w:r w:rsidR="000234FD" w:rsidRPr="006F3844">
        <w:rPr>
          <w:lang w:val="ru-RU"/>
        </w:rPr>
        <w:t xml:space="preserve"> </w:t>
      </w:r>
    </w:p>
    <w:p w14:paraId="0549F90F" w14:textId="77777777" w:rsidR="00BC1197" w:rsidRPr="006F3844" w:rsidRDefault="000234FD" w:rsidP="000234FD">
      <w:pPr>
        <w:spacing w:before="240"/>
        <w:rPr>
          <w:lang w:val="ru-RU"/>
        </w:rPr>
      </w:pPr>
      <w:r w:rsidRPr="006F3844">
        <w:rPr>
          <w:lang w:val="ru-RU"/>
        </w:rPr>
        <w:t>5</w:t>
      </w:r>
      <w:r w:rsidR="00BC1197" w:rsidRPr="006F3844">
        <w:rPr>
          <w:lang w:val="ru-RU"/>
        </w:rPr>
        <w:tab/>
        <w:t>Используемые в настоящем списке обозначения и способ подачи материала не подразумевают выражения какого бы то ни было мнения со стороны МСЭ в отношении правового статуса какой-либо страны или географической зоны или властей этой страны или географической зоны.</w:t>
      </w:r>
    </w:p>
    <w:p w14:paraId="01E4672E" w14:textId="77777777" w:rsidR="000234FD" w:rsidRPr="006F3844" w:rsidRDefault="000234FD" w:rsidP="0068309D">
      <w:pPr>
        <w:rPr>
          <w:lang w:val="ru-RU"/>
        </w:rPr>
      </w:pPr>
    </w:p>
    <w:p w14:paraId="32570210" w14:textId="77777777" w:rsidR="00BC1197" w:rsidRPr="006F3844" w:rsidRDefault="00BC1197" w:rsidP="0068309D">
      <w:pPr>
        <w:pStyle w:val="Maintitle"/>
        <w:spacing w:before="240" w:line="240" w:lineRule="auto"/>
        <w:rPr>
          <w:rFonts w:ascii="Calibri" w:hAnsi="Calibri"/>
          <w:lang w:val="ru-RU"/>
        </w:rPr>
        <w:sectPr w:rsidR="00BC1197" w:rsidRPr="006F3844" w:rsidSect="000234F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1" w:h="16840" w:code="9"/>
          <w:pgMar w:top="1134" w:right="1418" w:bottom="1134" w:left="1418" w:header="567" w:footer="567" w:gutter="0"/>
          <w:paperSrc w:first="1264" w:other="1264"/>
          <w:pgNumType w:start="1"/>
          <w:cols w:space="720"/>
          <w:titlePg/>
          <w:docGrid w:linePitch="360"/>
        </w:sectPr>
      </w:pPr>
    </w:p>
    <w:p w14:paraId="4EF6FC0D" w14:textId="0839C930" w:rsidR="00BC1197" w:rsidRPr="006F3844" w:rsidRDefault="00BC1197" w:rsidP="0068309D">
      <w:pPr>
        <w:pStyle w:val="Maintitle"/>
        <w:spacing w:before="0" w:line="240" w:lineRule="auto"/>
        <w:rPr>
          <w:rFonts w:ascii="Calibri" w:hAnsi="Calibri"/>
          <w:sz w:val="22"/>
          <w:szCs w:val="22"/>
        </w:rPr>
      </w:pPr>
      <w:r w:rsidRPr="006F3844">
        <w:rPr>
          <w:rFonts w:ascii="Calibri" w:hAnsi="Calibri"/>
          <w:sz w:val="22"/>
          <w:szCs w:val="22"/>
        </w:rPr>
        <w:lastRenderedPageBreak/>
        <w:t>Код</w:t>
      </w:r>
      <w:r w:rsidR="006B6F25" w:rsidRPr="006F3844">
        <w:rPr>
          <w:rFonts w:ascii="Calibri" w:hAnsi="Calibri"/>
          <w:sz w:val="22"/>
          <w:szCs w:val="22"/>
        </w:rPr>
        <w:t>ы</w:t>
      </w:r>
      <w:r w:rsidRPr="006F3844">
        <w:rPr>
          <w:rFonts w:ascii="Calibri" w:hAnsi="Calibri"/>
          <w:sz w:val="22"/>
          <w:szCs w:val="22"/>
        </w:rPr>
        <w:t xml:space="preserve"> сетей подвижной связи (MNC) для плана международной идентификации </w:t>
      </w:r>
      <w:r w:rsidR="000234FD" w:rsidRPr="006F3844">
        <w:rPr>
          <w:rFonts w:ascii="Calibri" w:hAnsi="Calibri"/>
          <w:sz w:val="22"/>
          <w:szCs w:val="22"/>
        </w:rPr>
        <w:br/>
      </w:r>
      <w:r w:rsidRPr="006F3844">
        <w:rPr>
          <w:rFonts w:ascii="Calibri" w:hAnsi="Calibri"/>
          <w:sz w:val="22"/>
          <w:szCs w:val="22"/>
        </w:rPr>
        <w:t>для сетей общего пользования и абонентов</w:t>
      </w:r>
    </w:p>
    <w:tbl>
      <w:tblPr>
        <w:tblW w:w="971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4536"/>
        <w:gridCol w:w="2303"/>
      </w:tblGrid>
      <w:tr w:rsidR="007E7AB8" w:rsidRPr="006F3844" w14:paraId="56DC078F" w14:textId="77777777" w:rsidTr="00F179E8">
        <w:trPr>
          <w:cantSplit/>
          <w:trHeight w:val="262"/>
          <w:tblHeader/>
        </w:trPr>
        <w:tc>
          <w:tcPr>
            <w:tcW w:w="2874" w:type="dxa"/>
            <w:tcBorders>
              <w:top w:val="single" w:sz="8" w:space="0" w:color="D3D3D3"/>
              <w:left w:val="single" w:sz="8" w:space="0" w:color="D3D3D3"/>
              <w:bottom w:val="single" w:sz="8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D66B8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Calibri" w:hAnsiTheme="minorHAnsi"/>
                <w:b/>
                <w:i/>
                <w:sz w:val="18"/>
                <w:szCs w:val="18"/>
              </w:rPr>
              <w:t>Страна или</w:t>
            </w:r>
            <w:r w:rsidRPr="006F3844">
              <w:rPr>
                <w:rFonts w:asciiTheme="minorHAnsi" w:eastAsia="Calibri" w:hAnsiTheme="minorHAnsi"/>
                <w:b/>
                <w:i/>
                <w:sz w:val="18"/>
                <w:szCs w:val="18"/>
              </w:rPr>
              <w:br/>
              <w:t>географическая зона</w:t>
            </w:r>
          </w:p>
        </w:tc>
        <w:tc>
          <w:tcPr>
            <w:tcW w:w="4536" w:type="dxa"/>
            <w:tcBorders>
              <w:top w:val="single" w:sz="8" w:space="0" w:color="D3D3D3"/>
              <w:left w:val="single" w:sz="8" w:space="0" w:color="D3D3D3"/>
              <w:bottom w:val="single" w:sz="8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E7C10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Calibri" w:hAnsiTheme="minorHAnsi"/>
                <w:b/>
                <w:i/>
                <w:sz w:val="18"/>
                <w:szCs w:val="18"/>
              </w:rPr>
              <w:t>Сети</w:t>
            </w:r>
          </w:p>
        </w:tc>
        <w:tc>
          <w:tcPr>
            <w:tcW w:w="2303" w:type="dxa"/>
            <w:tcBorders>
              <w:top w:val="single" w:sz="8" w:space="0" w:color="D3D3D3"/>
              <w:left w:val="single" w:sz="8" w:space="0" w:color="D3D3D3"/>
              <w:bottom w:val="single" w:sz="8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E42E9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Calibri" w:hAnsiTheme="minorHAnsi"/>
                <w:b/>
                <w:i/>
                <w:sz w:val="18"/>
                <w:szCs w:val="18"/>
              </w:rPr>
              <w:t>Коды MCC + MNC</w:t>
            </w:r>
            <w:r w:rsidRPr="006F3844">
              <w:rPr>
                <w:rFonts w:asciiTheme="minorHAnsi" w:eastAsia="Calibri" w:hAnsiTheme="minorHAnsi"/>
                <w:sz w:val="18"/>
                <w:szCs w:val="18"/>
              </w:rPr>
              <w:t>*</w:t>
            </w:r>
          </w:p>
        </w:tc>
      </w:tr>
      <w:tr w:rsidR="007E7AB8" w:rsidRPr="006F3844" w14:paraId="0A01D071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8" w:space="0" w:color="000000" w:themeColor="text1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1AD55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Афганистан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771CA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8" w:space="0" w:color="000000" w:themeColor="text1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933FC1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ADD7CC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A6465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4149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" w:name="lt_pId0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AWCC</w:t>
            </w:r>
            <w:bookmarkEnd w:id="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F6170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412 01</w:t>
            </w:r>
          </w:p>
        </w:tc>
      </w:tr>
      <w:tr w:rsidR="007E7AB8" w:rsidRPr="006F3844" w14:paraId="18B6957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871A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FBDBB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" w:name="lt_pId0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Roshan</w:t>
            </w:r>
            <w:bookmarkEnd w:id="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28FE7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412 20</w:t>
            </w:r>
          </w:p>
        </w:tc>
      </w:tr>
      <w:tr w:rsidR="007E7AB8" w:rsidRPr="006F3844" w14:paraId="3BDB258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0AA3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F758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" w:name="lt_pId0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Areeba Afghanistan</w:t>
            </w:r>
            <w:bookmarkEnd w:id="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AC523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412 40</w:t>
            </w:r>
          </w:p>
        </w:tc>
      </w:tr>
      <w:tr w:rsidR="007E7AB8" w:rsidRPr="006F3844" w14:paraId="4A1AAEB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3C920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BD1E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" w:name="lt_pId0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Etisalat</w:t>
            </w:r>
            <w:bookmarkEnd w:id="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70EC0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412 50</w:t>
            </w:r>
          </w:p>
        </w:tc>
      </w:tr>
      <w:tr w:rsidR="007E7AB8" w:rsidRPr="006F3844" w14:paraId="394C529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AD7FD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E416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" w:name="lt_pId0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Afghan Telecom</w:t>
            </w:r>
            <w:bookmarkEnd w:id="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EF243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412 80</w:t>
            </w:r>
          </w:p>
        </w:tc>
      </w:tr>
      <w:tr w:rsidR="007E7AB8" w:rsidRPr="006F3844" w14:paraId="78CFB06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09BFE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12DDB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" w:name="lt_pId0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Afghan Telecom</w:t>
            </w:r>
            <w:bookmarkEnd w:id="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D0EAE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412 88</w:t>
            </w:r>
          </w:p>
        </w:tc>
      </w:tr>
      <w:tr w:rsidR="007E7AB8" w:rsidRPr="006F3844" w14:paraId="48D6A57B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014A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Албания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14F00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4A3B6D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665CACB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97343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A8488" w14:textId="07DBFCB1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" w:name="lt_pId0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ONE TELECOMMUNICATIONS sh.a</w:t>
            </w:r>
            <w:bookmarkEnd w:id="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7B46E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276 01</w:t>
            </w:r>
          </w:p>
        </w:tc>
      </w:tr>
      <w:tr w:rsidR="007E7AB8" w:rsidRPr="006F3844" w14:paraId="38BE2D3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59DDF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A41FA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" w:name="lt_pId0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Albania</w:t>
            </w:r>
            <w:bookmarkEnd w:id="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5EE68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276 02</w:t>
            </w:r>
          </w:p>
        </w:tc>
      </w:tr>
      <w:tr w:rsidR="007E7AB8" w:rsidRPr="006F3844" w14:paraId="7E5A45C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DA94D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8BE1F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" w:name="lt_pId0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ALBTELECOM sh.a.</w:t>
            </w:r>
            <w:bookmarkEnd w:id="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691BB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276 03</w:t>
            </w:r>
          </w:p>
        </w:tc>
      </w:tr>
      <w:tr w:rsidR="007E7AB8" w:rsidRPr="006F3844" w14:paraId="497BE32C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32CF2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Алжир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422DD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551B3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20441C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6D81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5D2B38" w14:textId="0AA7437A" w:rsidR="007E7AB8" w:rsidRPr="004D0E37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fr-FR" w:eastAsia="en-GB"/>
              </w:rPr>
            </w:pPr>
            <w:bookmarkStart w:id="10" w:name="lt_pId067"/>
            <w:r w:rsidRPr="004D0E37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 w:eastAsia="en-GB"/>
              </w:rPr>
              <w:t xml:space="preserve">Algérie Télécom Mobile </w:t>
            </w:r>
            <w:r w:rsidR="004D0E37" w:rsidRPr="004D0E37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 w:eastAsia="en-GB"/>
              </w:rPr>
              <w:t>"</w:t>
            </w:r>
            <w:r w:rsidRPr="004D0E37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 w:eastAsia="en-GB"/>
              </w:rPr>
              <w:t>ATM</w:t>
            </w:r>
            <w:r w:rsidR="004D0E37" w:rsidRPr="004D0E37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 w:eastAsia="en-GB"/>
              </w:rPr>
              <w:t>"</w:t>
            </w:r>
            <w:r w:rsidRPr="004D0E37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 w:eastAsia="en-GB"/>
              </w:rPr>
              <w:t xml:space="preserve"> / GSM/public</w:t>
            </w:r>
            <w:bookmarkEnd w:id="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4FF20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603 01</w:t>
            </w:r>
          </w:p>
        </w:tc>
      </w:tr>
      <w:tr w:rsidR="007E7AB8" w:rsidRPr="006F3844" w14:paraId="6DB8E58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5CE76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255DE3" w14:textId="0D26B758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" w:name="lt_pId0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Optimum Télécom Algérie </w:t>
            </w:r>
            <w:r w:rsidR="004D0E37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OTA</w:t>
            </w:r>
            <w:r w:rsidR="004D0E37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/ GSM/public</w:t>
            </w:r>
            <w:bookmarkEnd w:id="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8FABA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603 02</w:t>
            </w:r>
          </w:p>
        </w:tc>
      </w:tr>
      <w:tr w:rsidR="007E7AB8" w:rsidRPr="006F3844" w14:paraId="76ACB2A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497CC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449BF6" w14:textId="4DCA5FC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" w:name="lt_pId0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Wataniya Télécom Algérie </w:t>
            </w:r>
            <w:r w:rsidR="004D0E37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WTA</w:t>
            </w:r>
            <w:r w:rsidR="004D0E37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/ GSM/public</w:t>
            </w:r>
            <w:bookmarkEnd w:id="1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1FF2A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603 03</w:t>
            </w:r>
          </w:p>
        </w:tc>
      </w:tr>
      <w:tr w:rsidR="007E7AB8" w:rsidRPr="006F3844" w14:paraId="0E54697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4F980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87FDB7" w14:textId="5008CAE4" w:rsidR="007E7AB8" w:rsidRPr="004D0E37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fr-FR" w:eastAsia="en-GB"/>
              </w:rPr>
            </w:pPr>
            <w:bookmarkStart w:id="13" w:name="lt_pId073"/>
            <w:r w:rsidRPr="004D0E37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 w:eastAsia="en-GB"/>
              </w:rPr>
              <w:t xml:space="preserve">Algérie Télécom </w:t>
            </w:r>
            <w:r w:rsidR="004D0E37" w:rsidRPr="004D0E37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 w:eastAsia="en-GB"/>
              </w:rPr>
              <w:t>"</w:t>
            </w:r>
            <w:r w:rsidRPr="004D0E37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 w:eastAsia="en-GB"/>
              </w:rPr>
              <w:t>A</w:t>
            </w:r>
            <w:r w:rsidR="004D0E37" w:rsidRPr="004D0E37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 w:eastAsia="en-GB"/>
              </w:rPr>
              <w:t>"</w:t>
            </w:r>
            <w:r w:rsidRPr="004D0E37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 w:eastAsia="en-GB"/>
              </w:rPr>
              <w:t xml:space="preserve"> / WLL / public</w:t>
            </w:r>
            <w:bookmarkEnd w:id="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1D1FA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603 07</w:t>
            </w:r>
          </w:p>
        </w:tc>
      </w:tr>
      <w:tr w:rsidR="007E7AB8" w:rsidRPr="006F3844" w14:paraId="3D605C7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5FCB1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FFBDD4" w14:textId="2A0B55CF" w:rsidR="007E7AB8" w:rsidRPr="004D0E37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fr-FR" w:eastAsia="en-GB"/>
              </w:rPr>
            </w:pPr>
            <w:bookmarkStart w:id="14" w:name="lt_pId075"/>
            <w:r w:rsidRPr="004D0E37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 w:eastAsia="en-GB"/>
              </w:rPr>
              <w:t xml:space="preserve">Algérie Télécom </w:t>
            </w:r>
            <w:r w:rsidR="004D0E37" w:rsidRPr="004D0E37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 w:eastAsia="en-GB"/>
              </w:rPr>
              <w:t>"</w:t>
            </w:r>
            <w:r w:rsidRPr="004D0E37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 w:eastAsia="en-GB"/>
              </w:rPr>
              <w:t>AT</w:t>
            </w:r>
            <w:r w:rsidR="004D0E37" w:rsidRPr="004D0E37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 w:eastAsia="en-GB"/>
              </w:rPr>
              <w:t>"</w:t>
            </w:r>
            <w:r w:rsidRPr="004D0E37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fr-FR" w:eastAsia="en-GB"/>
              </w:rPr>
              <w:t xml:space="preserve"> / LTE Fixe / public</w:t>
            </w:r>
            <w:bookmarkEnd w:id="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221A8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603 09</w:t>
            </w:r>
          </w:p>
        </w:tc>
      </w:tr>
      <w:tr w:rsidR="007E7AB8" w:rsidRPr="006F3844" w14:paraId="680B305A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866F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Андорра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3303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D1B3F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6208873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4ADF4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63DCC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" w:name="lt_pId0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Mobiland</w:t>
            </w:r>
            <w:bookmarkEnd w:id="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19135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213 03</w:t>
            </w:r>
          </w:p>
        </w:tc>
      </w:tr>
      <w:tr w:rsidR="007E7AB8" w:rsidRPr="006F3844" w14:paraId="3B0BA645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7235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Ангола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529CF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C6E98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815134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F6720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80F23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" w:name="lt_pId0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Unitel</w:t>
            </w:r>
            <w:bookmarkEnd w:id="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D853D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631 02</w:t>
            </w:r>
          </w:p>
        </w:tc>
      </w:tr>
      <w:tr w:rsidR="007E7AB8" w:rsidRPr="006F3844" w14:paraId="14CFBF7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908EA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CDDE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" w:name="lt_pId08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Movicel</w:t>
            </w:r>
            <w:bookmarkEnd w:id="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98D27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631 04</w:t>
            </w:r>
          </w:p>
        </w:tc>
      </w:tr>
      <w:tr w:rsidR="007E7AB8" w:rsidRPr="006F3844" w14:paraId="4E77A8F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1A2C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FDB47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" w:name="lt_pId0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AFRICELL</w:t>
            </w:r>
            <w:bookmarkEnd w:id="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01C1E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631 05</w:t>
            </w:r>
          </w:p>
        </w:tc>
      </w:tr>
      <w:tr w:rsidR="007E7AB8" w:rsidRPr="006F3844" w14:paraId="62A848D9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99F2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Ангилья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7ADD4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87C549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CDEDC6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FFAA0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B091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" w:name="lt_pId0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Weblinks Limited</w:t>
            </w:r>
            <w:bookmarkEnd w:id="1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09827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365 010</w:t>
            </w:r>
          </w:p>
        </w:tc>
      </w:tr>
      <w:tr w:rsidR="007E7AB8" w:rsidRPr="006F3844" w14:paraId="7D28A70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BA5F1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DDEE7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" w:name="lt_pId0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Cable and Wireless (Anguilla) Ltd под товарным знаком Lime</w:t>
            </w:r>
            <w:bookmarkEnd w:id="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12E6A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365 840</w:t>
            </w:r>
          </w:p>
        </w:tc>
      </w:tr>
      <w:tr w:rsidR="007E7AB8" w:rsidRPr="006F3844" w14:paraId="5FAFDF35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9CC7A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Антигуа и Барбуда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A350B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5C6587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51204C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2D50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84945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" w:name="lt_pId0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APUA PCS</w:t>
            </w:r>
            <w:bookmarkEnd w:id="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3C8DA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344 030</w:t>
            </w:r>
          </w:p>
        </w:tc>
      </w:tr>
      <w:tr w:rsidR="007E7AB8" w:rsidRPr="006F3844" w14:paraId="072C922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4EDF7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0FFB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" w:name="lt_pId0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Cable &amp; Wireless (Antigua) под товарным знаком Lime</w:t>
            </w:r>
            <w:bookmarkEnd w:id="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BF4E5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344 920</w:t>
            </w:r>
          </w:p>
        </w:tc>
      </w:tr>
      <w:tr w:rsidR="007E7AB8" w:rsidRPr="006F3844" w14:paraId="74A67BC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EDCD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9C2B8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" w:name="lt_pId0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Wireless (Antigua)</w:t>
            </w:r>
            <w:bookmarkEnd w:id="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3ED60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344 930</w:t>
            </w:r>
          </w:p>
        </w:tc>
      </w:tr>
      <w:tr w:rsidR="007E7AB8" w:rsidRPr="006F3844" w14:paraId="4C8C0C75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E8417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Аргентина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42B8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A79857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275952F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C6CFF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4893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4" w:name="lt_pId1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Compañia de Radiocomunicaciones Moviles S.A.</w:t>
            </w:r>
            <w:bookmarkEnd w:id="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B22C4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722 010</w:t>
            </w:r>
          </w:p>
        </w:tc>
      </w:tr>
      <w:tr w:rsidR="007E7AB8" w:rsidRPr="006F3844" w14:paraId="195EAF8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D0D04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D2377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5" w:name="lt_pId1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Nextel Argentina srl</w:t>
            </w:r>
            <w:bookmarkEnd w:id="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A7832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722 020</w:t>
            </w:r>
          </w:p>
        </w:tc>
      </w:tr>
      <w:tr w:rsidR="007E7AB8" w:rsidRPr="006F3844" w14:paraId="7803C3A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81AC4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BA395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6" w:name="lt_pId1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Telefónica Comunicaciones Personales S.A.</w:t>
            </w:r>
            <w:bookmarkEnd w:id="2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37996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722 070</w:t>
            </w:r>
          </w:p>
        </w:tc>
      </w:tr>
      <w:tr w:rsidR="007E7AB8" w:rsidRPr="006F3844" w14:paraId="5DA1D0A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74C37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B8D4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7" w:name="lt_pId1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CTI PCS S.A.</w:t>
            </w:r>
            <w:bookmarkEnd w:id="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E725C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722 310</w:t>
            </w:r>
          </w:p>
        </w:tc>
      </w:tr>
      <w:tr w:rsidR="007E7AB8" w:rsidRPr="006F3844" w14:paraId="52357D9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CEBD2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3B989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8" w:name="lt_pId1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Compañia de Telefonos del Interior Norte S.A.</w:t>
            </w:r>
            <w:bookmarkEnd w:id="2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5A031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722 320</w:t>
            </w:r>
          </w:p>
        </w:tc>
      </w:tr>
      <w:tr w:rsidR="007E7AB8" w:rsidRPr="006F3844" w14:paraId="43AC86D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F195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B09A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9" w:name="lt_pId1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Compañia de Telefonos del Interior S.A.</w:t>
            </w:r>
            <w:bookmarkEnd w:id="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4DFB3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722 330</w:t>
            </w:r>
          </w:p>
        </w:tc>
      </w:tr>
      <w:tr w:rsidR="007E7AB8" w:rsidRPr="006F3844" w14:paraId="5150BF1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BDAF9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06D4C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0" w:name="lt_pId1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Personal S.A.</w:t>
            </w:r>
            <w:bookmarkEnd w:id="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1DBFB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722 341</w:t>
            </w:r>
          </w:p>
        </w:tc>
      </w:tr>
      <w:tr w:rsidR="007E7AB8" w:rsidRPr="006F3844" w14:paraId="03635906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C0FAD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Аруба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63667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5DC536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DBDA82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5AFBB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769E3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1" w:name="lt_pId1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SETAR N.V.</w:t>
            </w:r>
            <w:bookmarkEnd w:id="3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9FEFC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363 01</w:t>
            </w:r>
          </w:p>
        </w:tc>
      </w:tr>
      <w:tr w:rsidR="007E7AB8" w:rsidRPr="006F3844" w14:paraId="6AB321E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9201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7FC04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2" w:name="lt_pId1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DIGICEL ARUBA</w:t>
            </w:r>
            <w:bookmarkEnd w:id="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FF718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363 02</w:t>
            </w:r>
          </w:p>
        </w:tc>
      </w:tr>
      <w:tr w:rsidR="007E7AB8" w:rsidRPr="006F3844" w14:paraId="2C77C614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27ACC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Австралия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1C015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6B7516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B42067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F6B52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8F478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3" w:name="lt_pId1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Telstra Corporation Ltd.</w:t>
            </w:r>
            <w:bookmarkEnd w:id="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B78A5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505 01</w:t>
            </w:r>
          </w:p>
        </w:tc>
      </w:tr>
      <w:tr w:rsidR="007E7AB8" w:rsidRPr="006F3844" w14:paraId="546DBA1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FED02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85637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4" w:name="lt_pId1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Optus Mobile Pty.</w:t>
            </w:r>
            <w:bookmarkEnd w:id="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35" w:name="lt_pId12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Ltd.</w:t>
            </w:r>
            <w:bookmarkEnd w:id="3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4544D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505 02</w:t>
            </w:r>
          </w:p>
        </w:tc>
      </w:tr>
      <w:tr w:rsidR="007E7AB8" w:rsidRPr="006F3844" w14:paraId="7788AF1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854E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2EE2C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6" w:name="lt_pId12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Network Pty.</w:t>
            </w:r>
            <w:bookmarkEnd w:id="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37" w:name="lt_pId1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Ltd.</w:t>
            </w:r>
            <w:bookmarkEnd w:id="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BE246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505 03</w:t>
            </w:r>
          </w:p>
        </w:tc>
      </w:tr>
      <w:tr w:rsidR="007E7AB8" w:rsidRPr="006F3844" w14:paraId="52D4C44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B2978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B94C5" w14:textId="1C96935C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8" w:name="lt_pId1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Department of Defence</w:t>
            </w:r>
            <w:bookmarkEnd w:id="38"/>
            <w:r w:rsidR="00D9369C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(Министерство обороны)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37200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505 04</w:t>
            </w:r>
          </w:p>
        </w:tc>
      </w:tr>
      <w:tr w:rsidR="007E7AB8" w:rsidRPr="006F3844" w14:paraId="556AA9B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A848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AF36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9" w:name="lt_pId1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The Ozitel Network Pty.</w:t>
            </w:r>
            <w:bookmarkEnd w:id="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40" w:name="lt_pId1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Ltd.</w:t>
            </w:r>
            <w:bookmarkEnd w:id="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979CE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505 05</w:t>
            </w:r>
          </w:p>
        </w:tc>
      </w:tr>
      <w:tr w:rsidR="007E7AB8" w:rsidRPr="006F3844" w14:paraId="53F519F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FD0DD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80A4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1" w:name="lt_pId1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3G Australia Pty.</w:t>
            </w:r>
            <w:bookmarkEnd w:id="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42" w:name="lt_pId1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Ltd.</w:t>
            </w:r>
            <w:bookmarkEnd w:id="4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80241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505 06</w:t>
            </w:r>
          </w:p>
        </w:tc>
      </w:tr>
      <w:tr w:rsidR="007E7AB8" w:rsidRPr="006F3844" w14:paraId="71E7ACC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2C90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166A9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3" w:name="lt_pId1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Network Pty.</w:t>
            </w:r>
            <w:bookmarkEnd w:id="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44" w:name="lt_pId1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Ltd.</w:t>
            </w:r>
            <w:bookmarkEnd w:id="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039E9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505 07</w:t>
            </w:r>
          </w:p>
        </w:tc>
      </w:tr>
      <w:tr w:rsidR="007E7AB8" w:rsidRPr="006F3844" w14:paraId="0629C53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DBD7F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F8BC7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5" w:name="lt_pId1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One.Tel GSM 1800 Pty.</w:t>
            </w:r>
            <w:bookmarkEnd w:id="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46" w:name="lt_pId1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Ltd.</w:t>
            </w:r>
            <w:bookmarkEnd w:id="4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63726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505 08</w:t>
            </w:r>
          </w:p>
        </w:tc>
      </w:tr>
      <w:tr w:rsidR="007E7AB8" w:rsidRPr="006F3844" w14:paraId="69F1F2A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7EE3D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F745F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7" w:name="lt_pId1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Airnet Commercial Australia Ltd.</w:t>
            </w:r>
            <w:bookmarkEnd w:id="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43B13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505 09</w:t>
            </w:r>
          </w:p>
        </w:tc>
      </w:tr>
      <w:tr w:rsidR="007E7AB8" w:rsidRPr="006F3844" w14:paraId="638714C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F5E30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145E6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8" w:name="lt_pId1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Norfolk Telecom</w:t>
            </w:r>
            <w:bookmarkEnd w:id="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75CEB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505 10</w:t>
            </w:r>
          </w:p>
        </w:tc>
      </w:tr>
      <w:tr w:rsidR="007E7AB8" w:rsidRPr="006F3844" w14:paraId="79699EE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35AE4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6C91C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9" w:name="lt_pId1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Telstra Corporation Ltd.</w:t>
            </w:r>
            <w:bookmarkEnd w:id="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22001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505 11</w:t>
            </w:r>
          </w:p>
        </w:tc>
      </w:tr>
      <w:tr w:rsidR="007E7AB8" w:rsidRPr="006F3844" w14:paraId="65A9C75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01371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AC4CD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0" w:name="lt_pId1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Hutchison Australia Pty Ltd</w:t>
            </w:r>
            <w:bookmarkEnd w:id="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0CD73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505 12</w:t>
            </w:r>
          </w:p>
        </w:tc>
      </w:tr>
      <w:tr w:rsidR="007E7AB8" w:rsidRPr="006F3844" w14:paraId="7AB907B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0B3B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0B30E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1" w:name="lt_pId1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Railcorp</w:t>
            </w:r>
            <w:bookmarkEnd w:id="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60A57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505 13</w:t>
            </w:r>
          </w:p>
        </w:tc>
      </w:tr>
      <w:tr w:rsidR="007E7AB8" w:rsidRPr="006F3844" w14:paraId="11E8249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69115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CB93D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2" w:name="lt_pId1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AAPT Ltd</w:t>
            </w:r>
            <w:bookmarkEnd w:id="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F4944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505 14</w:t>
            </w:r>
          </w:p>
        </w:tc>
      </w:tr>
      <w:tr w:rsidR="007E7AB8" w:rsidRPr="006F3844" w14:paraId="506AD24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D1217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E36F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3" w:name="lt_pId1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3GIS Pty Ltd.</w:t>
            </w:r>
            <w:bookmarkEnd w:id="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54" w:name="lt_pId1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(Telstra &amp; Hutchison 3G)</w:t>
            </w:r>
            <w:bookmarkEnd w:id="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90507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505 15</w:t>
            </w:r>
          </w:p>
        </w:tc>
      </w:tr>
      <w:tr w:rsidR="007E7AB8" w:rsidRPr="006F3844" w14:paraId="6C09145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127FE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C0C58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5" w:name="lt_pId1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Victorian Rail Track</w:t>
            </w:r>
            <w:bookmarkEnd w:id="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66063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505 16</w:t>
            </w:r>
          </w:p>
        </w:tc>
      </w:tr>
      <w:tr w:rsidR="007E7AB8" w:rsidRPr="006F3844" w14:paraId="281F616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F305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D691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6" w:name="lt_pId1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Vivid Wireless Pty Ltd</w:t>
            </w:r>
            <w:bookmarkEnd w:id="5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44A29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505 17</w:t>
            </w:r>
          </w:p>
        </w:tc>
      </w:tr>
      <w:tr w:rsidR="007E7AB8" w:rsidRPr="006F3844" w14:paraId="0D73EB3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E7F29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51C28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7" w:name="lt_pId1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Lycamobile Pty Ltd</w:t>
            </w:r>
            <w:bookmarkEnd w:id="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A16A3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505 19</w:t>
            </w:r>
          </w:p>
        </w:tc>
      </w:tr>
      <w:tr w:rsidR="007E7AB8" w:rsidRPr="006F3844" w14:paraId="05C12F6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44C4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BF978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8" w:name="lt_pId1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Ausgrid Corporation</w:t>
            </w:r>
            <w:bookmarkEnd w:id="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24544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505 20</w:t>
            </w:r>
          </w:p>
        </w:tc>
      </w:tr>
      <w:tr w:rsidR="007E7AB8" w:rsidRPr="006F3844" w14:paraId="70A72C8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43A06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DC5D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9" w:name="lt_pId1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Queensland Rail Limited</w:t>
            </w:r>
            <w:bookmarkEnd w:id="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4CBAC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505 21</w:t>
            </w:r>
          </w:p>
        </w:tc>
      </w:tr>
      <w:tr w:rsidR="007E7AB8" w:rsidRPr="006F3844" w14:paraId="6381AE9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5148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D09FA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0" w:name="lt_pId1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iiNet Ltd</w:t>
            </w:r>
            <w:bookmarkEnd w:id="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89E77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505 22</w:t>
            </w:r>
          </w:p>
        </w:tc>
      </w:tr>
      <w:tr w:rsidR="007E7AB8" w:rsidRPr="006F3844" w14:paraId="1586E40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1412C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1250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1" w:name="lt_pId1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Challenge Networks Pty Ltd</w:t>
            </w:r>
            <w:bookmarkEnd w:id="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97258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505 23</w:t>
            </w:r>
          </w:p>
        </w:tc>
      </w:tr>
      <w:tr w:rsidR="007E7AB8" w:rsidRPr="006F3844" w14:paraId="2B003D0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7181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5117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2" w:name="lt_pId1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Advanced Communications Technologies Pty.</w:t>
            </w:r>
            <w:bookmarkEnd w:id="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63" w:name="lt_pId1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Ltd.</w:t>
            </w:r>
            <w:bookmarkEnd w:id="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CCB31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505 24</w:t>
            </w:r>
          </w:p>
        </w:tc>
      </w:tr>
      <w:tr w:rsidR="007E7AB8" w:rsidRPr="006F3844" w14:paraId="7361FF2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32C33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77BDE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4" w:name="lt_pId1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Pilbara Iron Company Services Pty Ltd</w:t>
            </w:r>
            <w:bookmarkEnd w:id="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BCB46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505 25</w:t>
            </w:r>
          </w:p>
        </w:tc>
      </w:tr>
      <w:tr w:rsidR="007E7AB8" w:rsidRPr="006F3844" w14:paraId="54063FE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6614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4F6A4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5" w:name="lt_pId1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Dialogue Communications Pty Ltd</w:t>
            </w:r>
            <w:bookmarkEnd w:id="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AC7B6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505 26</w:t>
            </w:r>
          </w:p>
        </w:tc>
      </w:tr>
      <w:tr w:rsidR="007E7AB8" w:rsidRPr="006F3844" w14:paraId="2F91FAD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CF8BC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2A7A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6" w:name="lt_pId1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Nexium Telecommunications</w:t>
            </w:r>
            <w:bookmarkEnd w:id="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56F21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505 27</w:t>
            </w:r>
          </w:p>
        </w:tc>
      </w:tr>
      <w:tr w:rsidR="007E7AB8" w:rsidRPr="006F3844" w14:paraId="5B72AF7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51545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D4A9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7" w:name="lt_pId1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RCOM International Pty Ltd</w:t>
            </w:r>
            <w:bookmarkEnd w:id="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C3A3E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505 28</w:t>
            </w:r>
          </w:p>
        </w:tc>
      </w:tr>
      <w:tr w:rsidR="007E7AB8" w:rsidRPr="006F3844" w14:paraId="07C3C6E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C2B2C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50BBB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8" w:name="lt_pId1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Compatel Limited</w:t>
            </w:r>
            <w:bookmarkEnd w:id="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3DD29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505 30</w:t>
            </w:r>
          </w:p>
        </w:tc>
      </w:tr>
      <w:tr w:rsidR="007E7AB8" w:rsidRPr="006F3844" w14:paraId="1060D30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2C85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BD6AF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9" w:name="lt_pId1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BHP Billiton</w:t>
            </w:r>
            <w:bookmarkEnd w:id="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BD047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505 31</w:t>
            </w:r>
          </w:p>
        </w:tc>
      </w:tr>
      <w:tr w:rsidR="007E7AB8" w:rsidRPr="006F3844" w14:paraId="08FE902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D455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A99CC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0" w:name="lt_pId1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Thales Australia</w:t>
            </w:r>
            <w:bookmarkEnd w:id="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F0627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505 32</w:t>
            </w:r>
          </w:p>
        </w:tc>
      </w:tr>
      <w:tr w:rsidR="007E7AB8" w:rsidRPr="006F3844" w14:paraId="34D2959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EDEE7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E2C03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1" w:name="lt_pId1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CLX Networks Pty Ltd</w:t>
            </w:r>
            <w:bookmarkEnd w:id="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F6096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505 33</w:t>
            </w:r>
          </w:p>
        </w:tc>
      </w:tr>
      <w:tr w:rsidR="007E7AB8" w:rsidRPr="006F3844" w14:paraId="093FC6E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C0D8E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D1D9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2" w:name="lt_pId1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Santos Ltd</w:t>
            </w:r>
            <w:bookmarkEnd w:id="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74C1E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505 34</w:t>
            </w:r>
          </w:p>
        </w:tc>
      </w:tr>
      <w:tr w:rsidR="007E7AB8" w:rsidRPr="006F3844" w14:paraId="3DAF60C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BDB1A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44C0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3" w:name="lt_pId1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MessageBird Pty Ltd</w:t>
            </w:r>
            <w:bookmarkEnd w:id="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F64B3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505 35</w:t>
            </w:r>
          </w:p>
        </w:tc>
      </w:tr>
      <w:tr w:rsidR="007E7AB8" w:rsidRPr="006F3844" w14:paraId="1A9FE2C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1FB0A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C977D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4" w:name="lt_pId1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Optus Mobile Pty.</w:t>
            </w:r>
            <w:bookmarkEnd w:id="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75" w:name="lt_pId1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Ltd.</w:t>
            </w:r>
            <w:bookmarkEnd w:id="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069C1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505 36</w:t>
            </w:r>
          </w:p>
        </w:tc>
      </w:tr>
      <w:tr w:rsidR="007E7AB8" w:rsidRPr="006F3844" w14:paraId="326334D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C72E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616DC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6" w:name="lt_pId1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Yancoal Australia Ltd</w:t>
            </w:r>
            <w:bookmarkEnd w:id="7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BE0F7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505 37</w:t>
            </w:r>
          </w:p>
        </w:tc>
      </w:tr>
      <w:tr w:rsidR="007E7AB8" w:rsidRPr="006F3844" w14:paraId="0FE1DB2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EF37A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37052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7" w:name="lt_pId1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Truphone Pty Ltd</w:t>
            </w:r>
            <w:bookmarkEnd w:id="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CE13F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505 38</w:t>
            </w:r>
          </w:p>
        </w:tc>
      </w:tr>
      <w:tr w:rsidR="007E7AB8" w:rsidRPr="006F3844" w14:paraId="55236DD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A145E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0292F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8" w:name="lt_pId20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Telstra Corporation Ltd.</w:t>
            </w:r>
            <w:bookmarkEnd w:id="7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CDF45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505 39</w:t>
            </w:r>
          </w:p>
        </w:tc>
      </w:tr>
      <w:tr w:rsidR="007E7AB8" w:rsidRPr="006F3844" w14:paraId="28A6050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8DE5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B5AFC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9" w:name="lt_pId20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CITIC PACIFIC MINING</w:t>
            </w:r>
            <w:bookmarkEnd w:id="7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2543C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505 40</w:t>
            </w:r>
          </w:p>
        </w:tc>
      </w:tr>
      <w:tr w:rsidR="007E7AB8" w:rsidRPr="006F3844" w14:paraId="661493A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1ADDC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B73D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0" w:name="lt_pId20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Aqura Technologies Pty</w:t>
            </w:r>
            <w:bookmarkEnd w:id="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57B05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505 41</w:t>
            </w:r>
          </w:p>
        </w:tc>
      </w:tr>
      <w:tr w:rsidR="007E7AB8" w:rsidRPr="006F3844" w14:paraId="26FBDDC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725C2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45BA6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1" w:name="lt_pId20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Groote Eylandt Mining Company Pty Ltd</w:t>
            </w:r>
            <w:bookmarkEnd w:id="8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0DD04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505 42</w:t>
            </w:r>
          </w:p>
        </w:tc>
      </w:tr>
      <w:tr w:rsidR="007E7AB8" w:rsidRPr="006F3844" w14:paraId="075E092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77042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E78AF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2" w:name="lt_pId20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Arrow Energy Pty Ltd</w:t>
            </w:r>
            <w:bookmarkEnd w:id="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C9DE3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505 43</w:t>
            </w:r>
          </w:p>
        </w:tc>
      </w:tr>
      <w:tr w:rsidR="007E7AB8" w:rsidRPr="006F3844" w14:paraId="29806E7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28AC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E25A5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3" w:name="lt_pId21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ROY HILL IRON ORE PTY LTD</w:t>
            </w:r>
            <w:bookmarkEnd w:id="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B1A7D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505 44</w:t>
            </w:r>
          </w:p>
        </w:tc>
      </w:tr>
      <w:tr w:rsidR="007E7AB8" w:rsidRPr="006F3844" w14:paraId="79E31AE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1BC8F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FA7D5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4" w:name="lt_pId21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CLERMONT COAL OPERATIONS PTY Limited</w:t>
            </w:r>
            <w:bookmarkEnd w:id="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A7F80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505 45</w:t>
            </w:r>
          </w:p>
        </w:tc>
      </w:tr>
      <w:tr w:rsidR="007E7AB8" w:rsidRPr="006F3844" w14:paraId="6FE65C5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8CF60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C63A3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5" w:name="lt_pId2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ANGLOGOLD ASHANTI AUSTRALIA LTD</w:t>
            </w:r>
            <w:bookmarkEnd w:id="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B500A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505 46</w:t>
            </w:r>
          </w:p>
        </w:tc>
      </w:tr>
      <w:tr w:rsidR="007E7AB8" w:rsidRPr="006F3844" w14:paraId="11A9939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1110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A725F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6" w:name="lt_pId2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Woodside Energy Limited</w:t>
            </w:r>
            <w:bookmarkEnd w:id="8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68484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505 47</w:t>
            </w:r>
          </w:p>
        </w:tc>
      </w:tr>
      <w:tr w:rsidR="007E7AB8" w:rsidRPr="006F3844" w14:paraId="454DF60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8F48B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E4836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7" w:name="lt_pId21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Titan ICT Pty Ltd</w:t>
            </w:r>
            <w:bookmarkEnd w:id="8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9286E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505 48</w:t>
            </w:r>
          </w:p>
        </w:tc>
      </w:tr>
      <w:tr w:rsidR="007E7AB8" w:rsidRPr="006F3844" w14:paraId="715A4A0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E4478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98EFD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8" w:name="lt_pId22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Field Solutions Group Pty Ltd</w:t>
            </w:r>
            <w:bookmarkEnd w:id="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35F73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505 49</w:t>
            </w:r>
          </w:p>
        </w:tc>
      </w:tr>
      <w:tr w:rsidR="007E7AB8" w:rsidRPr="006F3844" w14:paraId="67DA947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D6FD3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BCAE1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9" w:name="lt_pId22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Pivotel Group Pty Limited</w:t>
            </w:r>
            <w:bookmarkEnd w:id="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6FD8B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505 50</w:t>
            </w:r>
          </w:p>
        </w:tc>
      </w:tr>
      <w:tr w:rsidR="007E7AB8" w:rsidRPr="006F3844" w14:paraId="2790123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E6FD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95B0C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0" w:name="lt_pId22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Fortescue Metals Group Ltd</w:t>
            </w:r>
            <w:bookmarkEnd w:id="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AB66B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505 51</w:t>
            </w:r>
          </w:p>
        </w:tc>
      </w:tr>
      <w:tr w:rsidR="007E7AB8" w:rsidRPr="006F3844" w14:paraId="4AA11C9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18518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FC8EB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1" w:name="lt_pId22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Optitel Pty Ltd</w:t>
            </w:r>
            <w:bookmarkEnd w:id="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FB16A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505 52</w:t>
            </w:r>
          </w:p>
        </w:tc>
      </w:tr>
      <w:tr w:rsidR="007E7AB8" w:rsidRPr="006F3844" w14:paraId="7F49B1B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3E7B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6C224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2" w:name="lt_pId2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Shell Australia Pty Ltd</w:t>
            </w:r>
            <w:bookmarkEnd w:id="9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6CDC3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505 53</w:t>
            </w:r>
          </w:p>
        </w:tc>
      </w:tr>
      <w:tr w:rsidR="007E7AB8" w:rsidRPr="006F3844" w14:paraId="0540F4A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3414C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0EA30F" w14:textId="405350F7" w:rsidR="007E7AB8" w:rsidRPr="006F3844" w:rsidRDefault="00E05449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New South Wales Government Telecommunications Authority </w:t>
            </w:r>
            <w:r w:rsidRPr="006F384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0F0F0"/>
              </w:rPr>
              <w:t>(</w:t>
            </w:r>
            <w:r w:rsidR="007E7AB8" w:rsidRPr="006F384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Управление электросвязи правительства штата Новый Южный Уэль</w:t>
            </w:r>
            <w:r w:rsidR="00FE5F46" w:rsidRPr="006F384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</w:t>
            </w:r>
            <w:r w:rsidRPr="006F384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92653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505 55</w:t>
            </w:r>
          </w:p>
        </w:tc>
      </w:tr>
      <w:tr w:rsidR="007E7AB8" w:rsidRPr="006F3844" w14:paraId="42C73B2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F5603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78D96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3" w:name="lt_pId2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Nokia Solutions and Networks Pty Ltd</w:t>
            </w:r>
            <w:bookmarkEnd w:id="9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38F97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505 56</w:t>
            </w:r>
          </w:p>
        </w:tc>
      </w:tr>
      <w:tr w:rsidR="007E7AB8" w:rsidRPr="006F3844" w14:paraId="7931FCE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34F06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F68F55" w14:textId="77777777" w:rsidR="007E7AB8" w:rsidRPr="006F3844" w:rsidRDefault="007E7AB8" w:rsidP="00457F25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bookmarkStart w:id="94" w:name="lt_pId23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CiFi Pty Ltd</w:t>
            </w:r>
            <w:bookmarkEnd w:id="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E57E7B" w14:textId="77777777" w:rsidR="007E7AB8" w:rsidRPr="006F3844" w:rsidRDefault="007E7AB8" w:rsidP="00F179E8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505 57</w:t>
            </w:r>
          </w:p>
        </w:tc>
      </w:tr>
      <w:tr w:rsidR="007E7AB8" w:rsidRPr="006F3844" w14:paraId="326ACA4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C07AB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31ADD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5" w:name="lt_pId2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Commtel Network Solutions Pty Ltd</w:t>
            </w:r>
            <w:bookmarkEnd w:id="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E7747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505 61</w:t>
            </w:r>
          </w:p>
        </w:tc>
      </w:tr>
      <w:tr w:rsidR="007E7AB8" w:rsidRPr="006F3844" w14:paraId="472AC45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DEB44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B5C66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6" w:name="lt_pId2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NBNCo Limited</w:t>
            </w:r>
            <w:bookmarkEnd w:id="9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893E6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505 62</w:t>
            </w:r>
          </w:p>
        </w:tc>
      </w:tr>
      <w:tr w:rsidR="007E7AB8" w:rsidRPr="006F3844" w14:paraId="5AC7693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BF54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BEA32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7" w:name="lt_pId2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NBNCo Limited</w:t>
            </w:r>
            <w:bookmarkEnd w:id="9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85E5A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505 68</w:t>
            </w:r>
          </w:p>
        </w:tc>
      </w:tr>
      <w:tr w:rsidR="007E7AB8" w:rsidRPr="006F3844" w14:paraId="3A20B15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1C5C7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31F6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8" w:name="lt_pId2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Telstra Corporation Ltd.</w:t>
            </w:r>
            <w:bookmarkEnd w:id="9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A7E59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505 71</w:t>
            </w:r>
          </w:p>
        </w:tc>
      </w:tr>
      <w:tr w:rsidR="007E7AB8" w:rsidRPr="006F3844" w14:paraId="3ECA2DC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059C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20FB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9" w:name="lt_pId2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Telstra Corporation Ltd.</w:t>
            </w:r>
            <w:bookmarkEnd w:id="9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E1140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505 72</w:t>
            </w:r>
          </w:p>
        </w:tc>
      </w:tr>
      <w:tr w:rsidR="007E7AB8" w:rsidRPr="006F3844" w14:paraId="11F9F20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4A1D7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58CAE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0" w:name="lt_pId2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Pivotel Group Pty Limited</w:t>
            </w:r>
            <w:bookmarkEnd w:id="10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6CB8C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505 88</w:t>
            </w:r>
          </w:p>
        </w:tc>
      </w:tr>
      <w:tr w:rsidR="007E7AB8" w:rsidRPr="006F3844" w14:paraId="722506C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7C04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29332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1" w:name="lt_pId2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UE Access Pty Ltd</w:t>
            </w:r>
            <w:bookmarkEnd w:id="10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9CF9B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505 90</w:t>
            </w:r>
          </w:p>
        </w:tc>
      </w:tr>
      <w:tr w:rsidR="007E7AB8" w:rsidRPr="006F3844" w14:paraId="5BE4D11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1A83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1FB23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2" w:name="lt_pId2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One.Tel GSM 1800 Pty.</w:t>
            </w:r>
            <w:bookmarkEnd w:id="1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103" w:name="lt_pId2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Ltd.</w:t>
            </w:r>
            <w:bookmarkEnd w:id="1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05504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505 99</w:t>
            </w:r>
          </w:p>
        </w:tc>
      </w:tr>
      <w:tr w:rsidR="007E7AB8" w:rsidRPr="006F3844" w14:paraId="16868183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3716F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Австрия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9860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17BBA5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27B12DB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331F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41A7F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4" w:name="lt_pId2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A1 Telekom Austria AG</w:t>
            </w:r>
            <w:bookmarkEnd w:id="1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D5FF5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232 01</w:t>
            </w:r>
          </w:p>
        </w:tc>
      </w:tr>
      <w:tr w:rsidR="007E7AB8" w:rsidRPr="006F3844" w14:paraId="04B6DAE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342E3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DD87D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5" w:name="lt_pId2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A1 Telekom Austria AG</w:t>
            </w:r>
            <w:bookmarkEnd w:id="1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B0FBC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232 02</w:t>
            </w:r>
          </w:p>
        </w:tc>
      </w:tr>
      <w:tr w:rsidR="007E7AB8" w:rsidRPr="006F3844" w14:paraId="0C1E915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7B35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A7128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6" w:name="lt_pId2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Austria GmbH</w:t>
            </w:r>
            <w:bookmarkEnd w:id="1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7D9DE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232 03</w:t>
            </w:r>
          </w:p>
        </w:tc>
      </w:tr>
      <w:tr w:rsidR="007E7AB8" w:rsidRPr="006F3844" w14:paraId="22BA932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BB615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24E8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7" w:name="lt_pId2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Austria GmbH</w:t>
            </w:r>
            <w:bookmarkEnd w:id="10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DB578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232 04</w:t>
            </w:r>
          </w:p>
        </w:tc>
      </w:tr>
      <w:tr w:rsidR="007E7AB8" w:rsidRPr="006F3844" w14:paraId="5488725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AB9A8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540DB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8" w:name="lt_pId2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Drei Austria GmbH</w:t>
            </w:r>
            <w:bookmarkEnd w:id="1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9E720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232 05</w:t>
            </w:r>
          </w:p>
        </w:tc>
      </w:tr>
      <w:tr w:rsidR="007E7AB8" w:rsidRPr="006F3844" w14:paraId="1969A26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8707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1F69C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9" w:name="lt_pId2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Austria GmbH</w:t>
            </w:r>
            <w:bookmarkEnd w:id="10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2A14B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232 07</w:t>
            </w:r>
          </w:p>
        </w:tc>
      </w:tr>
      <w:tr w:rsidR="007E7AB8" w:rsidRPr="006F3844" w14:paraId="4913471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6F3F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49782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0" w:name="lt_pId2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Lycamobile Austria Ltd</w:t>
            </w:r>
            <w:bookmarkEnd w:id="1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93904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232 08</w:t>
            </w:r>
          </w:p>
        </w:tc>
      </w:tr>
      <w:tr w:rsidR="007E7AB8" w:rsidRPr="006F3844" w14:paraId="071E172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9B1FE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231BD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1" w:name="lt_pId2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A1 Telekom Austria AG</w:t>
            </w:r>
            <w:bookmarkEnd w:id="1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EFA87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232 09</w:t>
            </w:r>
          </w:p>
        </w:tc>
      </w:tr>
      <w:tr w:rsidR="007E7AB8" w:rsidRPr="006F3844" w14:paraId="29D9052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6BD34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94C13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2" w:name="lt_pId2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Drei Austria GmbH</w:t>
            </w:r>
            <w:bookmarkEnd w:id="11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C4B82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232 10</w:t>
            </w:r>
          </w:p>
        </w:tc>
      </w:tr>
      <w:tr w:rsidR="007E7AB8" w:rsidRPr="006F3844" w14:paraId="5AC12F1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7C5B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8024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3" w:name="lt_pId2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A1 Telekom Austria AG</w:t>
            </w:r>
            <w:bookmarkEnd w:id="1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5D062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232 11</w:t>
            </w:r>
          </w:p>
        </w:tc>
      </w:tr>
      <w:tr w:rsidR="007E7AB8" w:rsidRPr="006F3844" w14:paraId="499AB82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38CFB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86509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4" w:name="lt_pId2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A1 Telekom Austria AG</w:t>
            </w:r>
            <w:bookmarkEnd w:id="1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CE7CE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232 12</w:t>
            </w:r>
          </w:p>
        </w:tc>
      </w:tr>
      <w:tr w:rsidR="007E7AB8" w:rsidRPr="006F3844" w14:paraId="04E8FD0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96C0C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6D5BC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5" w:name="lt_pId2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UPC Austria Services GmbH</w:t>
            </w:r>
            <w:bookmarkEnd w:id="1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665C2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232 13</w:t>
            </w:r>
          </w:p>
        </w:tc>
      </w:tr>
      <w:tr w:rsidR="007E7AB8" w:rsidRPr="006F3844" w14:paraId="697CC61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3F173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6A322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6" w:name="lt_pId2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Drei Austria GmbH</w:t>
            </w:r>
            <w:bookmarkEnd w:id="1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13039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232 14</w:t>
            </w:r>
          </w:p>
        </w:tc>
      </w:tr>
      <w:tr w:rsidR="007E7AB8" w:rsidRPr="006F3844" w14:paraId="3247799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C92AD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7E427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7" w:name="lt_pId2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Mundio Mobile (Austria) Ltd</w:t>
            </w:r>
            <w:bookmarkEnd w:id="1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C7C11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232 15</w:t>
            </w:r>
          </w:p>
        </w:tc>
      </w:tr>
      <w:tr w:rsidR="007E7AB8" w:rsidRPr="006F3844" w14:paraId="02CC8C5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0F88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AA53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8" w:name="lt_pId28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Drei Austria GmbH</w:t>
            </w:r>
            <w:bookmarkEnd w:id="1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3FF5F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232 16</w:t>
            </w:r>
          </w:p>
        </w:tc>
      </w:tr>
      <w:tr w:rsidR="007E7AB8" w:rsidRPr="006F3844" w14:paraId="4F9EAB2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04CF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050FB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9" w:name="lt_pId2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MASS Response Service GmbH</w:t>
            </w:r>
            <w:bookmarkEnd w:id="11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38158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232 17</w:t>
            </w:r>
          </w:p>
        </w:tc>
      </w:tr>
      <w:tr w:rsidR="007E7AB8" w:rsidRPr="006F3844" w14:paraId="257C6C7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19634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020EF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0" w:name="lt_pId28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smartspace GmbH</w:t>
            </w:r>
            <w:bookmarkEnd w:id="1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048C0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232 18</w:t>
            </w:r>
          </w:p>
        </w:tc>
      </w:tr>
      <w:tr w:rsidR="007E7AB8" w:rsidRPr="006F3844" w14:paraId="67FF7A7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58EF9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ED153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1" w:name="lt_pId2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Tele2 Telecommunication GmbH</w:t>
            </w:r>
            <w:bookmarkEnd w:id="1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543EF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232 19</w:t>
            </w:r>
          </w:p>
        </w:tc>
      </w:tr>
      <w:tr w:rsidR="007E7AB8" w:rsidRPr="006F3844" w14:paraId="0F5C19F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0A1C0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2B2A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2" w:name="lt_pId2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Mtel Austrija GmbH</w:t>
            </w:r>
            <w:bookmarkEnd w:id="1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EC96A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232 20</w:t>
            </w:r>
          </w:p>
        </w:tc>
      </w:tr>
      <w:tr w:rsidR="007E7AB8" w:rsidRPr="006F3844" w14:paraId="04590C7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5C493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24C7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3" w:name="lt_pId2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ÖBB - Infrastruktur AG</w:t>
            </w:r>
            <w:bookmarkEnd w:id="1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ED36B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232 91</w:t>
            </w:r>
          </w:p>
        </w:tc>
      </w:tr>
      <w:tr w:rsidR="007E7AB8" w:rsidRPr="006F3844" w14:paraId="656DBCAB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40AA2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Азербайджан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CC27A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19CA2B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AF42DF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BDF4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1D45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4" w:name="lt_pId2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"Azercell Telecom" LLC</w:t>
            </w:r>
            <w:bookmarkEnd w:id="1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9B681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400 01</w:t>
            </w:r>
          </w:p>
        </w:tc>
      </w:tr>
      <w:tr w:rsidR="007E7AB8" w:rsidRPr="006F3844" w14:paraId="2C10A4A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93414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3B381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5" w:name="lt_pId2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"Bakcell" LLC</w:t>
            </w:r>
            <w:bookmarkEnd w:id="1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E4F17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400 02</w:t>
            </w:r>
          </w:p>
        </w:tc>
      </w:tr>
      <w:tr w:rsidR="007E7AB8" w:rsidRPr="006F3844" w14:paraId="0217068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8A1BA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54705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6" w:name="lt_pId3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"Catel" LLC</w:t>
            </w:r>
            <w:bookmarkEnd w:id="12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67D30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400 03</w:t>
            </w:r>
          </w:p>
        </w:tc>
      </w:tr>
      <w:tr w:rsidR="007E7AB8" w:rsidRPr="006F3844" w14:paraId="453951C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61A30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B95DA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7" w:name="lt_pId3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"Azerfon" LLC</w:t>
            </w:r>
            <w:bookmarkEnd w:id="1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49B88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400 04</w:t>
            </w:r>
          </w:p>
        </w:tc>
      </w:tr>
      <w:tr w:rsidR="007E7AB8" w:rsidRPr="006F3844" w14:paraId="28A9D73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045D9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68F0C" w14:textId="7BE891C4" w:rsidR="007E7AB8" w:rsidRPr="006F3844" w:rsidRDefault="00273EEB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Special State Protection Service of the Republic of Azerbaijan (</w:t>
            </w:r>
            <w:r w:rsidR="007E7AB8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Особая государственная служба охраны Азербайджана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2A6D2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400 05</w:t>
            </w:r>
          </w:p>
        </w:tc>
      </w:tr>
      <w:tr w:rsidR="007E7AB8" w:rsidRPr="006F3844" w14:paraId="6815904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3453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2DA5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8" w:name="lt_pId3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"Nakhtel" LLC</w:t>
            </w:r>
            <w:bookmarkEnd w:id="12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30395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400 06</w:t>
            </w:r>
          </w:p>
        </w:tc>
      </w:tr>
      <w:tr w:rsidR="007E7AB8" w:rsidRPr="006F3844" w14:paraId="00199A69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DF34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Багамские Острова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AB6B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FA495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63B847A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455D0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0F8A5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9" w:name="lt_pId30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Bahamas Telecommunications Company Limited</w:t>
            </w:r>
            <w:bookmarkEnd w:id="1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3A681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364 39</w:t>
            </w:r>
          </w:p>
        </w:tc>
      </w:tr>
      <w:tr w:rsidR="007E7AB8" w:rsidRPr="006F3844" w14:paraId="329EE00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A25AF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97D0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0" w:name="lt_pId31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NewCo2015 Limited</w:t>
            </w:r>
            <w:bookmarkEnd w:id="1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8DEBE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364 49</w:t>
            </w:r>
          </w:p>
        </w:tc>
      </w:tr>
      <w:tr w:rsidR="007E7AB8" w:rsidRPr="006F3844" w14:paraId="6258D56E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5031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Бахрейн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4A36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0DB802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51A9C8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00B95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D363C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1" w:name="lt_pId3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Bahrain Telecommunications Company (BATELCO)</w:t>
            </w:r>
            <w:bookmarkEnd w:id="13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A67D1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426 01</w:t>
            </w:r>
          </w:p>
        </w:tc>
      </w:tr>
      <w:tr w:rsidR="007E7AB8" w:rsidRPr="006F3844" w14:paraId="2EFD66A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F2A19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E9F9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2" w:name="lt_pId3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Zain Bahrain</w:t>
            </w:r>
            <w:bookmarkEnd w:id="1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ADF78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426 02</w:t>
            </w:r>
          </w:p>
        </w:tc>
      </w:tr>
      <w:tr w:rsidR="007E7AB8" w:rsidRPr="006F3844" w14:paraId="5F51CA2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9185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7E0D4" w14:textId="7503B9A0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3" w:name="lt_pId3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Civil Aviation Authority</w:t>
            </w:r>
            <w:bookmarkEnd w:id="133"/>
            <w:r w:rsidR="00931926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(Управление гражданской авиации)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48FE5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426 03</w:t>
            </w:r>
          </w:p>
        </w:tc>
      </w:tr>
      <w:tr w:rsidR="007E7AB8" w:rsidRPr="006F3844" w14:paraId="2926E56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C4709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01C7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4" w:name="lt_pId3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STC Bahrain</w:t>
            </w:r>
            <w:bookmarkEnd w:id="1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F098E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426 04</w:t>
            </w:r>
          </w:p>
        </w:tc>
      </w:tr>
      <w:tr w:rsidR="007E7AB8" w:rsidRPr="006F3844" w14:paraId="7BF5246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3B9A8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4FB6A" w14:textId="759DCEAC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5" w:name="lt_pId3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Royal Court</w:t>
            </w:r>
            <w:bookmarkEnd w:id="135"/>
            <w:r w:rsidR="00931926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(Королевский суд)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4DC7C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426 05</w:t>
            </w:r>
          </w:p>
        </w:tc>
      </w:tr>
      <w:tr w:rsidR="007E7AB8" w:rsidRPr="006F3844" w14:paraId="7DA0E19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8390B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528C2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6" w:name="lt_pId3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STC Bahrain</w:t>
            </w:r>
            <w:bookmarkEnd w:id="1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D864D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426 06</w:t>
            </w:r>
          </w:p>
        </w:tc>
      </w:tr>
      <w:tr w:rsidR="007E7AB8" w:rsidRPr="006F3844" w14:paraId="399E12A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FC797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CB8E1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7" w:name="lt_pId3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TAIF</w:t>
            </w:r>
            <w:bookmarkEnd w:id="1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16B80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426 07</w:t>
            </w:r>
          </w:p>
        </w:tc>
      </w:tr>
      <w:tr w:rsidR="007E7AB8" w:rsidRPr="006F3844" w14:paraId="5EBEFF5A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E2FB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Бангладеш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B8546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8B72C6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5C99E7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570F6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F728A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8" w:name="lt_pId3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GramenPhone</w:t>
            </w:r>
            <w:bookmarkEnd w:id="13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E0668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470 01</w:t>
            </w:r>
          </w:p>
        </w:tc>
      </w:tr>
      <w:tr w:rsidR="007E7AB8" w:rsidRPr="006F3844" w14:paraId="6B752A3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D1CE4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E3E58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9" w:name="lt_pId3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Aktel</w:t>
            </w:r>
            <w:bookmarkEnd w:id="13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E8E3B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470 02</w:t>
            </w:r>
          </w:p>
        </w:tc>
      </w:tr>
      <w:tr w:rsidR="007E7AB8" w:rsidRPr="006F3844" w14:paraId="633BA9A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E0688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7BF7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0" w:name="lt_pId3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Mobile 2000</w:t>
            </w:r>
            <w:bookmarkEnd w:id="1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1914B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470 03</w:t>
            </w:r>
          </w:p>
        </w:tc>
      </w:tr>
      <w:tr w:rsidR="007E7AB8" w:rsidRPr="006F3844" w14:paraId="040E2467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E9812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Барбадос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0D9D0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4EBF4F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34C126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9729B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27D7A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1" w:name="lt_pId3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Cable &amp; Wireless</w:t>
            </w:r>
            <w:bookmarkEnd w:id="14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87EAE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342 600</w:t>
            </w:r>
          </w:p>
        </w:tc>
      </w:tr>
      <w:tr w:rsidR="007E7AB8" w:rsidRPr="006F3844" w14:paraId="460176B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A31B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01F37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2" w:name="lt_pId3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KW Telecommunications Inc.</w:t>
            </w:r>
            <w:bookmarkEnd w:id="14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E6596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342 646</w:t>
            </w:r>
          </w:p>
        </w:tc>
      </w:tr>
      <w:tr w:rsidR="007E7AB8" w:rsidRPr="006F3844" w14:paraId="6CE0899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34860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686D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3" w:name="lt_pId3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Ozone</w:t>
            </w:r>
            <w:bookmarkEnd w:id="1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6EFCA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342 800</w:t>
            </w:r>
          </w:p>
        </w:tc>
      </w:tr>
      <w:tr w:rsidR="007E7AB8" w:rsidRPr="006F3844" w14:paraId="5B8E939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BFCC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E9AF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4" w:name="lt_pId3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Neptune Communications Inc.</w:t>
            </w:r>
            <w:bookmarkEnd w:id="1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BCDD9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342 820</w:t>
            </w:r>
          </w:p>
        </w:tc>
      </w:tr>
      <w:tr w:rsidR="007E7AB8" w:rsidRPr="006F3844" w14:paraId="418C41FB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C20E76" w14:textId="77777777" w:rsidR="007E7AB8" w:rsidRPr="006F3844" w:rsidRDefault="007E7AB8" w:rsidP="00A42DFD">
            <w:pPr>
              <w:keepNext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Беларусь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B1743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C480C1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D32006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C1A2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14B13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5" w:name="lt_pId3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MDC Velcom</w:t>
            </w:r>
            <w:bookmarkEnd w:id="1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E09E9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257 01</w:t>
            </w:r>
          </w:p>
        </w:tc>
      </w:tr>
      <w:tr w:rsidR="007E7AB8" w:rsidRPr="006F3844" w14:paraId="5B81E6F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46EDB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1ABEC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МТС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15B9B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257 02</w:t>
            </w:r>
          </w:p>
        </w:tc>
      </w:tr>
      <w:tr w:rsidR="007E7AB8" w:rsidRPr="006F3844" w14:paraId="54B73C0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64A8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E5EAB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ООО СП "БелСел"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6B62B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257 03</w:t>
            </w:r>
          </w:p>
        </w:tc>
      </w:tr>
      <w:tr w:rsidR="007E7AB8" w:rsidRPr="006F3844" w14:paraId="72282B4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6DD2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F816E" w14:textId="1D55FCE6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ЗАО </w:t>
            </w:r>
            <w:r w:rsidR="004D0E37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Белорусская сеть телекоммуникаций</w:t>
            </w:r>
            <w:r w:rsidR="004D0E37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75256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257 04</w:t>
            </w:r>
          </w:p>
        </w:tc>
      </w:tr>
      <w:tr w:rsidR="007E7AB8" w:rsidRPr="006F3844" w14:paraId="458C945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11BE6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24D7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6" w:name="lt_pId3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Республиканское унитарное предприятие электросвязи "Белтелеком" (Национальный оператор электросвязи Республики Беларусь)</w:t>
            </w:r>
            <w:bookmarkEnd w:id="14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226BC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257 05</w:t>
            </w:r>
          </w:p>
        </w:tc>
      </w:tr>
      <w:tr w:rsidR="007E7AB8" w:rsidRPr="006F3844" w14:paraId="378A622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22D30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0660B9" w14:textId="4E99573F" w:rsidR="007E7AB8" w:rsidRPr="006F3844" w:rsidRDefault="00D37809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ООО </w:t>
            </w:r>
            <w:r w:rsid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ru-RU" w:eastAsia="en-GB"/>
              </w:rPr>
              <w:t>"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Белорусские облачные технологии</w:t>
            </w:r>
            <w:r w:rsid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ru-RU" w:eastAsia="en-GB"/>
              </w:rPr>
              <w:t>"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B9875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257 06</w:t>
            </w:r>
          </w:p>
        </w:tc>
      </w:tr>
      <w:tr w:rsidR="007E7AB8" w:rsidRPr="006F3844" w14:paraId="2832C980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E39568" w14:textId="77777777" w:rsidR="007E7AB8" w:rsidRPr="006F3844" w:rsidRDefault="007E7AB8" w:rsidP="00A42DFD">
            <w:pPr>
              <w:keepNext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Бельгия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E7959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1ACE5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6432322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68F42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6BBFB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7" w:name="lt_pId3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Proximus</w:t>
            </w:r>
            <w:bookmarkEnd w:id="1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A745E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206 01</w:t>
            </w:r>
          </w:p>
        </w:tc>
      </w:tr>
      <w:tr w:rsidR="007E7AB8" w:rsidRPr="006F3844" w14:paraId="0E9EE82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BB87B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5361F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8" w:name="lt_pId3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N.M.B.S</w:t>
            </w:r>
            <w:bookmarkEnd w:id="1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E2D1F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206 02</w:t>
            </w:r>
          </w:p>
        </w:tc>
      </w:tr>
      <w:tr w:rsidR="007E7AB8" w:rsidRPr="006F3844" w14:paraId="09E63D2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3BC80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74809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9" w:name="lt_pId3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Citymesh</w:t>
            </w:r>
            <w:bookmarkEnd w:id="1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7508F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206 03</w:t>
            </w:r>
          </w:p>
        </w:tc>
      </w:tr>
      <w:tr w:rsidR="007E7AB8" w:rsidRPr="006F3844" w14:paraId="256709D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C4F54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03A00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0" w:name="lt_pId3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MWINGZ (Proximus/Orange Belgium)</w:t>
            </w:r>
            <w:bookmarkEnd w:id="1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1E2B1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206 04</w:t>
            </w:r>
          </w:p>
        </w:tc>
      </w:tr>
      <w:tr w:rsidR="007E7AB8" w:rsidRPr="006F3844" w14:paraId="472CBA7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033D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01EA0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1" w:name="lt_pId3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Telenet</w:t>
            </w:r>
            <w:bookmarkEnd w:id="1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7B81B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206 05</w:t>
            </w:r>
          </w:p>
        </w:tc>
      </w:tr>
      <w:tr w:rsidR="007E7AB8" w:rsidRPr="006F3844" w14:paraId="7A1401E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9AD9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61FB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2" w:name="lt_pId3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Lycamobile sprl</w:t>
            </w:r>
            <w:bookmarkEnd w:id="1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7BE52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206 06</w:t>
            </w:r>
          </w:p>
        </w:tc>
      </w:tr>
      <w:tr w:rsidR="007E7AB8" w:rsidRPr="006F3844" w14:paraId="0654030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9A063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ED12D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3" w:name="lt_pId37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Mundio Mobile Belgium nv</w:t>
            </w:r>
            <w:bookmarkEnd w:id="1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F9B2F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206 07</w:t>
            </w:r>
          </w:p>
        </w:tc>
      </w:tr>
      <w:tr w:rsidR="007E7AB8" w:rsidRPr="006F3844" w14:paraId="1511288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05E89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B87FD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4" w:name="lt_pId3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Nethys</w:t>
            </w:r>
            <w:bookmarkEnd w:id="1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0C4DC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206 08</w:t>
            </w:r>
          </w:p>
        </w:tc>
      </w:tr>
      <w:tr w:rsidR="007E7AB8" w:rsidRPr="006F3844" w14:paraId="549F6AA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DB82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9FD2C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5" w:name="lt_pId3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 Belgium</w:t>
            </w:r>
            <w:bookmarkEnd w:id="1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6688E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206 10</w:t>
            </w:r>
          </w:p>
        </w:tc>
      </w:tr>
      <w:tr w:rsidR="007E7AB8" w:rsidRPr="006F3844" w14:paraId="2C27DF4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C376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5577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6" w:name="lt_pId3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L-Mobi Mobile</w:t>
            </w:r>
            <w:bookmarkEnd w:id="15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AA025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206 11</w:t>
            </w:r>
          </w:p>
        </w:tc>
      </w:tr>
      <w:tr w:rsidR="007E7AB8" w:rsidRPr="006F3844" w14:paraId="657E884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AD785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ED86E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7" w:name="lt_pId3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Telenet Group</w:t>
            </w:r>
            <w:bookmarkEnd w:id="1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5C3C3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206 20</w:t>
            </w:r>
          </w:p>
        </w:tc>
      </w:tr>
      <w:tr w:rsidR="007E7AB8" w:rsidRPr="006F3844" w14:paraId="7A11BE3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E1EF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8005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8" w:name="lt_pId3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FEBO Telecom</w:t>
            </w:r>
            <w:bookmarkEnd w:id="1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72E6E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206 22</w:t>
            </w:r>
          </w:p>
        </w:tc>
      </w:tr>
      <w:tr w:rsidR="007E7AB8" w:rsidRPr="006F3844" w14:paraId="29A24E8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BB6C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5EAB0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9" w:name="lt_pId3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Voyacom</w:t>
            </w:r>
            <w:bookmarkEnd w:id="1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D33B9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206 25</w:t>
            </w:r>
          </w:p>
        </w:tc>
      </w:tr>
      <w:tr w:rsidR="007E7AB8" w:rsidRPr="006F3844" w14:paraId="5B7715A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C354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84347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0" w:name="lt_pId3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BICS SA</w:t>
            </w:r>
            <w:bookmarkEnd w:id="1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DD8CF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206 28</w:t>
            </w:r>
          </w:p>
        </w:tc>
      </w:tr>
      <w:tr w:rsidR="007E7AB8" w:rsidRPr="006F3844" w14:paraId="22AB907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7CEF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1AAA6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1" w:name="lt_pId3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TISMI</w:t>
            </w:r>
            <w:bookmarkEnd w:id="1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07E36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206 29</w:t>
            </w:r>
          </w:p>
        </w:tc>
      </w:tr>
      <w:tr w:rsidR="007E7AB8" w:rsidRPr="006F3844" w14:paraId="5D4E152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D1882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61547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2" w:name="lt_pId3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Unleashed</w:t>
            </w:r>
            <w:bookmarkEnd w:id="1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F1AB8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206 30</w:t>
            </w:r>
          </w:p>
        </w:tc>
      </w:tr>
      <w:tr w:rsidR="007E7AB8" w:rsidRPr="006F3844" w14:paraId="43B3AAE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8EABC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618C25" w14:textId="3B36546A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3" w:name="lt_pId3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Ericsson *</w:t>
            </w:r>
            <w:r w:rsidR="00A42DFD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только тестовое использование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*</w:t>
            </w:r>
            <w:bookmarkEnd w:id="1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4A5BE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206 33</w:t>
            </w:r>
          </w:p>
        </w:tc>
      </w:tr>
      <w:tr w:rsidR="007E7AB8" w:rsidRPr="006F3844" w14:paraId="7ACA0C7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B0CD9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BF9F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4" w:name="lt_pId3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ONOFFAPP</w:t>
            </w:r>
            <w:bookmarkEnd w:id="1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423A7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206 34</w:t>
            </w:r>
          </w:p>
        </w:tc>
      </w:tr>
      <w:tr w:rsidR="007E7AB8" w:rsidRPr="006F3844" w14:paraId="730781C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4C5F1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98C0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5" w:name="lt_pId3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IP Nexia</w:t>
            </w:r>
            <w:bookmarkEnd w:id="1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AD3CE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206 50</w:t>
            </w:r>
          </w:p>
        </w:tc>
      </w:tr>
      <w:tr w:rsidR="007E7AB8" w:rsidRPr="006F3844" w14:paraId="55F402E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09964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7725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6" w:name="lt_pId3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e-BO Enterprises</w:t>
            </w:r>
            <w:bookmarkEnd w:id="1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497AA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206 99</w:t>
            </w:r>
          </w:p>
        </w:tc>
      </w:tr>
      <w:tr w:rsidR="007E7AB8" w:rsidRPr="006F3844" w14:paraId="67B6760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1F6F3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FB80E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7" w:name="lt_pId3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Proximus Luxembourg S.A.</w:t>
            </w:r>
            <w:bookmarkEnd w:id="1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8C0C0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270 77</w:t>
            </w:r>
          </w:p>
        </w:tc>
      </w:tr>
      <w:tr w:rsidR="007E7AB8" w:rsidRPr="006F3844" w14:paraId="24F993F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DA022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2047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8" w:name="lt_pId4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 Communications Luxembourg S.A.</w:t>
            </w:r>
            <w:bookmarkEnd w:id="1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C2F33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270 99</w:t>
            </w:r>
          </w:p>
        </w:tc>
      </w:tr>
      <w:tr w:rsidR="007E7AB8" w:rsidRPr="006F3844" w14:paraId="01CE4217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24E3D" w14:textId="76FD2651" w:rsidR="007E7AB8" w:rsidRPr="006F3844" w:rsidRDefault="007E7AB8" w:rsidP="00A42DFD">
            <w:pPr>
              <w:keepNext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Белиз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90457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C5AEC2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66844D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CA2F4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84256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9" w:name="lt_pId40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Belize Telecommunications Ltd., GSM 1900</w:t>
            </w:r>
            <w:bookmarkEnd w:id="1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9C189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702 67</w:t>
            </w:r>
          </w:p>
        </w:tc>
      </w:tr>
      <w:tr w:rsidR="007E7AB8" w:rsidRPr="006F3844" w14:paraId="6B16E75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25490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6FDE2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0" w:name="lt_pId40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SMART/Speednet Communications Ltd.</w:t>
            </w:r>
            <w:bookmarkEnd w:id="1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AB1A2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702 69</w:t>
            </w:r>
          </w:p>
        </w:tc>
      </w:tr>
      <w:tr w:rsidR="007E7AB8" w:rsidRPr="006F3844" w14:paraId="160C1199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B4DB26" w14:textId="77777777" w:rsidR="007E7AB8" w:rsidRPr="006F3844" w:rsidRDefault="007E7AB8" w:rsidP="00A42DFD">
            <w:pPr>
              <w:keepNext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Бенин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48410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F2BB66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7FEB02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BD06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6031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1" w:name="lt_pId4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Libercom</w:t>
            </w:r>
            <w:bookmarkEnd w:id="1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F23C4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616 01</w:t>
            </w:r>
          </w:p>
        </w:tc>
      </w:tr>
      <w:tr w:rsidR="007E7AB8" w:rsidRPr="006F3844" w14:paraId="0CE4A64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B9A66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30D6F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2" w:name="lt_pId4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Telecel</w:t>
            </w:r>
            <w:bookmarkEnd w:id="1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B49C7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616 02</w:t>
            </w:r>
          </w:p>
        </w:tc>
      </w:tr>
      <w:tr w:rsidR="007E7AB8" w:rsidRPr="006F3844" w14:paraId="2BDC615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AD79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BD9CB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3" w:name="lt_pId4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Spacetel Benin</w:t>
            </w:r>
            <w:bookmarkEnd w:id="1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32D32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616 03</w:t>
            </w:r>
          </w:p>
        </w:tc>
      </w:tr>
      <w:tr w:rsidR="007E7AB8" w:rsidRPr="006F3844" w14:paraId="590FD525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8FAB23" w14:textId="77777777" w:rsidR="007E7AB8" w:rsidRPr="006F3844" w:rsidRDefault="007E7AB8" w:rsidP="00A42DFD">
            <w:pPr>
              <w:keepNext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Бермудские острова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A537B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56D3FF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954A5A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0E1D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955A3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4" w:name="lt_pId4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Bermuda Digital Communications Ltd (CellOne)</w:t>
            </w:r>
            <w:bookmarkEnd w:id="1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B39B2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350 000</w:t>
            </w:r>
          </w:p>
        </w:tc>
      </w:tr>
      <w:tr w:rsidR="007E7AB8" w:rsidRPr="006F3844" w14:paraId="3DE93D0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62BF4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50933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5" w:name="lt_pId4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Paradise Mobile</w:t>
            </w:r>
            <w:bookmarkEnd w:id="1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2D1E1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350 007</w:t>
            </w:r>
          </w:p>
        </w:tc>
      </w:tr>
      <w:tr w:rsidR="007E7AB8" w:rsidRPr="006F3844" w14:paraId="59AB388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D68D4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F7D4C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6" w:name="lt_pId41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Networks</w:t>
            </w:r>
            <w:bookmarkEnd w:id="17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AAE8A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350 05</w:t>
            </w:r>
          </w:p>
        </w:tc>
      </w:tr>
      <w:tr w:rsidR="007E7AB8" w:rsidRPr="006F3844" w14:paraId="2D070BF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A3D32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E7752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7" w:name="lt_pId42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Deltronics</w:t>
            </w:r>
            <w:bookmarkEnd w:id="1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861CA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350 11</w:t>
            </w:r>
          </w:p>
        </w:tc>
      </w:tr>
      <w:tr w:rsidR="007E7AB8" w:rsidRPr="006F3844" w14:paraId="1660DAB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61D00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766E3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8" w:name="lt_pId42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FKB Net Ltd.</w:t>
            </w:r>
            <w:bookmarkEnd w:id="17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6F0D5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350 15</w:t>
            </w:r>
          </w:p>
        </w:tc>
      </w:tr>
      <w:tr w:rsidR="007E7AB8" w:rsidRPr="006F3844" w14:paraId="508AAD43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46DB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Бутан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E1ABE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8D372D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26A59D3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25BD2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D75F6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9" w:name="lt_pId4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Bhutan Telecom Limited (Bmobile)</w:t>
            </w:r>
            <w:bookmarkEnd w:id="17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730C2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402 11</w:t>
            </w:r>
          </w:p>
        </w:tc>
      </w:tr>
      <w:tr w:rsidR="007E7AB8" w:rsidRPr="006F3844" w14:paraId="77366A1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8E170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1680F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0" w:name="lt_pId4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Bhutan Telecom Limited (Bmobile)</w:t>
            </w:r>
            <w:bookmarkEnd w:id="1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5F907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402 17</w:t>
            </w:r>
          </w:p>
        </w:tc>
      </w:tr>
      <w:tr w:rsidR="007E7AB8" w:rsidRPr="006F3844" w14:paraId="1E0AD8F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8FEE8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EC80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1" w:name="lt_pId4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Tashi InfoComm Limited (Tashi Cell)</w:t>
            </w:r>
            <w:bookmarkEnd w:id="18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0C685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402 77</w:t>
            </w:r>
          </w:p>
        </w:tc>
      </w:tr>
      <w:tr w:rsidR="007E7AB8" w:rsidRPr="006F3844" w14:paraId="763AF942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2915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 xml:space="preserve">Боливия </w:t>
            </w:r>
            <w:r w:rsidRPr="006F3844">
              <w:rPr>
                <w:rFonts w:asciiTheme="minorHAnsi" w:hAnsiTheme="minorHAnsi"/>
                <w:sz w:val="18"/>
                <w:szCs w:val="18"/>
              </w:rPr>
              <w:t>(Многонациональное Государство)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F6C8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29B43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5F8663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9415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CD001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2" w:name="lt_pId4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Nuevatel S.A.</w:t>
            </w:r>
            <w:bookmarkEnd w:id="1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8A8AB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736 01</w:t>
            </w:r>
          </w:p>
        </w:tc>
      </w:tr>
      <w:tr w:rsidR="007E7AB8" w:rsidRPr="006F3844" w14:paraId="1BC2E95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76671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D6A5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3" w:name="lt_pId43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ENTEL S.A.</w:t>
            </w:r>
            <w:bookmarkEnd w:id="1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C48F8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736 02</w:t>
            </w:r>
          </w:p>
        </w:tc>
      </w:tr>
      <w:tr w:rsidR="007E7AB8" w:rsidRPr="006F3844" w14:paraId="52EEBDD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D6F9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2FB3C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4" w:name="lt_pId4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Telecel S.A.</w:t>
            </w:r>
            <w:bookmarkEnd w:id="1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118A2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736 03</w:t>
            </w:r>
          </w:p>
        </w:tc>
      </w:tr>
      <w:tr w:rsidR="007E7AB8" w:rsidRPr="006F3844" w14:paraId="435DD566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66EC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sz w:val="18"/>
                <w:szCs w:val="18"/>
              </w:rPr>
              <w:t>Босния и Герцеговина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04883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EA30C5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51A0DF2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D0901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3544C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5" w:name="lt_pId4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Eronet Mobile Communications Ltd.</w:t>
            </w:r>
            <w:bookmarkEnd w:id="1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9C98D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218 03</w:t>
            </w:r>
          </w:p>
        </w:tc>
      </w:tr>
      <w:tr w:rsidR="007E7AB8" w:rsidRPr="006F3844" w14:paraId="361C0AF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9CB91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75D23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6" w:name="lt_pId4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MOBI'S (Mobilina Srpske)</w:t>
            </w:r>
            <w:bookmarkEnd w:id="18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0D810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218 05</w:t>
            </w:r>
          </w:p>
        </w:tc>
      </w:tr>
      <w:tr w:rsidR="007E7AB8" w:rsidRPr="006F3844" w14:paraId="7FDEAD1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DC7CC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B546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7" w:name="lt_pId4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GSMBIH</w:t>
            </w:r>
            <w:bookmarkEnd w:id="18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D1CE2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218 90</w:t>
            </w:r>
          </w:p>
        </w:tc>
      </w:tr>
      <w:tr w:rsidR="007E7AB8" w:rsidRPr="006F3844" w14:paraId="1EA505C0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A36662" w14:textId="77777777" w:rsidR="007E7AB8" w:rsidRPr="006F3844" w:rsidRDefault="007E7AB8" w:rsidP="007E7AB8">
            <w:pPr>
              <w:widowControl w:val="0"/>
              <w:spacing w:before="0"/>
              <w:mirrorIndents/>
              <w:jc w:val="left"/>
              <w:rPr>
                <w:sz w:val="18"/>
                <w:szCs w:val="18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Ботсвана</w:t>
            </w:r>
          </w:p>
          <w:p w14:paraId="439B906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FF67E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40FFDF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1C69A4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DA546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5532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8" w:name="lt_pId4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Mascom Wireless (Pty) Ltd</w:t>
            </w:r>
            <w:bookmarkEnd w:id="1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B3E78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652 01</w:t>
            </w:r>
          </w:p>
        </w:tc>
      </w:tr>
      <w:tr w:rsidR="007E7AB8" w:rsidRPr="006F3844" w14:paraId="671407B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1AA83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B4CFF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9" w:name="lt_pId4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 Botswana (Pty) Ltd</w:t>
            </w:r>
            <w:bookmarkEnd w:id="1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9B7CE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652 02</w:t>
            </w:r>
          </w:p>
        </w:tc>
      </w:tr>
      <w:tr w:rsidR="007E7AB8" w:rsidRPr="006F3844" w14:paraId="42EF6EE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78776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9A3A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0" w:name="lt_pId4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Botswana Telecommunications Corporation (BTC)</w:t>
            </w:r>
            <w:bookmarkEnd w:id="1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58137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652 04</w:t>
            </w:r>
          </w:p>
        </w:tc>
      </w:tr>
      <w:tr w:rsidR="007E7AB8" w:rsidRPr="006F3844" w14:paraId="4D3D3F62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DA5D8" w14:textId="77777777" w:rsidR="007E7AB8" w:rsidRPr="006F3844" w:rsidRDefault="007E7AB8" w:rsidP="007E7AB8">
            <w:pPr>
              <w:widowControl w:val="0"/>
              <w:spacing w:before="0"/>
              <w:mirrorIndents/>
              <w:jc w:val="left"/>
              <w:rPr>
                <w:sz w:val="18"/>
                <w:szCs w:val="18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Бразилия</w:t>
            </w:r>
          </w:p>
          <w:p w14:paraId="4D50563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7600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CD327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549A0F2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55FA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272D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1" w:name="lt_pId4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NEXTEL</w:t>
            </w:r>
            <w:bookmarkEnd w:id="1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9C634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724 00</w:t>
            </w:r>
          </w:p>
        </w:tc>
      </w:tr>
      <w:tr w:rsidR="007E7AB8" w:rsidRPr="006F3844" w14:paraId="68506FF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4371D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73A49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2" w:name="lt_pId4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SISTEER DO BRASIL TELECOMUNICAÇÔES (MVNO)</w:t>
            </w:r>
            <w:bookmarkEnd w:id="19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7F14D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724 01</w:t>
            </w:r>
          </w:p>
        </w:tc>
      </w:tr>
      <w:tr w:rsidR="007E7AB8" w:rsidRPr="006F3844" w14:paraId="10CF500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48FC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6D9E5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3" w:name="lt_pId4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TIM REGIÂO I</w:t>
            </w:r>
            <w:bookmarkEnd w:id="19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60349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724 02</w:t>
            </w:r>
          </w:p>
        </w:tc>
      </w:tr>
      <w:tr w:rsidR="007E7AB8" w:rsidRPr="006F3844" w14:paraId="25E4C34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E63C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86A27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4" w:name="lt_pId4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TIM REGIÂO III</w:t>
            </w:r>
            <w:bookmarkEnd w:id="1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13425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724 03</w:t>
            </w:r>
          </w:p>
        </w:tc>
      </w:tr>
      <w:tr w:rsidR="007E7AB8" w:rsidRPr="006F3844" w14:paraId="2BDC4A0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2508A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CB05C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5" w:name="lt_pId4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TIM REGIÂO III</w:t>
            </w:r>
            <w:bookmarkEnd w:id="1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A8915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724 04</w:t>
            </w:r>
          </w:p>
        </w:tc>
      </w:tr>
      <w:tr w:rsidR="007E7AB8" w:rsidRPr="006F3844" w14:paraId="4E2D4AE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1030A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274F2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6" w:name="lt_pId4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CLARO</w:t>
            </w:r>
            <w:bookmarkEnd w:id="19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149F3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724 05</w:t>
            </w:r>
          </w:p>
        </w:tc>
      </w:tr>
      <w:tr w:rsidR="007E7AB8" w:rsidRPr="006F3844" w14:paraId="2E28022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9FBA7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2323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7" w:name="lt_pId4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Telefônica Brasil S.A.</w:t>
            </w:r>
            <w:bookmarkEnd w:id="19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0C410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724 06</w:t>
            </w:r>
          </w:p>
        </w:tc>
      </w:tr>
      <w:tr w:rsidR="007E7AB8" w:rsidRPr="006F3844" w14:paraId="50C2740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7BD7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BEDD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8" w:name="lt_pId4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Telefônica Brasil S.A.</w:t>
            </w:r>
            <w:bookmarkEnd w:id="19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BF739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724 10</w:t>
            </w:r>
          </w:p>
        </w:tc>
      </w:tr>
      <w:tr w:rsidR="007E7AB8" w:rsidRPr="006F3844" w14:paraId="5CCFE6F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EAC46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E822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9" w:name="lt_pId47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Telefônica Brasil S.A.</w:t>
            </w:r>
            <w:bookmarkEnd w:id="19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541C5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724 11</w:t>
            </w:r>
          </w:p>
        </w:tc>
      </w:tr>
      <w:tr w:rsidR="007E7AB8" w:rsidRPr="006F3844" w14:paraId="78617D8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DD1FE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1E7A6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0" w:name="lt_pId4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SERCOMTEL</w:t>
            </w:r>
            <w:bookmarkEnd w:id="20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4B6B5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724 15</w:t>
            </w:r>
          </w:p>
        </w:tc>
      </w:tr>
      <w:tr w:rsidR="007E7AB8" w:rsidRPr="006F3844" w14:paraId="7F26C41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18D81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5D72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1" w:name="lt_pId4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BRT CELULAR</w:t>
            </w:r>
            <w:bookmarkEnd w:id="20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BA9D0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724 16</w:t>
            </w:r>
          </w:p>
        </w:tc>
      </w:tr>
      <w:tr w:rsidR="007E7AB8" w:rsidRPr="006F3844" w14:paraId="6F87E89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3CDF0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44C60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2" w:name="lt_pId4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SURF TELECOM S.A.</w:t>
            </w:r>
            <w:bookmarkEnd w:id="20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6D635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724 17</w:t>
            </w:r>
          </w:p>
        </w:tc>
      </w:tr>
      <w:tr w:rsidR="007E7AB8" w:rsidRPr="006F3844" w14:paraId="3EA3AC6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F23A8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D037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3" w:name="lt_pId4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DATORA (MVNO)</w:t>
            </w:r>
            <w:bookmarkEnd w:id="2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3B010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724 18</w:t>
            </w:r>
          </w:p>
        </w:tc>
      </w:tr>
      <w:tr w:rsidR="007E7AB8" w:rsidRPr="006F3844" w14:paraId="0DD63B0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1AE2F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81B98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4" w:name="lt_pId4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LIGUE</w:t>
            </w:r>
            <w:bookmarkEnd w:id="2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B758C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724 21</w:t>
            </w:r>
          </w:p>
        </w:tc>
      </w:tr>
      <w:tr w:rsidR="007E7AB8" w:rsidRPr="006F3844" w14:paraId="4B6A357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A3B98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2955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5" w:name="lt_pId4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Telefônica Brasil S.A.</w:t>
            </w:r>
            <w:bookmarkEnd w:id="2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F8F8B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724 23</w:t>
            </w:r>
          </w:p>
        </w:tc>
      </w:tr>
      <w:tr w:rsidR="007E7AB8" w:rsidRPr="006F3844" w14:paraId="04F3CD8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92A7F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41B6D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6" w:name="lt_pId4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AMAZONIA CELULAR</w:t>
            </w:r>
            <w:bookmarkEnd w:id="2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1064B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724 24</w:t>
            </w:r>
          </w:p>
        </w:tc>
      </w:tr>
      <w:tr w:rsidR="007E7AB8" w:rsidRPr="006F3844" w14:paraId="7CDAAE9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210F1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4B89D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7" w:name="lt_pId4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TNL PCS Oi</w:t>
            </w:r>
            <w:bookmarkEnd w:id="20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F2E8D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724 30</w:t>
            </w:r>
          </w:p>
        </w:tc>
      </w:tr>
      <w:tr w:rsidR="007E7AB8" w:rsidRPr="006F3844" w14:paraId="6F3E603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68725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7DA0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8" w:name="lt_pId4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TNL PCS Oi</w:t>
            </w:r>
            <w:bookmarkEnd w:id="2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736D8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724 31</w:t>
            </w:r>
          </w:p>
        </w:tc>
      </w:tr>
      <w:tr w:rsidR="007E7AB8" w:rsidRPr="006F3844" w14:paraId="1BC4483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FDD4F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E0614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9" w:name="lt_pId4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CTBC CELULAR R III</w:t>
            </w:r>
            <w:bookmarkEnd w:id="20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FF935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724 32</w:t>
            </w:r>
          </w:p>
        </w:tc>
      </w:tr>
      <w:tr w:rsidR="007E7AB8" w:rsidRPr="006F3844" w14:paraId="35EFB6B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128CF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B6C1A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0" w:name="lt_pId4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CTBC CELULAR R II</w:t>
            </w:r>
            <w:bookmarkEnd w:id="2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3059B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724 33</w:t>
            </w:r>
          </w:p>
        </w:tc>
      </w:tr>
      <w:tr w:rsidR="007E7AB8" w:rsidRPr="006F3844" w14:paraId="580CD85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40C15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4668B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1" w:name="lt_pId4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CTBC CELULAR R I</w:t>
            </w:r>
            <w:bookmarkEnd w:id="2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2D331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724 34</w:t>
            </w:r>
          </w:p>
        </w:tc>
      </w:tr>
      <w:tr w:rsidR="007E7AB8" w:rsidRPr="006F3844" w14:paraId="135918F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D427D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86F3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2" w:name="lt_pId4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TELCOM</w:t>
            </w:r>
            <w:bookmarkEnd w:id="21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9E84C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724 35</w:t>
            </w:r>
          </w:p>
        </w:tc>
      </w:tr>
      <w:tr w:rsidR="007E7AB8" w:rsidRPr="006F3844" w14:paraId="1CC9B6A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20996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AA933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3" w:name="lt_pId4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OPTIONS</w:t>
            </w:r>
            <w:bookmarkEnd w:id="2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DE435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724 36</w:t>
            </w:r>
          </w:p>
        </w:tc>
      </w:tr>
      <w:tr w:rsidR="007E7AB8" w:rsidRPr="006F3844" w14:paraId="2B0A1D2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0BC9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FF04B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4" w:name="lt_pId5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UNICEL</w:t>
            </w:r>
            <w:bookmarkEnd w:id="2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45B2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724 37</w:t>
            </w:r>
          </w:p>
        </w:tc>
      </w:tr>
      <w:tr w:rsidR="007E7AB8" w:rsidRPr="006F3844" w14:paraId="59FD773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DDC5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A56F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5" w:name="lt_pId5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CLARO</w:t>
            </w:r>
            <w:bookmarkEnd w:id="2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76EA0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724 38</w:t>
            </w:r>
          </w:p>
        </w:tc>
      </w:tr>
      <w:tr w:rsidR="007E7AB8" w:rsidRPr="006F3844" w14:paraId="2013D1E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D292C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5BF6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6" w:name="lt_pId5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NEXTEL (SMP)</w:t>
            </w:r>
            <w:bookmarkEnd w:id="2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9D780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724 39</w:t>
            </w:r>
          </w:p>
        </w:tc>
      </w:tr>
      <w:tr w:rsidR="007E7AB8" w:rsidRPr="006F3844" w14:paraId="3E4AC7A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679D4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A506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7" w:name="lt_pId5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TIM S.A.</w:t>
            </w:r>
            <w:bookmarkEnd w:id="2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BBCA4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724 54</w:t>
            </w:r>
          </w:p>
        </w:tc>
      </w:tr>
      <w:tr w:rsidR="007E7AB8" w:rsidRPr="006F3844" w14:paraId="36982E0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91ED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7FFBA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8" w:name="lt_pId5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LOCAL (STFC)</w:t>
            </w:r>
            <w:bookmarkEnd w:id="2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E6640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724 99</w:t>
            </w:r>
          </w:p>
        </w:tc>
      </w:tr>
      <w:tr w:rsidR="007E7AB8" w:rsidRPr="006F3844" w14:paraId="59AE96E5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A489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Британские Виргинские острова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07DD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93E0E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52936F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FBA1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F3CC1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9" w:name="lt_pId51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Cable &amp; Wireless (BVI) Ltd под товарным знаком Lime</w:t>
            </w:r>
            <w:bookmarkEnd w:id="21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E97B3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348 170</w:t>
            </w:r>
          </w:p>
        </w:tc>
      </w:tr>
      <w:tr w:rsidR="007E7AB8" w:rsidRPr="006F3844" w14:paraId="2468859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F565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10E81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0" w:name="lt_pId51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BVI Cable TV Ltd</w:t>
            </w:r>
            <w:bookmarkEnd w:id="2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A42D3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348 370</w:t>
            </w:r>
          </w:p>
        </w:tc>
      </w:tr>
      <w:tr w:rsidR="007E7AB8" w:rsidRPr="006F3844" w14:paraId="4F4F9D3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A5C3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1123D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1" w:name="lt_pId5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Caribbean Cellular Telephone Ltd.</w:t>
            </w:r>
            <w:bookmarkEnd w:id="2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99CCB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348 570</w:t>
            </w:r>
          </w:p>
        </w:tc>
      </w:tr>
      <w:tr w:rsidR="007E7AB8" w:rsidRPr="006F3844" w14:paraId="4DC7D1A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4F0FD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1E675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2" w:name="lt_pId5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Digicel (BVI) Ltd</w:t>
            </w:r>
            <w:bookmarkEnd w:id="2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E769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348 770</w:t>
            </w:r>
          </w:p>
        </w:tc>
      </w:tr>
      <w:tr w:rsidR="007E7AB8" w:rsidRPr="006F3844" w14:paraId="33A85717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C39F6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Бруней-Даруссалам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63BA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EB79B2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9D92CA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21D46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DDBB4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3" w:name="lt_pId5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Telekom Brunei Berhad (TelBru)</w:t>
            </w:r>
            <w:bookmarkEnd w:id="2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672A9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528 01</w:t>
            </w:r>
          </w:p>
        </w:tc>
      </w:tr>
      <w:tr w:rsidR="007E7AB8" w:rsidRPr="006F3844" w14:paraId="61B206C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402E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401CC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4" w:name="lt_pId5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Progresif Cellular Sdn Bhd (PCSB)</w:t>
            </w:r>
            <w:bookmarkEnd w:id="2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9CD55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528 02</w:t>
            </w:r>
          </w:p>
        </w:tc>
      </w:tr>
      <w:tr w:rsidR="007E7AB8" w:rsidRPr="006F3844" w14:paraId="58E9A92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BC0BB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94CA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5" w:name="lt_pId5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Unified National Networks Sdn Bhd (UNN)</w:t>
            </w:r>
            <w:bookmarkEnd w:id="2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9DB9B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528 03</w:t>
            </w:r>
          </w:p>
        </w:tc>
      </w:tr>
      <w:tr w:rsidR="007E7AB8" w:rsidRPr="006F3844" w14:paraId="32492C9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AD53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2AAF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6" w:name="lt_pId5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DST Com</w:t>
            </w:r>
            <w:bookmarkEnd w:id="22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84EB7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528 11</w:t>
            </w:r>
          </w:p>
        </w:tc>
      </w:tr>
      <w:tr w:rsidR="007E7AB8" w:rsidRPr="006F3844" w14:paraId="0D2F9C17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413F5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Болгария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8420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78DFD4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0D5C81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83CA2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F0773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7" w:name="lt_pId5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Mobiltel EAD</w:t>
            </w:r>
            <w:bookmarkEnd w:id="2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1B5D4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284 01</w:t>
            </w:r>
          </w:p>
        </w:tc>
      </w:tr>
      <w:tr w:rsidR="007E7AB8" w:rsidRPr="006F3844" w14:paraId="665AD92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69811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ABA7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8" w:name="lt_pId5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Globul</w:t>
            </w:r>
            <w:bookmarkEnd w:id="22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20DA1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284 05</w:t>
            </w:r>
          </w:p>
        </w:tc>
      </w:tr>
      <w:tr w:rsidR="007E7AB8" w:rsidRPr="006F3844" w14:paraId="05EF19A0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4892B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Буркина-Фасо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24F0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0D93E2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603CD4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B6BE6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B366D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9" w:name="lt_pId5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Celtel</w:t>
            </w:r>
            <w:bookmarkEnd w:id="2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7DDFE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613 02</w:t>
            </w:r>
          </w:p>
        </w:tc>
      </w:tr>
      <w:tr w:rsidR="007E7AB8" w:rsidRPr="006F3844" w14:paraId="1A8DD65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E607C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C492D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0" w:name="lt_pId5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Telecel</w:t>
            </w:r>
            <w:bookmarkEnd w:id="2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4120A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613 03</w:t>
            </w:r>
          </w:p>
        </w:tc>
      </w:tr>
      <w:tr w:rsidR="007E7AB8" w:rsidRPr="006F3844" w14:paraId="58C8F7D7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64D29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Бурунди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F00F4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85D1A7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292EB75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D8DCD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9C962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1" w:name="lt_pId5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Econet</w:t>
            </w:r>
            <w:bookmarkEnd w:id="23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39D1B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642 01</w:t>
            </w:r>
          </w:p>
        </w:tc>
      </w:tr>
      <w:tr w:rsidR="007E7AB8" w:rsidRPr="006F3844" w14:paraId="26F2ED6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B588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BED13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2" w:name="lt_pId5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Africell</w:t>
            </w:r>
            <w:bookmarkEnd w:id="2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6CCCA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642 02</w:t>
            </w:r>
          </w:p>
        </w:tc>
      </w:tr>
      <w:tr w:rsidR="007E7AB8" w:rsidRPr="006F3844" w14:paraId="6C39FDF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8AECC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AB408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3" w:name="lt_pId5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ONAMOB</w:t>
            </w:r>
            <w:bookmarkEnd w:id="2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D73C8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642 03</w:t>
            </w:r>
          </w:p>
        </w:tc>
      </w:tr>
      <w:tr w:rsidR="007E7AB8" w:rsidRPr="006F3844" w14:paraId="6AA3142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D05D9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A3760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4" w:name="lt_pId5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LACELL</w:t>
            </w:r>
            <w:bookmarkEnd w:id="2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F47E6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642 07</w:t>
            </w:r>
          </w:p>
        </w:tc>
      </w:tr>
      <w:tr w:rsidR="007E7AB8" w:rsidRPr="006F3844" w14:paraId="43B7AC6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49265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088F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5" w:name="lt_pId5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U.COM</w:t>
            </w:r>
            <w:bookmarkEnd w:id="23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A3F9E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642 82</w:t>
            </w:r>
          </w:p>
        </w:tc>
      </w:tr>
      <w:tr w:rsidR="007E7AB8" w:rsidRPr="006F3844" w14:paraId="665888D7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5E955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Кабо-Верде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3BF8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26D224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61F1CC2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6912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7C227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6" w:name="lt_pId5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Cabo Verde Telecom</w:t>
            </w:r>
            <w:bookmarkEnd w:id="2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442FF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625 01</w:t>
            </w:r>
          </w:p>
        </w:tc>
      </w:tr>
      <w:tr w:rsidR="007E7AB8" w:rsidRPr="006F3844" w14:paraId="7595426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3307A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B9970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7" w:name="lt_pId5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T+Telecomunicações</w:t>
            </w:r>
            <w:bookmarkEnd w:id="2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E440C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625 02</w:t>
            </w:r>
          </w:p>
        </w:tc>
      </w:tr>
      <w:tr w:rsidR="007E7AB8" w:rsidRPr="006F3844" w14:paraId="00338B73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1EAF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Камбоджа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F2B4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6CACF2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29CE23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79627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C4399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8" w:name="lt_pId5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Mobitel (Cam GSM)</w:t>
            </w:r>
            <w:bookmarkEnd w:id="23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E2387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456 01</w:t>
            </w:r>
          </w:p>
        </w:tc>
      </w:tr>
      <w:tr w:rsidR="007E7AB8" w:rsidRPr="006F3844" w14:paraId="0E8168D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9ECED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1E1C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9" w:name="lt_pId5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Hello</w:t>
            </w:r>
            <w:bookmarkEnd w:id="23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F04B3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456 02</w:t>
            </w:r>
          </w:p>
        </w:tc>
      </w:tr>
      <w:tr w:rsidR="007E7AB8" w:rsidRPr="006F3844" w14:paraId="217BC23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022B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600D0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40" w:name="lt_pId5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 Telecom (CDMA)</w:t>
            </w:r>
            <w:bookmarkEnd w:id="2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DFF9B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456 03</w:t>
            </w:r>
          </w:p>
        </w:tc>
      </w:tr>
      <w:tr w:rsidR="007E7AB8" w:rsidRPr="006F3844" w14:paraId="670FF0D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67EA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C5181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41" w:name="lt_pId5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Cadcomms</w:t>
            </w:r>
            <w:bookmarkEnd w:id="24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3930C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456 04</w:t>
            </w:r>
          </w:p>
        </w:tc>
      </w:tr>
      <w:tr w:rsidR="007E7AB8" w:rsidRPr="006F3844" w14:paraId="41EED91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985A8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6C54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42" w:name="lt_pId5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Starcell</w:t>
            </w:r>
            <w:bookmarkEnd w:id="24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5A86B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456 05</w:t>
            </w:r>
          </w:p>
        </w:tc>
      </w:tr>
      <w:tr w:rsidR="007E7AB8" w:rsidRPr="006F3844" w14:paraId="15E577B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0C4E6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28C4F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43" w:name="lt_pId5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Smart</w:t>
            </w:r>
            <w:bookmarkEnd w:id="2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18579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456 06</w:t>
            </w:r>
          </w:p>
        </w:tc>
      </w:tr>
      <w:tr w:rsidR="007E7AB8" w:rsidRPr="006F3844" w14:paraId="771150A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2D9A2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80276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44" w:name="lt_pId5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Viettel</w:t>
            </w:r>
            <w:bookmarkEnd w:id="2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758F8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456 08</w:t>
            </w:r>
          </w:p>
        </w:tc>
      </w:tr>
      <w:tr w:rsidR="007E7AB8" w:rsidRPr="006F3844" w14:paraId="5E51EF0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50834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C99FB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45" w:name="lt_pId5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Mfone</w:t>
            </w:r>
            <w:bookmarkEnd w:id="2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006C9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456 18</w:t>
            </w:r>
          </w:p>
        </w:tc>
      </w:tr>
      <w:tr w:rsidR="007E7AB8" w:rsidRPr="006F3844" w14:paraId="483B0DA5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4B14F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Камерун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71120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CF0B4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D039F2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874E2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CD240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46" w:name="lt_pId5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Mobile Telephone Networks Cameroon</w:t>
            </w:r>
            <w:bookmarkEnd w:id="24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EAEFF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624 01</w:t>
            </w:r>
          </w:p>
        </w:tc>
      </w:tr>
      <w:tr w:rsidR="007E7AB8" w:rsidRPr="006F3844" w14:paraId="131BC45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FD9AA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219E8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47" w:name="lt_pId5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 Cameroun</w:t>
            </w:r>
            <w:bookmarkEnd w:id="2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CC6A6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624 02</w:t>
            </w:r>
          </w:p>
        </w:tc>
      </w:tr>
      <w:tr w:rsidR="007E7AB8" w:rsidRPr="006F3844" w14:paraId="4AA83C1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746C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72CA4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48" w:name="lt_pId5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NEXTTEL (ex VIETTEL CAMEROON)</w:t>
            </w:r>
            <w:bookmarkEnd w:id="2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C625E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624 04</w:t>
            </w:r>
          </w:p>
        </w:tc>
      </w:tr>
      <w:tr w:rsidR="007E7AB8" w:rsidRPr="006F3844" w14:paraId="0B8E10EB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7561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Канада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F831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658438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CADC38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2BC02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78165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49" w:name="lt_pId5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Data on Tap Inc.</w:t>
            </w:r>
            <w:bookmarkEnd w:id="2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FCF0C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302 100</w:t>
            </w:r>
          </w:p>
        </w:tc>
      </w:tr>
      <w:tr w:rsidR="007E7AB8" w:rsidRPr="006F3844" w14:paraId="2373BFF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4007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01E86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50" w:name="lt_pId5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Xplornet Communications</w:t>
            </w:r>
            <w:bookmarkEnd w:id="2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3ECE0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302 130</w:t>
            </w:r>
          </w:p>
        </w:tc>
      </w:tr>
      <w:tr w:rsidR="007E7AB8" w:rsidRPr="006F3844" w14:paraId="586DBEE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970D4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E5A51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51" w:name="lt_pId58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Xplornet Communications</w:t>
            </w:r>
            <w:bookmarkEnd w:id="2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FAB7E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302 131</w:t>
            </w:r>
          </w:p>
        </w:tc>
      </w:tr>
      <w:tr w:rsidR="007E7AB8" w:rsidRPr="006F3844" w14:paraId="0D3D61B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41A7A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924D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52" w:name="lt_pId5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Fibernetics Corporation</w:t>
            </w:r>
            <w:bookmarkEnd w:id="2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97BD1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302 140</w:t>
            </w:r>
          </w:p>
        </w:tc>
      </w:tr>
      <w:tr w:rsidR="007E7AB8" w:rsidRPr="006F3844" w14:paraId="5858F45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DB4F5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7FF24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53" w:name="lt_pId58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Cogeco Connexion Inc.</w:t>
            </w:r>
            <w:bookmarkEnd w:id="2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7F868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302 150</w:t>
            </w:r>
          </w:p>
        </w:tc>
      </w:tr>
      <w:tr w:rsidR="007E7AB8" w:rsidRPr="006F3844" w14:paraId="0B1F96B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2546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D6A2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54" w:name="lt_pId5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Cogeco Connexion Inc.</w:t>
            </w:r>
            <w:bookmarkEnd w:id="2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2E5FD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302 151</w:t>
            </w:r>
          </w:p>
        </w:tc>
      </w:tr>
      <w:tr w:rsidR="007E7AB8" w:rsidRPr="006F3844" w14:paraId="505E772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E6D67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BF164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55" w:name="lt_pId5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Cogeco Connexion Inc.</w:t>
            </w:r>
            <w:bookmarkEnd w:id="2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C5B93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302 152</w:t>
            </w:r>
          </w:p>
        </w:tc>
      </w:tr>
      <w:tr w:rsidR="007E7AB8" w:rsidRPr="006F3844" w14:paraId="716B2BC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0CD6C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9379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56" w:name="lt_pId5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Telus Mobility</w:t>
            </w:r>
            <w:bookmarkEnd w:id="25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F6496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302 220</w:t>
            </w:r>
          </w:p>
        </w:tc>
      </w:tr>
      <w:tr w:rsidR="007E7AB8" w:rsidRPr="006F3844" w14:paraId="776A00D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AEA4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9706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57" w:name="lt_pId5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Telus Mobility</w:t>
            </w:r>
            <w:bookmarkEnd w:id="2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D98FA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302 221</w:t>
            </w:r>
          </w:p>
        </w:tc>
      </w:tr>
      <w:tr w:rsidR="007E7AB8" w:rsidRPr="006F3844" w14:paraId="3F9F3C0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B0374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4786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58" w:name="lt_pId5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Telus Mobility</w:t>
            </w:r>
            <w:bookmarkEnd w:id="2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CAEAD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302 222</w:t>
            </w:r>
          </w:p>
        </w:tc>
      </w:tr>
      <w:tr w:rsidR="007E7AB8" w:rsidRPr="006F3844" w14:paraId="05DEB00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DB16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1AA6D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59" w:name="lt_pId5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ISP Telecom</w:t>
            </w:r>
            <w:bookmarkEnd w:id="2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8030D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302 230</w:t>
            </w:r>
          </w:p>
        </w:tc>
      </w:tr>
      <w:tr w:rsidR="007E7AB8" w:rsidRPr="006F3844" w14:paraId="44EA273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3C30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2EA0A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60" w:name="lt_pId60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Bell Mobility</w:t>
            </w:r>
            <w:bookmarkEnd w:id="2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D5820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302 250</w:t>
            </w:r>
          </w:p>
        </w:tc>
      </w:tr>
      <w:tr w:rsidR="007E7AB8" w:rsidRPr="006F3844" w14:paraId="5EECBB4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EEB58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5F7D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61" w:name="lt_pId60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Bragg Communications</w:t>
            </w:r>
            <w:bookmarkEnd w:id="2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F2EFF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302 270</w:t>
            </w:r>
          </w:p>
        </w:tc>
      </w:tr>
      <w:tr w:rsidR="007E7AB8" w:rsidRPr="006F3844" w14:paraId="19B381A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9B03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4A1FD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62" w:name="lt_pId60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ECOTEL inc.</w:t>
            </w:r>
            <w:bookmarkEnd w:id="2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B58B7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302 300</w:t>
            </w:r>
          </w:p>
        </w:tc>
      </w:tr>
      <w:tr w:rsidR="007E7AB8" w:rsidRPr="006F3844" w14:paraId="02875D5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8203C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83C9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63" w:name="lt_pId60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Dave Wireless</w:t>
            </w:r>
            <w:bookmarkEnd w:id="2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994F6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302 320</w:t>
            </w:r>
          </w:p>
        </w:tc>
      </w:tr>
      <w:tr w:rsidR="007E7AB8" w:rsidRPr="006F3844" w14:paraId="59F1E93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1473F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1049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64" w:name="lt_pId60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Execulink</w:t>
            </w:r>
            <w:bookmarkEnd w:id="2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0A51D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302 340</w:t>
            </w:r>
          </w:p>
        </w:tc>
      </w:tr>
      <w:tr w:rsidR="007E7AB8" w:rsidRPr="006F3844" w14:paraId="6C506D0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8D9DF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F2715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65" w:name="lt_pId61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Naskapi Imuun Inc.</w:t>
            </w:r>
            <w:bookmarkEnd w:id="2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F2D13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302 350</w:t>
            </w:r>
          </w:p>
        </w:tc>
      </w:tr>
      <w:tr w:rsidR="007E7AB8" w:rsidRPr="006F3844" w14:paraId="65C14A8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303F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6C594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66" w:name="lt_pId61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Telus Mobility</w:t>
            </w:r>
            <w:bookmarkEnd w:id="2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A9A8E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302 360</w:t>
            </w:r>
          </w:p>
        </w:tc>
      </w:tr>
      <w:tr w:rsidR="007E7AB8" w:rsidRPr="006F3844" w14:paraId="382BAA4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6230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8B47B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67" w:name="lt_pId6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Microcell</w:t>
            </w:r>
            <w:bookmarkEnd w:id="2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4A445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302 370</w:t>
            </w:r>
          </w:p>
        </w:tc>
      </w:tr>
      <w:tr w:rsidR="007E7AB8" w:rsidRPr="006F3844" w14:paraId="526425E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0FB6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29776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68" w:name="lt_pId6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Dryden Mobility</w:t>
            </w:r>
            <w:bookmarkEnd w:id="2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D7AF1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302 380</w:t>
            </w:r>
          </w:p>
        </w:tc>
      </w:tr>
      <w:tr w:rsidR="007E7AB8" w:rsidRPr="006F3844" w14:paraId="21FB24F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0EB2A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E8C98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69" w:name="lt_pId61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Dryden Mobility</w:t>
            </w:r>
            <w:bookmarkEnd w:id="2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87E22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302 390</w:t>
            </w:r>
          </w:p>
        </w:tc>
      </w:tr>
      <w:tr w:rsidR="007E7AB8" w:rsidRPr="006F3844" w14:paraId="28C770E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6FAA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8B362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70" w:name="lt_pId62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A.B.C. Allen Business Communications Ltd.</w:t>
            </w:r>
            <w:bookmarkEnd w:id="2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A973A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302 420</w:t>
            </w:r>
          </w:p>
        </w:tc>
      </w:tr>
      <w:tr w:rsidR="007E7AB8" w:rsidRPr="006F3844" w14:paraId="51FDBDB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39C4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CEE60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71" w:name="lt_pId62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Globalive Wireless</w:t>
            </w:r>
            <w:bookmarkEnd w:id="2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5C322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302 490</w:t>
            </w:r>
          </w:p>
        </w:tc>
      </w:tr>
      <w:tr w:rsidR="007E7AB8" w:rsidRPr="006F3844" w14:paraId="79EEADB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6304D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BEA32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72" w:name="lt_pId62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Freedom Mobile Inc.</w:t>
            </w:r>
            <w:bookmarkEnd w:id="2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84BA5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302 491</w:t>
            </w:r>
          </w:p>
        </w:tc>
      </w:tr>
      <w:tr w:rsidR="007E7AB8" w:rsidRPr="006F3844" w14:paraId="13F15C8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8C4D0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74F5D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73" w:name="lt_pId62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Videotron Ltd</w:t>
            </w:r>
            <w:bookmarkEnd w:id="2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0723B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302 500</w:t>
            </w:r>
          </w:p>
        </w:tc>
      </w:tr>
      <w:tr w:rsidR="007E7AB8" w:rsidRPr="006F3844" w14:paraId="38C2B6C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7759F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C452E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74" w:name="lt_pId6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Videotron Ltd</w:t>
            </w:r>
            <w:bookmarkEnd w:id="2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ACEB1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302 510</w:t>
            </w:r>
          </w:p>
        </w:tc>
      </w:tr>
      <w:tr w:rsidR="007E7AB8" w:rsidRPr="006F3844" w14:paraId="6BBBEB0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EAD4B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EE99C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75" w:name="lt_pId6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Keewatinook Okimacinac</w:t>
            </w:r>
            <w:bookmarkEnd w:id="2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8EAE2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302 530</w:t>
            </w:r>
          </w:p>
        </w:tc>
      </w:tr>
      <w:tr w:rsidR="007E7AB8" w:rsidRPr="006F3844" w14:paraId="460400D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33613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5BC3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76" w:name="lt_pId6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Star Solutions International Inc.</w:t>
            </w:r>
            <w:bookmarkEnd w:id="27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B29B7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302 550</w:t>
            </w:r>
          </w:p>
        </w:tc>
      </w:tr>
      <w:tr w:rsidR="007E7AB8" w:rsidRPr="006F3844" w14:paraId="6658C5E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A24B8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38055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77" w:name="lt_pId63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Lynx Mobility</w:t>
            </w:r>
            <w:bookmarkEnd w:id="2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325E4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302 560</w:t>
            </w:r>
          </w:p>
        </w:tc>
      </w:tr>
      <w:tr w:rsidR="007E7AB8" w:rsidRPr="006F3844" w14:paraId="33F5175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D1A8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DF0D7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78" w:name="lt_pId6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Ligado Networks Corp.</w:t>
            </w:r>
            <w:bookmarkEnd w:id="27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15AF5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302 570</w:t>
            </w:r>
          </w:p>
        </w:tc>
      </w:tr>
      <w:tr w:rsidR="007E7AB8" w:rsidRPr="006F3844" w14:paraId="34BF1D0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C4F6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CFC9A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79" w:name="lt_pId6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Quadro Communication</w:t>
            </w:r>
            <w:bookmarkEnd w:id="27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773F2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302 590</w:t>
            </w:r>
          </w:p>
        </w:tc>
      </w:tr>
      <w:tr w:rsidR="007E7AB8" w:rsidRPr="006F3844" w14:paraId="340F528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C874D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684B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80" w:name="lt_pId6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Iristel Inc.</w:t>
            </w:r>
            <w:bookmarkEnd w:id="2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8F287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302 600</w:t>
            </w:r>
          </w:p>
        </w:tc>
      </w:tr>
      <w:tr w:rsidR="007E7AB8" w:rsidRPr="006F3844" w14:paraId="4AB396F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DE49A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BC7D7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81" w:name="lt_pId6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Bell Mobility</w:t>
            </w:r>
            <w:bookmarkEnd w:id="28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26D48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302 610</w:t>
            </w:r>
          </w:p>
        </w:tc>
      </w:tr>
      <w:tr w:rsidR="007E7AB8" w:rsidRPr="006F3844" w14:paraId="6E7913A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B3081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4A91C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82" w:name="lt_pId6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Ice Wireless</w:t>
            </w:r>
            <w:bookmarkEnd w:id="2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C7724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302 620</w:t>
            </w:r>
          </w:p>
        </w:tc>
      </w:tr>
      <w:tr w:rsidR="007E7AB8" w:rsidRPr="006F3844" w14:paraId="0BDFED3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F37DB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2A376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83" w:name="lt_pId6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Aliant Mobility</w:t>
            </w:r>
            <w:bookmarkEnd w:id="2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9D7D6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302 630</w:t>
            </w:r>
          </w:p>
        </w:tc>
      </w:tr>
      <w:tr w:rsidR="007E7AB8" w:rsidRPr="006F3844" w14:paraId="3B59D04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9B73C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B5603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84" w:name="lt_pId6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Bell Mobility</w:t>
            </w:r>
            <w:bookmarkEnd w:id="2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3A519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302 640</w:t>
            </w:r>
          </w:p>
        </w:tc>
      </w:tr>
      <w:tr w:rsidR="007E7AB8" w:rsidRPr="006F3844" w14:paraId="36984E5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97D7E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42CE3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85" w:name="lt_pId6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Tbaytel</w:t>
            </w:r>
            <w:bookmarkEnd w:id="2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EF478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302 650</w:t>
            </w:r>
          </w:p>
        </w:tc>
      </w:tr>
      <w:tr w:rsidR="007E7AB8" w:rsidRPr="006F3844" w14:paraId="14BE121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1B42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68E22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86" w:name="lt_pId6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MTS Mobility</w:t>
            </w:r>
            <w:bookmarkEnd w:id="28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B8F5E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302 660</w:t>
            </w:r>
          </w:p>
        </w:tc>
      </w:tr>
      <w:tr w:rsidR="007E7AB8" w:rsidRPr="006F3844" w14:paraId="62EA63B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96D5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73E8F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87" w:name="lt_pId6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CityTel Mobility</w:t>
            </w:r>
            <w:bookmarkEnd w:id="28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BDF19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302 670</w:t>
            </w:r>
          </w:p>
        </w:tc>
      </w:tr>
      <w:tr w:rsidR="007E7AB8" w:rsidRPr="006F3844" w14:paraId="55464E2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FEA8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D4F35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88" w:name="lt_pId6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Sask Tel Mobility</w:t>
            </w:r>
            <w:bookmarkEnd w:id="2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892B1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302 680</w:t>
            </w:r>
          </w:p>
        </w:tc>
      </w:tr>
      <w:tr w:rsidR="007E7AB8" w:rsidRPr="006F3844" w14:paraId="32381B1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30BDE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F2264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89" w:name="lt_pId6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SaskTel Mobility</w:t>
            </w:r>
            <w:bookmarkEnd w:id="2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B43A9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302 681</w:t>
            </w:r>
          </w:p>
        </w:tc>
      </w:tr>
      <w:tr w:rsidR="007E7AB8" w:rsidRPr="006F3844" w14:paraId="3FDF669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749E6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ED5C6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90" w:name="lt_pId6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Bell Mobility</w:t>
            </w:r>
            <w:bookmarkEnd w:id="2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FE17A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302 690</w:t>
            </w:r>
          </w:p>
        </w:tc>
      </w:tr>
      <w:tr w:rsidR="007E7AB8" w:rsidRPr="006F3844" w14:paraId="6C157AB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70B7A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417B7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91" w:name="lt_pId6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Globalstar</w:t>
            </w:r>
            <w:bookmarkEnd w:id="2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2A9EA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302 710</w:t>
            </w:r>
          </w:p>
        </w:tc>
      </w:tr>
      <w:tr w:rsidR="007E7AB8" w:rsidRPr="006F3844" w14:paraId="2881F6E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1240C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4B30D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92" w:name="lt_pId6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Rogers Wireless</w:t>
            </w:r>
            <w:bookmarkEnd w:id="29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9C695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302 720</w:t>
            </w:r>
          </w:p>
        </w:tc>
      </w:tr>
      <w:tr w:rsidR="007E7AB8" w:rsidRPr="006F3844" w14:paraId="6C1E356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A2D5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DA8DF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93" w:name="lt_pId6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Rogers Communications Canada Inc.</w:t>
            </w:r>
            <w:bookmarkEnd w:id="2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294" w:name="lt_pId6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(Wireless)</w:t>
            </w:r>
            <w:bookmarkEnd w:id="2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85266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302 721</w:t>
            </w:r>
          </w:p>
        </w:tc>
      </w:tr>
      <w:tr w:rsidR="007E7AB8" w:rsidRPr="006F3844" w14:paraId="6E05EA9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F4567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A4E2C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95" w:name="lt_pId67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TerreStar Solutions</w:t>
            </w:r>
            <w:bookmarkEnd w:id="2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9CA8D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302 730</w:t>
            </w:r>
          </w:p>
        </w:tc>
      </w:tr>
      <w:tr w:rsidR="007E7AB8" w:rsidRPr="006F3844" w14:paraId="6354560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0587D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38672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96" w:name="lt_pId6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Rogers Communications Canada Inc.</w:t>
            </w:r>
            <w:bookmarkEnd w:id="29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DABB6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302 740</w:t>
            </w:r>
          </w:p>
        </w:tc>
      </w:tr>
      <w:tr w:rsidR="007E7AB8" w:rsidRPr="006F3844" w14:paraId="3B66C81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743A4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DA94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97" w:name="lt_pId6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Rogers Communications Canada Inc.</w:t>
            </w:r>
            <w:bookmarkEnd w:id="29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84456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302 741</w:t>
            </w:r>
          </w:p>
        </w:tc>
      </w:tr>
      <w:tr w:rsidR="007E7AB8" w:rsidRPr="006F3844" w14:paraId="4A81F37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643F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A240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98" w:name="lt_pId6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Public Mobile Inc</w:t>
            </w:r>
            <w:bookmarkEnd w:id="29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84537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302 760</w:t>
            </w:r>
          </w:p>
        </w:tc>
      </w:tr>
      <w:tr w:rsidR="007E7AB8" w:rsidRPr="006F3844" w14:paraId="4899256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66C94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4515A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99" w:name="lt_pId6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TNW Wireless Inc.</w:t>
            </w:r>
            <w:bookmarkEnd w:id="29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5C14D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302 770</w:t>
            </w:r>
          </w:p>
        </w:tc>
      </w:tr>
      <w:tr w:rsidR="007E7AB8" w:rsidRPr="006F3844" w14:paraId="48405C1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3D707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10D2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00" w:name="lt_pId6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Sask Tel Mobility</w:t>
            </w:r>
            <w:bookmarkEnd w:id="30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317AC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302 780</w:t>
            </w:r>
          </w:p>
        </w:tc>
      </w:tr>
      <w:tr w:rsidR="007E7AB8" w:rsidRPr="006F3844" w14:paraId="58F16F2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19CDD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FAE27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01" w:name="lt_pId6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SaskTel Mobility</w:t>
            </w:r>
            <w:bookmarkEnd w:id="30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CEA08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302 781</w:t>
            </w:r>
          </w:p>
        </w:tc>
      </w:tr>
      <w:tr w:rsidR="007E7AB8" w:rsidRPr="006F3844" w14:paraId="2EE23E7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42EF3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09B2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02" w:name="lt_pId6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Vocom International Telecommunications, Inc</w:t>
            </w:r>
            <w:bookmarkEnd w:id="30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ABFBA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302 848</w:t>
            </w:r>
          </w:p>
        </w:tc>
      </w:tr>
      <w:tr w:rsidR="007E7AB8" w:rsidRPr="006F3844" w14:paraId="784FC23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40ED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90D6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03" w:name="lt_pId6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Telus Mobility</w:t>
            </w:r>
            <w:bookmarkEnd w:id="3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C3884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302 860</w:t>
            </w:r>
          </w:p>
        </w:tc>
      </w:tr>
      <w:tr w:rsidR="007E7AB8" w:rsidRPr="006F3844" w14:paraId="634B724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9A6B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DCCCD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04" w:name="lt_pId6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Telus/Bell shared</w:t>
            </w:r>
            <w:bookmarkEnd w:id="3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ABF7B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302 880</w:t>
            </w:r>
          </w:p>
        </w:tc>
      </w:tr>
      <w:tr w:rsidR="007E7AB8" w:rsidRPr="006F3844" w14:paraId="6CCD091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6D357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A7E36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05" w:name="lt_pId6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Halton Regional Police</w:t>
            </w:r>
            <w:bookmarkEnd w:id="3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CAC3F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302 910</w:t>
            </w:r>
          </w:p>
        </w:tc>
      </w:tr>
      <w:tr w:rsidR="007E7AB8" w:rsidRPr="006F3844" w14:paraId="6C9C43E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284D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EB25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06" w:name="lt_pId6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Wightman Telecom</w:t>
            </w:r>
            <w:bookmarkEnd w:id="3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DBF6E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302 940</w:t>
            </w:r>
          </w:p>
        </w:tc>
      </w:tr>
      <w:tr w:rsidR="007E7AB8" w:rsidRPr="006F3844" w14:paraId="5763908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5C70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11A77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07" w:name="lt_pId6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Test</w:t>
            </w:r>
            <w:bookmarkEnd w:id="30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52827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302 990</w:t>
            </w:r>
          </w:p>
        </w:tc>
      </w:tr>
      <w:tr w:rsidR="007E7AB8" w:rsidRPr="006F3844" w14:paraId="6F95BE7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B822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ACCB1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08" w:name="lt_pId6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Powertech Labs (экспериментальная)</w:t>
            </w:r>
            <w:bookmarkEnd w:id="3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F8F32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302 996</w:t>
            </w:r>
          </w:p>
        </w:tc>
      </w:tr>
      <w:tr w:rsidR="007E7AB8" w:rsidRPr="006F3844" w14:paraId="22329A8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B7DEA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E4776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09" w:name="lt_pId6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Institut de Recherche d’Hydro-Québec (экспериментальная)</w:t>
            </w:r>
            <w:bookmarkEnd w:id="30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C60EC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302 998</w:t>
            </w:r>
          </w:p>
        </w:tc>
      </w:tr>
      <w:tr w:rsidR="007E7AB8" w:rsidRPr="006F3844" w14:paraId="5BCD1C1D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5EEE8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Каймановы Острова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F1A7C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F5FDB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5EF4F3E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BC704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C5BA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10" w:name="lt_pId70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WestTel Ltd., под товарным знаком Logic</w:t>
            </w:r>
            <w:bookmarkEnd w:id="3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C4621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346 001</w:t>
            </w:r>
          </w:p>
        </w:tc>
      </w:tr>
      <w:tr w:rsidR="007E7AB8" w:rsidRPr="006F3844" w14:paraId="0C28DBD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F0C4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C64A8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11" w:name="lt_pId70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Cable &amp; Wireless (Cayman) под товарным знаком Lime</w:t>
            </w:r>
            <w:bookmarkEnd w:id="3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25A49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346 140</w:t>
            </w:r>
          </w:p>
        </w:tc>
      </w:tr>
      <w:tr w:rsidR="007E7AB8" w:rsidRPr="006F3844" w14:paraId="6E715C53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86F23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Центральноафриканская Республика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08094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586041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B15F4D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EFDDA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163E8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12" w:name="lt_pId7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Centrafrique Telecom Plus (CTP)</w:t>
            </w:r>
            <w:bookmarkEnd w:id="31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69C77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623 01</w:t>
            </w:r>
          </w:p>
        </w:tc>
      </w:tr>
      <w:tr w:rsidR="007E7AB8" w:rsidRPr="006F3844" w14:paraId="4027D19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5E1F4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E23AA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13" w:name="lt_pId7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Telecel Centrafrique (TC)</w:t>
            </w:r>
            <w:bookmarkEnd w:id="3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F13FC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623 02</w:t>
            </w:r>
          </w:p>
        </w:tc>
      </w:tr>
      <w:tr w:rsidR="007E7AB8" w:rsidRPr="006F3844" w14:paraId="76B763E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9F643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4893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14" w:name="lt_pId7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Celca (Socatel)</w:t>
            </w:r>
            <w:bookmarkEnd w:id="3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9FF64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623 03</w:t>
            </w:r>
          </w:p>
        </w:tc>
      </w:tr>
      <w:tr w:rsidR="007E7AB8" w:rsidRPr="006F3844" w14:paraId="1B0F4C40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80362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Чад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AB9BC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8471D1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6D733EA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CE74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05E5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15" w:name="lt_pId71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Celtel</w:t>
            </w:r>
            <w:bookmarkEnd w:id="3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DFEC2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622 01</w:t>
            </w:r>
          </w:p>
        </w:tc>
      </w:tr>
      <w:tr w:rsidR="007E7AB8" w:rsidRPr="006F3844" w14:paraId="5D8FEEC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37662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55FBB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16" w:name="lt_pId7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Tchad Mobile</w:t>
            </w:r>
            <w:bookmarkEnd w:id="3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A5B14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622 02</w:t>
            </w:r>
          </w:p>
        </w:tc>
      </w:tr>
      <w:tr w:rsidR="007E7AB8" w:rsidRPr="006F3844" w14:paraId="3E5F16AC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8224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Чили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803C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15475B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5F02D20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F5893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D0C4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17" w:name="lt_pId7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Entel Telefónica Móvil</w:t>
            </w:r>
            <w:bookmarkEnd w:id="3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ED7DE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730 01</w:t>
            </w:r>
          </w:p>
        </w:tc>
      </w:tr>
      <w:tr w:rsidR="007E7AB8" w:rsidRPr="006F3844" w14:paraId="5F2D4AF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0B76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C8C83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18" w:name="lt_pId7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Telefónica Móvil</w:t>
            </w:r>
            <w:bookmarkEnd w:id="3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B642C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730 02</w:t>
            </w:r>
          </w:p>
        </w:tc>
      </w:tr>
      <w:tr w:rsidR="007E7AB8" w:rsidRPr="006F3844" w14:paraId="461A723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21B8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6170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19" w:name="lt_pId7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Smartcom</w:t>
            </w:r>
            <w:bookmarkEnd w:id="31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AE485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730 03</w:t>
            </w:r>
          </w:p>
        </w:tc>
      </w:tr>
      <w:tr w:rsidR="007E7AB8" w:rsidRPr="006F3844" w14:paraId="36C6D2F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9DB4B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2B153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20" w:name="lt_pId7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Centennial Cayman Corp.</w:t>
            </w:r>
            <w:bookmarkEnd w:id="3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321" w:name="lt_pId72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Chile S.A.</w:t>
            </w:r>
            <w:bookmarkEnd w:id="3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DAC50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730 04</w:t>
            </w:r>
          </w:p>
        </w:tc>
      </w:tr>
      <w:tr w:rsidR="007E7AB8" w:rsidRPr="006F3844" w14:paraId="3B0A8CE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98847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1F3D5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22" w:name="lt_pId72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Multikom S.A.</w:t>
            </w:r>
            <w:bookmarkEnd w:id="3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8150E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730 05</w:t>
            </w:r>
          </w:p>
        </w:tc>
      </w:tr>
      <w:tr w:rsidR="007E7AB8" w:rsidRPr="006F3844" w14:paraId="6D8F130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CB8C7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D7E32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23" w:name="lt_pId7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Blue Two Chile SA</w:t>
            </w:r>
            <w:bookmarkEnd w:id="3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32450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730 06</w:t>
            </w:r>
          </w:p>
        </w:tc>
      </w:tr>
      <w:tr w:rsidR="007E7AB8" w:rsidRPr="006F3844" w14:paraId="43BC24E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DA038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73CE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24" w:name="lt_pId7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Telefónica Móviles Chile S.A.</w:t>
            </w:r>
            <w:bookmarkEnd w:id="3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78F78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730 07</w:t>
            </w:r>
          </w:p>
        </w:tc>
      </w:tr>
      <w:tr w:rsidR="007E7AB8" w:rsidRPr="006F3844" w14:paraId="6C9E244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E049E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7FB4D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25" w:name="lt_pId7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VTR Móvil S.A.</w:t>
            </w:r>
            <w:bookmarkEnd w:id="3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48EC4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730 08</w:t>
            </w:r>
          </w:p>
        </w:tc>
      </w:tr>
      <w:tr w:rsidR="007E7AB8" w:rsidRPr="006F3844" w14:paraId="3878456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3B87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28E8C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26" w:name="lt_pId73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Centennial Cayman Corp.</w:t>
            </w:r>
            <w:bookmarkEnd w:id="3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327" w:name="lt_pId7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Chile S.A.</w:t>
            </w:r>
            <w:bookmarkEnd w:id="3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76E69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730 09</w:t>
            </w:r>
          </w:p>
        </w:tc>
      </w:tr>
      <w:tr w:rsidR="007E7AB8" w:rsidRPr="006F3844" w14:paraId="0CD2A94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C85B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3C2B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28" w:name="lt_pId7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Entel</w:t>
            </w:r>
            <w:bookmarkEnd w:id="32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0271C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730 10</w:t>
            </w:r>
          </w:p>
        </w:tc>
      </w:tr>
      <w:tr w:rsidR="007E7AB8" w:rsidRPr="006F3844" w14:paraId="3E7EF2B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B5743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38573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29" w:name="lt_pId7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Celupago S.A.</w:t>
            </w:r>
            <w:bookmarkEnd w:id="3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77C9A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730 11</w:t>
            </w:r>
          </w:p>
        </w:tc>
      </w:tr>
      <w:tr w:rsidR="007E7AB8" w:rsidRPr="006F3844" w14:paraId="5CFC889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320F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856C1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30" w:name="lt_pId7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Telestar Móvil S.A.</w:t>
            </w:r>
            <w:bookmarkEnd w:id="3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8FA01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730 12</w:t>
            </w:r>
          </w:p>
        </w:tc>
      </w:tr>
      <w:tr w:rsidR="007E7AB8" w:rsidRPr="006F3844" w14:paraId="2B923EC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FD4C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63AA2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31" w:name="lt_pId7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TRIBE Mobile Chile SPA</w:t>
            </w:r>
            <w:bookmarkEnd w:id="33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840A7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730 13</w:t>
            </w:r>
          </w:p>
        </w:tc>
      </w:tr>
      <w:tr w:rsidR="007E7AB8" w:rsidRPr="006F3844" w14:paraId="1EA5C69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7F90D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E4708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32" w:name="lt_pId7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Netline Telefónica Móvil Ltda</w:t>
            </w:r>
            <w:bookmarkEnd w:id="3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BED95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730 14</w:t>
            </w:r>
          </w:p>
        </w:tc>
      </w:tr>
      <w:tr w:rsidR="007E7AB8" w:rsidRPr="006F3844" w14:paraId="393D970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BF4CD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F4B03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33" w:name="lt_pId7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CIBELES TELECOM S.A.</w:t>
            </w:r>
            <w:bookmarkEnd w:id="3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1950C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730 15</w:t>
            </w:r>
          </w:p>
        </w:tc>
      </w:tr>
      <w:tr w:rsidR="007E7AB8" w:rsidRPr="006F3844" w14:paraId="3114F94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D69C4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35983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34" w:name="lt_pId7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Nomade Telecomunicaciones S.A.</w:t>
            </w:r>
            <w:bookmarkEnd w:id="3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1C988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730 16</w:t>
            </w:r>
          </w:p>
        </w:tc>
      </w:tr>
      <w:tr w:rsidR="007E7AB8" w:rsidRPr="006F3844" w14:paraId="2DC5CD4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AC823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B8AB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35" w:name="lt_pId7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COMPATEL Chile Limitada</w:t>
            </w:r>
            <w:bookmarkEnd w:id="33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D62E9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730 17</w:t>
            </w:r>
          </w:p>
        </w:tc>
      </w:tr>
      <w:tr w:rsidR="007E7AB8" w:rsidRPr="006F3844" w14:paraId="003D4B5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6079F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334DB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36" w:name="lt_pId7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Empresas Bunker S.A.</w:t>
            </w:r>
            <w:bookmarkEnd w:id="3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39820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730 18</w:t>
            </w:r>
          </w:p>
        </w:tc>
      </w:tr>
      <w:tr w:rsidR="007E7AB8" w:rsidRPr="006F3844" w14:paraId="25444DD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80F0F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A85CA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37" w:name="lt_pId7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Sociedad Falabella Móvil SPA</w:t>
            </w:r>
            <w:bookmarkEnd w:id="3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F7CB7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730 19</w:t>
            </w:r>
          </w:p>
        </w:tc>
      </w:tr>
      <w:tr w:rsidR="007E7AB8" w:rsidRPr="006F3844" w14:paraId="5D87FCD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6A4BB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E801A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38" w:name="lt_pId7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Inversiones Santa Fe Limitada</w:t>
            </w:r>
            <w:bookmarkEnd w:id="33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9335E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730 20</w:t>
            </w:r>
          </w:p>
        </w:tc>
      </w:tr>
      <w:tr w:rsidR="007E7AB8" w:rsidRPr="006F3844" w14:paraId="49D4ED7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FCA69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8FD5C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39" w:name="lt_pId7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WILL S.A.</w:t>
            </w:r>
            <w:bookmarkEnd w:id="33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0A2FB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730 21</w:t>
            </w:r>
          </w:p>
        </w:tc>
      </w:tr>
      <w:tr w:rsidR="007E7AB8" w:rsidRPr="006F3844" w14:paraId="7F979CA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A80A9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A9FF9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40" w:name="lt_pId7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CELLPLUS SPA</w:t>
            </w:r>
            <w:bookmarkEnd w:id="3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BF366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730 22</w:t>
            </w:r>
          </w:p>
        </w:tc>
      </w:tr>
      <w:tr w:rsidR="007E7AB8" w:rsidRPr="006F3844" w14:paraId="5830B3A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61C78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31431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41" w:name="lt_pId7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CLARO SERVICIOS EMPRESARIALES S.A.</w:t>
            </w:r>
            <w:bookmarkEnd w:id="34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E6AAB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730 23</w:t>
            </w:r>
          </w:p>
        </w:tc>
      </w:tr>
      <w:tr w:rsidR="007E7AB8" w:rsidRPr="006F3844" w14:paraId="0D081C9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69FBB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E99B3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42" w:name="lt_pId7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WILL S.A.</w:t>
            </w:r>
            <w:bookmarkEnd w:id="34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F3F4E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730 26</w:t>
            </w:r>
          </w:p>
        </w:tc>
      </w:tr>
      <w:tr w:rsidR="007E7AB8" w:rsidRPr="006F3844" w14:paraId="6A50F2F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3E77D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87836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43" w:name="lt_pId7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Cibeles Telecom S.A.</w:t>
            </w:r>
            <w:bookmarkEnd w:id="3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C84D7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730 27</w:t>
            </w:r>
          </w:p>
        </w:tc>
      </w:tr>
      <w:tr w:rsidR="007E7AB8" w:rsidRPr="006F3844" w14:paraId="7F560C63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70AE3" w14:textId="77777777" w:rsidR="007E7AB8" w:rsidRPr="006F3844" w:rsidRDefault="007E7AB8" w:rsidP="00A42DFD">
            <w:pPr>
              <w:keepNext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Китай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B96FA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FDDEB8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C44215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26201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AAAC9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44" w:name="lt_pId7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China Mobile</w:t>
            </w:r>
            <w:bookmarkEnd w:id="3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ACBFB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460 00</w:t>
            </w:r>
          </w:p>
        </w:tc>
      </w:tr>
      <w:tr w:rsidR="007E7AB8" w:rsidRPr="006F3844" w14:paraId="4A7545C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C0714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6AD1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45" w:name="lt_pId7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China Unicom</w:t>
            </w:r>
            <w:bookmarkEnd w:id="3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EB7F0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460 01</w:t>
            </w:r>
          </w:p>
        </w:tc>
      </w:tr>
      <w:tr w:rsidR="007E7AB8" w:rsidRPr="006F3844" w14:paraId="6C4D791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029E0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5A8B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46" w:name="lt_pId7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China Unicom CDMA</w:t>
            </w:r>
            <w:bookmarkEnd w:id="34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D57DF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460 03</w:t>
            </w:r>
          </w:p>
        </w:tc>
      </w:tr>
      <w:tr w:rsidR="007E7AB8" w:rsidRPr="006F3844" w14:paraId="48B3761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2C436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26F4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47" w:name="lt_pId7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China Satellite Global Star Network</w:t>
            </w:r>
            <w:bookmarkEnd w:id="3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12EA4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460 04</w:t>
            </w:r>
          </w:p>
        </w:tc>
      </w:tr>
      <w:tr w:rsidR="007E7AB8" w:rsidRPr="006F3844" w14:paraId="6917AC95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C5722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Колумбия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9CF7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58B4A9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0D4165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44AD4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B7DB1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48" w:name="lt_pId7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Colombia Telecomunicaciones S.A.</w:t>
            </w:r>
            <w:bookmarkEnd w:id="3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349" w:name="lt_pId7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- Telecom</w:t>
            </w:r>
            <w:bookmarkEnd w:id="3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5C4BC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732 001</w:t>
            </w:r>
          </w:p>
        </w:tc>
      </w:tr>
      <w:tr w:rsidR="007E7AB8" w:rsidRPr="006F3844" w14:paraId="61779BE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6AF56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550BC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50" w:name="lt_pId78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Edatel S.A.</w:t>
            </w:r>
            <w:bookmarkEnd w:id="3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B1438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732 002</w:t>
            </w:r>
          </w:p>
        </w:tc>
      </w:tr>
      <w:tr w:rsidR="007E7AB8" w:rsidRPr="006F3844" w14:paraId="642CE7D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A3F5C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8DAD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51" w:name="lt_pId7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Emtelsa</w:t>
            </w:r>
            <w:bookmarkEnd w:id="3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90342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732 020</w:t>
            </w:r>
          </w:p>
        </w:tc>
      </w:tr>
      <w:tr w:rsidR="007E7AB8" w:rsidRPr="006F3844" w14:paraId="06036EC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C848F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A3848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52" w:name="lt_pId78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Emcali</w:t>
            </w:r>
            <w:bookmarkEnd w:id="3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20A26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732 099</w:t>
            </w:r>
          </w:p>
        </w:tc>
      </w:tr>
      <w:tr w:rsidR="007E7AB8" w:rsidRPr="006F3844" w14:paraId="1EA3A98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BDEA4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D1E77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53" w:name="lt_pId7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Comcel S.A. Occel S.A./Celcaribe</w:t>
            </w:r>
            <w:bookmarkEnd w:id="3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AA484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732 101</w:t>
            </w:r>
          </w:p>
        </w:tc>
      </w:tr>
      <w:tr w:rsidR="007E7AB8" w:rsidRPr="006F3844" w14:paraId="097E752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B82C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C5B56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54" w:name="lt_pId7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Bellsouth Colombia S.A.</w:t>
            </w:r>
            <w:bookmarkEnd w:id="3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CC525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732 102</w:t>
            </w:r>
          </w:p>
        </w:tc>
      </w:tr>
      <w:tr w:rsidR="007E7AB8" w:rsidRPr="006F3844" w14:paraId="6CE74CC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60DB1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C2DD1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55" w:name="lt_pId7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Colombia Móvil S.A.</w:t>
            </w:r>
            <w:bookmarkEnd w:id="3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A8E1B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732 103</w:t>
            </w:r>
          </w:p>
        </w:tc>
      </w:tr>
      <w:tr w:rsidR="007E7AB8" w:rsidRPr="006F3844" w14:paraId="7060830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9ED8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9914C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56" w:name="lt_pId7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Colombia Móvil S.A.</w:t>
            </w:r>
            <w:bookmarkEnd w:id="35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BDEE0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732 111</w:t>
            </w:r>
          </w:p>
        </w:tc>
      </w:tr>
      <w:tr w:rsidR="007E7AB8" w:rsidRPr="006F3844" w14:paraId="5172A18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8F049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03AD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57" w:name="lt_pId7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Telefónica Móviles Colombia S.A.</w:t>
            </w:r>
            <w:bookmarkEnd w:id="3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CD70F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732 123</w:t>
            </w:r>
          </w:p>
        </w:tc>
      </w:tr>
      <w:tr w:rsidR="007E7AB8" w:rsidRPr="006F3844" w14:paraId="39C6948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AC431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968AE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58" w:name="lt_pId7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Avantel</w:t>
            </w:r>
            <w:bookmarkEnd w:id="3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5C30B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732 130</w:t>
            </w:r>
          </w:p>
        </w:tc>
      </w:tr>
      <w:tr w:rsidR="007E7AB8" w:rsidRPr="006F3844" w14:paraId="45D8663C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3DF9E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Коморские Острова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A814F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39149B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749B91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6E32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D5942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59" w:name="lt_pId8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HURI / Comores Telecom</w:t>
            </w:r>
            <w:bookmarkEnd w:id="3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A18A7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654 01</w:t>
            </w:r>
          </w:p>
        </w:tc>
      </w:tr>
      <w:tr w:rsidR="007E7AB8" w:rsidRPr="006F3844" w14:paraId="08E9065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4E9A9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8DA0F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60" w:name="lt_pId8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TELMA / TELCO SA</w:t>
            </w:r>
            <w:bookmarkEnd w:id="3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66201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654 02</w:t>
            </w:r>
          </w:p>
        </w:tc>
      </w:tr>
      <w:tr w:rsidR="007E7AB8" w:rsidRPr="006F3844" w14:paraId="6504114F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A4189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Конго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50E19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ABA91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62E8C70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18EC3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2B2F7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61" w:name="lt_pId80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Celtel</w:t>
            </w:r>
            <w:bookmarkEnd w:id="3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C872C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629 01</w:t>
            </w:r>
          </w:p>
        </w:tc>
      </w:tr>
      <w:tr w:rsidR="007E7AB8" w:rsidRPr="006F3844" w14:paraId="675854A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896B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299F6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62" w:name="lt_pId80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Libertis Telecom</w:t>
            </w:r>
            <w:bookmarkEnd w:id="3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D5E8F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629 10</w:t>
            </w:r>
          </w:p>
        </w:tc>
      </w:tr>
      <w:tr w:rsidR="007E7AB8" w:rsidRPr="006F3844" w14:paraId="7542B87A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B4789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Острова Кука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82FE3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04BA4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36FFB5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AC21B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6845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63" w:name="lt_pId8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Cook</w:t>
            </w:r>
            <w:bookmarkEnd w:id="3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60823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548 01</w:t>
            </w:r>
          </w:p>
        </w:tc>
      </w:tr>
      <w:tr w:rsidR="007E7AB8" w:rsidRPr="006F3844" w14:paraId="2227C153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0A8C3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64" w:name="lt_pId814"/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Коста-Рика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highlight w:val="yellow"/>
                <w:lang w:eastAsia="en-GB"/>
              </w:rPr>
              <w:t xml:space="preserve"> </w:t>
            </w:r>
            <w:bookmarkEnd w:id="364"/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17EE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5F5AB5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9F586C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30526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D5738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65" w:name="lt_pId8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Instituto Costarricense de Electricidad - ICE</w:t>
            </w:r>
            <w:bookmarkEnd w:id="3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BD305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712 01</w:t>
            </w:r>
          </w:p>
        </w:tc>
      </w:tr>
      <w:tr w:rsidR="007E7AB8" w:rsidRPr="006F3844" w14:paraId="0ADA408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13B9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97F6E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66" w:name="lt_pId8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Instituto Costarricense de Electricidad - ICE</w:t>
            </w:r>
            <w:bookmarkEnd w:id="3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E70C9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712 02</w:t>
            </w:r>
          </w:p>
        </w:tc>
      </w:tr>
      <w:tr w:rsidR="007E7AB8" w:rsidRPr="006F3844" w14:paraId="058C246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EABF8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C19BB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67" w:name="lt_pId81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CLARO CR Telecomunicaciones S.A.</w:t>
            </w:r>
            <w:bookmarkEnd w:id="3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80A6C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712 03</w:t>
            </w:r>
          </w:p>
        </w:tc>
      </w:tr>
      <w:tr w:rsidR="007E7AB8" w:rsidRPr="006F3844" w14:paraId="29E91A3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5E192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F8BA4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68" w:name="lt_pId82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Telefónica de Costa Rica TC, S.A.</w:t>
            </w:r>
            <w:bookmarkEnd w:id="3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0FE5A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712 04</w:t>
            </w:r>
          </w:p>
        </w:tc>
      </w:tr>
      <w:tr w:rsidR="007E7AB8" w:rsidRPr="006F3844" w14:paraId="35628A0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A0A4A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A46C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69" w:name="lt_pId82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Virtualis</w:t>
            </w:r>
            <w:bookmarkEnd w:id="3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D9461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712 20</w:t>
            </w:r>
          </w:p>
        </w:tc>
      </w:tr>
      <w:tr w:rsidR="007E7AB8" w:rsidRPr="006F3844" w14:paraId="581B7D41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594F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Кот-д'Ивуар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1B07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1A7C34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6648DDD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A1007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9B33D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70" w:name="lt_pId8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Atlantique Cellulaire</w:t>
            </w:r>
            <w:bookmarkEnd w:id="3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1F8BF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612 02</w:t>
            </w:r>
          </w:p>
        </w:tc>
      </w:tr>
      <w:tr w:rsidR="007E7AB8" w:rsidRPr="006F3844" w14:paraId="694902E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74596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6906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71" w:name="lt_pId8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 Côte d'Ivoire</w:t>
            </w:r>
            <w:bookmarkEnd w:id="3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2E539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612 03</w:t>
            </w:r>
          </w:p>
        </w:tc>
      </w:tr>
      <w:tr w:rsidR="007E7AB8" w:rsidRPr="006F3844" w14:paraId="7F7E896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01ED6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FC78C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72" w:name="lt_pId8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Comium Côte d'Ivoire</w:t>
            </w:r>
            <w:bookmarkEnd w:id="3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B262A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612 04</w:t>
            </w:r>
          </w:p>
        </w:tc>
      </w:tr>
      <w:tr w:rsidR="007E7AB8" w:rsidRPr="006F3844" w14:paraId="711E5F6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697F1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3CA2C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73" w:name="lt_pId8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Loteny Telecom</w:t>
            </w:r>
            <w:bookmarkEnd w:id="3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3E03A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612 05</w:t>
            </w:r>
          </w:p>
        </w:tc>
      </w:tr>
      <w:tr w:rsidR="007E7AB8" w:rsidRPr="006F3844" w14:paraId="4205DEC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3ECE6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22DE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74" w:name="lt_pId8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Oricel Côte d'Ivoire</w:t>
            </w:r>
            <w:bookmarkEnd w:id="3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27A58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612 06</w:t>
            </w:r>
          </w:p>
        </w:tc>
      </w:tr>
      <w:tr w:rsidR="007E7AB8" w:rsidRPr="006F3844" w14:paraId="4CE8C37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40044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F11A6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75" w:name="lt_pId8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Aircomm Côte d'Ivoire</w:t>
            </w:r>
            <w:bookmarkEnd w:id="3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8E5F4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612 07</w:t>
            </w:r>
          </w:p>
        </w:tc>
      </w:tr>
      <w:tr w:rsidR="007E7AB8" w:rsidRPr="006F3844" w14:paraId="0D56D800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F5BF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Хорватия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7BAE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E9A474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BFC1C1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9340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3D6A4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76" w:name="lt_pId8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Hrvatska d.o.o./T-Mobile Croatia LLC</w:t>
            </w:r>
            <w:bookmarkEnd w:id="37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21E93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219 01</w:t>
            </w:r>
          </w:p>
        </w:tc>
      </w:tr>
      <w:tr w:rsidR="007E7AB8" w:rsidRPr="006F3844" w14:paraId="79CF060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CECB8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62580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77" w:name="lt_pId8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Tele2/Tele2 d.o.o.</w:t>
            </w:r>
            <w:bookmarkEnd w:id="3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D7CC8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219 02</w:t>
            </w:r>
          </w:p>
        </w:tc>
      </w:tr>
      <w:tr w:rsidR="007E7AB8" w:rsidRPr="006F3844" w14:paraId="5C5503E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280FD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4935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78" w:name="lt_pId8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VIPnet/VIPnet d.o.o.</w:t>
            </w:r>
            <w:bookmarkEnd w:id="37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C4F0C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219 10</w:t>
            </w:r>
          </w:p>
        </w:tc>
      </w:tr>
      <w:tr w:rsidR="007E7AB8" w:rsidRPr="006F3844" w14:paraId="1A02C1B0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30B4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Куба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53BD1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AEF15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D96D7E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CD343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59BD9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79" w:name="lt_pId8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ETECSA</w:t>
            </w:r>
            <w:bookmarkEnd w:id="37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CAEA9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368 01</w:t>
            </w:r>
          </w:p>
        </w:tc>
      </w:tr>
      <w:tr w:rsidR="007E7AB8" w:rsidRPr="006F3844" w14:paraId="4481FBFA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E4CCF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sz w:val="18"/>
                <w:szCs w:val="18"/>
              </w:rPr>
              <w:t>Кюрасао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9743A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0AE1B7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77C90A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AC7F2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9628F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80" w:name="lt_pId8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TELCELL GSM</w:t>
            </w:r>
            <w:bookmarkEnd w:id="3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AEA85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362 51</w:t>
            </w:r>
          </w:p>
        </w:tc>
      </w:tr>
      <w:tr w:rsidR="007E7AB8" w:rsidRPr="006F3844" w14:paraId="05CFC18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562D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6D3FE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81" w:name="lt_pId8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CT GSM</w:t>
            </w:r>
            <w:bookmarkEnd w:id="38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392F1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362 69</w:t>
            </w:r>
          </w:p>
        </w:tc>
      </w:tr>
      <w:tr w:rsidR="007E7AB8" w:rsidRPr="006F3844" w14:paraId="6B15142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0E2F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EEB2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82" w:name="lt_pId8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SETEL GSM</w:t>
            </w:r>
            <w:bookmarkEnd w:id="3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A0FCF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362 91</w:t>
            </w:r>
          </w:p>
        </w:tc>
      </w:tr>
      <w:tr w:rsidR="007E7AB8" w:rsidRPr="006F3844" w14:paraId="42DCE655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B2EB3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Кипр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F68F1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DC7E0F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1CC74F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D1F6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2A61B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83" w:name="lt_pId8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CYTA</w:t>
            </w:r>
            <w:bookmarkEnd w:id="3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F2DB1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280 01</w:t>
            </w:r>
          </w:p>
        </w:tc>
      </w:tr>
      <w:tr w:rsidR="007E7AB8" w:rsidRPr="006F3844" w14:paraId="74307A3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AF558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138A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84" w:name="lt_pId8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CYTA</w:t>
            </w:r>
            <w:bookmarkEnd w:id="3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96F48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280 02</w:t>
            </w:r>
          </w:p>
        </w:tc>
      </w:tr>
      <w:tr w:rsidR="007E7AB8" w:rsidRPr="006F3844" w14:paraId="659F2E8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CBA1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0CD55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85" w:name="lt_pId8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Scancom (Cyprus) Ltd.</w:t>
            </w:r>
            <w:bookmarkEnd w:id="3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600B5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280 10</w:t>
            </w:r>
          </w:p>
        </w:tc>
      </w:tr>
      <w:tr w:rsidR="007E7AB8" w:rsidRPr="006F3844" w14:paraId="0FABC25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9299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D6E4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86" w:name="lt_pId8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PrimeTel PLC</w:t>
            </w:r>
            <w:bookmarkEnd w:id="38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8D881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280 20</w:t>
            </w:r>
          </w:p>
        </w:tc>
      </w:tr>
      <w:tr w:rsidR="007E7AB8" w:rsidRPr="006F3844" w14:paraId="3F6A5ED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4A419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419F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87" w:name="lt_pId8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Lemontel Ltd</w:t>
            </w:r>
            <w:bookmarkEnd w:id="38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253B8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280 22</w:t>
            </w:r>
          </w:p>
        </w:tc>
      </w:tr>
      <w:tr w:rsidR="007E7AB8" w:rsidRPr="006F3844" w14:paraId="1EA60449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C48CE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Чешская Республика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5D97D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6CF92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195361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FF1BE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DDC9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88" w:name="lt_pId8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Czech Republic a.s.</w:t>
            </w:r>
            <w:bookmarkEnd w:id="3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64296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230 01</w:t>
            </w:r>
          </w:p>
        </w:tc>
      </w:tr>
      <w:tr w:rsidR="007E7AB8" w:rsidRPr="006F3844" w14:paraId="203A603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4A3E1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C074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89" w:name="lt_pId8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O2 Czech Republic a.s.</w:t>
            </w:r>
            <w:bookmarkEnd w:id="3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F0780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230 02</w:t>
            </w:r>
          </w:p>
        </w:tc>
      </w:tr>
      <w:tr w:rsidR="007E7AB8" w:rsidRPr="006F3844" w14:paraId="48086CB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A017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67D44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90" w:name="lt_pId8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Czech Republic a.s.</w:t>
            </w:r>
            <w:bookmarkEnd w:id="3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4786B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230 03</w:t>
            </w:r>
          </w:p>
        </w:tc>
      </w:tr>
      <w:tr w:rsidR="007E7AB8" w:rsidRPr="006F3844" w14:paraId="27A0560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00FC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AA614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91" w:name="lt_pId8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Nordic Telecom Regional s.r.o.</w:t>
            </w:r>
            <w:bookmarkEnd w:id="3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635AD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230 04</w:t>
            </w:r>
          </w:p>
        </w:tc>
      </w:tr>
      <w:tr w:rsidR="007E7AB8" w:rsidRPr="006F3844" w14:paraId="54F87AF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110A4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C5424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92" w:name="lt_pId8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PODA a.s.</w:t>
            </w:r>
            <w:bookmarkEnd w:id="39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8C85D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230 05</w:t>
            </w:r>
          </w:p>
        </w:tc>
      </w:tr>
      <w:tr w:rsidR="007E7AB8" w:rsidRPr="006F3844" w14:paraId="5043564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91AC4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8BA84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93" w:name="lt_pId8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Nordic Telecom 5G a.s.</w:t>
            </w:r>
            <w:bookmarkEnd w:id="39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C4001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230 06</w:t>
            </w:r>
          </w:p>
        </w:tc>
      </w:tr>
      <w:tr w:rsidR="007E7AB8" w:rsidRPr="006F3844" w14:paraId="77F5887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51D44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49BCF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94" w:name="lt_pId8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Czech Republic a.s.</w:t>
            </w:r>
            <w:bookmarkEnd w:id="3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E38F1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230 07</w:t>
            </w:r>
          </w:p>
        </w:tc>
      </w:tr>
      <w:tr w:rsidR="007E7AB8" w:rsidRPr="006F3844" w14:paraId="3DB0CB8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1745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99E3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95" w:name="lt_pId8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Compatel s.r.o</w:t>
            </w:r>
            <w:bookmarkEnd w:id="3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16EDE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230 08</w:t>
            </w:r>
          </w:p>
        </w:tc>
      </w:tr>
      <w:tr w:rsidR="007E7AB8" w:rsidRPr="006F3844" w14:paraId="732347E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D888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BBEF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96" w:name="lt_pId88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Uniphone, s.r.o.</w:t>
            </w:r>
            <w:bookmarkEnd w:id="39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0A09B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230 09</w:t>
            </w:r>
          </w:p>
        </w:tc>
      </w:tr>
      <w:tr w:rsidR="007E7AB8" w:rsidRPr="006F3844" w14:paraId="3FBEB65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898ED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3A34C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97" w:name="lt_pId8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incrate s.r.o.</w:t>
            </w:r>
            <w:bookmarkEnd w:id="39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08CD7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230 11</w:t>
            </w:r>
          </w:p>
        </w:tc>
      </w:tr>
      <w:tr w:rsidR="007E7AB8" w:rsidRPr="006F3844" w14:paraId="0552817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65909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6946D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98" w:name="lt_pId88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Sprava zeleznic, государственная организация</w:t>
            </w:r>
            <w:bookmarkEnd w:id="39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CFEA0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230 98</w:t>
            </w:r>
          </w:p>
        </w:tc>
      </w:tr>
      <w:tr w:rsidR="007E7AB8" w:rsidRPr="006F3844" w14:paraId="3F893390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3D610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Демократическая Республика Конго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C16A7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D63C4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8107F0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8C019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25D55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399" w:name="lt_pId8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Vodacom Congo RDC sprl</w:t>
            </w:r>
            <w:bookmarkEnd w:id="39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777D5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630 01</w:t>
            </w:r>
          </w:p>
        </w:tc>
      </w:tr>
      <w:tr w:rsidR="007E7AB8" w:rsidRPr="006F3844" w14:paraId="1A9B7E2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5CBF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CDB06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00" w:name="lt_pId8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AIRTEL sprl</w:t>
            </w:r>
            <w:bookmarkEnd w:id="40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F4F65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630 02</w:t>
            </w:r>
          </w:p>
        </w:tc>
      </w:tr>
      <w:tr w:rsidR="007E7AB8" w:rsidRPr="006F3844" w14:paraId="60930BA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42DB5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524D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01" w:name="lt_pId8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Supercell Sprl</w:t>
            </w:r>
            <w:bookmarkEnd w:id="40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C2571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630 05</w:t>
            </w:r>
          </w:p>
        </w:tc>
      </w:tr>
      <w:tr w:rsidR="007E7AB8" w:rsidRPr="006F3844" w14:paraId="4D78355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32F5C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B097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02" w:name="lt_pId8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Congo-Chine Telecom s.a.r.l.</w:t>
            </w:r>
            <w:bookmarkEnd w:id="40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77DD7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630 86</w:t>
            </w:r>
          </w:p>
        </w:tc>
      </w:tr>
      <w:tr w:rsidR="007E7AB8" w:rsidRPr="006F3844" w14:paraId="10918F7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A3F28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AD77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03" w:name="lt_pId8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YOZMA TIMETURNS sprl</w:t>
            </w:r>
            <w:bookmarkEnd w:id="4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47D3B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630 88</w:t>
            </w:r>
          </w:p>
        </w:tc>
      </w:tr>
      <w:tr w:rsidR="007E7AB8" w:rsidRPr="006F3844" w14:paraId="6FF4EB4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38768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27234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04" w:name="lt_pId90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OASIS sprl</w:t>
            </w:r>
            <w:bookmarkEnd w:id="4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80602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630 89</w:t>
            </w:r>
          </w:p>
        </w:tc>
      </w:tr>
      <w:tr w:rsidR="007E7AB8" w:rsidRPr="006F3844" w14:paraId="1262052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F3768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173AF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05" w:name="lt_pId90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Africell RDC</w:t>
            </w:r>
            <w:bookmarkEnd w:id="4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3DDD5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630 90</w:t>
            </w:r>
          </w:p>
        </w:tc>
      </w:tr>
      <w:tr w:rsidR="007E7AB8" w:rsidRPr="006F3844" w14:paraId="12CC74E8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BED1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Дания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72D82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C343A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5BDE77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ADA7F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11BE1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06" w:name="lt_pId9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TDC A/S</w:t>
            </w:r>
            <w:bookmarkEnd w:id="4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B57E5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238 01</w:t>
            </w:r>
          </w:p>
        </w:tc>
      </w:tr>
      <w:tr w:rsidR="007E7AB8" w:rsidRPr="006F3844" w14:paraId="7DC6C09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64A73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0398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07" w:name="lt_pId9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Telenor</w:t>
            </w:r>
            <w:bookmarkEnd w:id="40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5AF71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238 02</w:t>
            </w:r>
          </w:p>
        </w:tc>
      </w:tr>
      <w:tr w:rsidR="007E7AB8" w:rsidRPr="006F3844" w14:paraId="3986A36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D65AE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6972A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08" w:name="lt_pId9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Syniverse Technologies</w:t>
            </w:r>
            <w:bookmarkEnd w:id="4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5F853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238 03</w:t>
            </w:r>
          </w:p>
        </w:tc>
      </w:tr>
      <w:tr w:rsidR="007E7AB8" w:rsidRPr="006F3844" w14:paraId="1DD1229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37ECD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855A41" w14:textId="7EAE1F2D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09" w:name="lt_pId9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Dansk Beredskabskommunikation</w:t>
            </w:r>
            <w:bookmarkEnd w:id="409"/>
            <w:r w:rsidR="00A42DFD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(Датская служба экстренной связи)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E4565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238 05</w:t>
            </w:r>
          </w:p>
        </w:tc>
      </w:tr>
      <w:tr w:rsidR="007E7AB8" w:rsidRPr="006F3844" w14:paraId="1732194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28022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72DB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10" w:name="lt_pId9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Hi3G</w:t>
            </w:r>
            <w:bookmarkEnd w:id="4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D2A5D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238 06</w:t>
            </w:r>
          </w:p>
        </w:tc>
      </w:tr>
      <w:tr w:rsidR="007E7AB8" w:rsidRPr="006F3844" w14:paraId="7EDC742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018F2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DD2EB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11" w:name="lt_pId9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Voxbone</w:t>
            </w:r>
            <w:bookmarkEnd w:id="4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553B9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238 08</w:t>
            </w:r>
          </w:p>
        </w:tc>
      </w:tr>
      <w:tr w:rsidR="007E7AB8" w:rsidRPr="006F3844" w14:paraId="21C43CB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1345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1D9BA" w14:textId="7D007BF1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12" w:name="lt_pId9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Dansk Beredskabskommunikation</w:t>
            </w:r>
            <w:bookmarkEnd w:id="412"/>
            <w:r w:rsidR="00A42DFD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(Датская служба экстренной связи)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AA928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238 09</w:t>
            </w:r>
          </w:p>
        </w:tc>
      </w:tr>
      <w:tr w:rsidR="007E7AB8" w:rsidRPr="006F3844" w14:paraId="652D567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59A24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B446C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13" w:name="lt_pId9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TDC A/S</w:t>
            </w:r>
            <w:bookmarkEnd w:id="4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0D16B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238 10</w:t>
            </w:r>
          </w:p>
        </w:tc>
      </w:tr>
      <w:tr w:rsidR="007E7AB8" w:rsidRPr="006F3844" w14:paraId="4600F21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5A142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3F39B" w14:textId="29B11C9E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14" w:name="lt_pId9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Dansk Beredskabskommunikation</w:t>
            </w:r>
            <w:bookmarkEnd w:id="414"/>
            <w:r w:rsidR="00A42DFD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(Датская служба экстренной связи)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65808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238 11</w:t>
            </w:r>
          </w:p>
        </w:tc>
      </w:tr>
      <w:tr w:rsidR="007E7AB8" w:rsidRPr="006F3844" w14:paraId="78D7A87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452F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FFBC2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15" w:name="lt_pId9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Lycamobile Denmark Ltd.</w:t>
            </w:r>
            <w:bookmarkEnd w:id="4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E2DA2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238 12</w:t>
            </w:r>
          </w:p>
        </w:tc>
      </w:tr>
      <w:tr w:rsidR="007E7AB8" w:rsidRPr="006F3844" w14:paraId="2F5BD9D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65B93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7F357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16" w:name="lt_pId9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Compatel Limited</w:t>
            </w:r>
            <w:bookmarkEnd w:id="4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320E5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238 13</w:t>
            </w:r>
          </w:p>
        </w:tc>
      </w:tr>
      <w:tr w:rsidR="007E7AB8" w:rsidRPr="006F3844" w14:paraId="6B7ED86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C20C7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4090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17" w:name="lt_pId9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Monty UK Global Limited</w:t>
            </w:r>
            <w:bookmarkEnd w:id="4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BAC0A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238 14</w:t>
            </w:r>
          </w:p>
        </w:tc>
      </w:tr>
      <w:tr w:rsidR="007E7AB8" w:rsidRPr="006F3844" w14:paraId="269035B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41F28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183D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18" w:name="lt_pId9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Ice Danmark ApS</w:t>
            </w:r>
            <w:bookmarkEnd w:id="4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2C0A3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238 15</w:t>
            </w:r>
          </w:p>
        </w:tc>
      </w:tr>
      <w:tr w:rsidR="007E7AB8" w:rsidRPr="006F3844" w14:paraId="04D4519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69C2F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693F8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19" w:name="lt_pId9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Tismi B.V.</w:t>
            </w:r>
            <w:bookmarkEnd w:id="41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B6973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238 16</w:t>
            </w:r>
          </w:p>
        </w:tc>
      </w:tr>
      <w:tr w:rsidR="007E7AB8" w:rsidRPr="006F3844" w14:paraId="0C1843E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4B705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227D7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20" w:name="lt_pId9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Gotanet AB</w:t>
            </w:r>
            <w:bookmarkEnd w:id="4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335A3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238 17</w:t>
            </w:r>
          </w:p>
        </w:tc>
      </w:tr>
      <w:tr w:rsidR="007E7AB8" w:rsidRPr="006F3844" w14:paraId="084530C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2961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3E22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21" w:name="lt_pId9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Cubic Telecom</w:t>
            </w:r>
            <w:bookmarkEnd w:id="4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B7625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238 18</w:t>
            </w:r>
          </w:p>
        </w:tc>
      </w:tr>
      <w:tr w:rsidR="007E7AB8" w:rsidRPr="006F3844" w14:paraId="7B74C8C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6BFA9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7A09B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22" w:name="lt_pId9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Telia</w:t>
            </w:r>
            <w:bookmarkEnd w:id="4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D4740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238 20</w:t>
            </w:r>
          </w:p>
        </w:tc>
      </w:tr>
      <w:tr w:rsidR="007E7AB8" w:rsidRPr="006F3844" w14:paraId="003E553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473AA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A21A1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23" w:name="lt_pId9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Banedanmark</w:t>
            </w:r>
            <w:bookmarkEnd w:id="4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CEF29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238 23</w:t>
            </w:r>
          </w:p>
        </w:tc>
      </w:tr>
      <w:tr w:rsidR="007E7AB8" w:rsidRPr="006F3844" w14:paraId="442E6F8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57F33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9CBA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24" w:name="lt_pId9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Viahub (SMS Provider Corp.)</w:t>
            </w:r>
            <w:bookmarkEnd w:id="4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A6FC6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238 25</w:t>
            </w:r>
          </w:p>
        </w:tc>
      </w:tr>
      <w:tr w:rsidR="007E7AB8" w:rsidRPr="006F3844" w14:paraId="0A09CCC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9AC8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DC245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25" w:name="lt_pId9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LINK Mobility A/S</w:t>
            </w:r>
            <w:bookmarkEnd w:id="4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69DB2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238 28</w:t>
            </w:r>
          </w:p>
        </w:tc>
      </w:tr>
      <w:tr w:rsidR="007E7AB8" w:rsidRPr="006F3844" w14:paraId="260B2E9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00AA3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8E7F8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26" w:name="lt_pId9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Interactive Digital Media GmbH</w:t>
            </w:r>
            <w:bookmarkEnd w:id="42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BF5AC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238 30</w:t>
            </w:r>
          </w:p>
        </w:tc>
      </w:tr>
      <w:tr w:rsidR="007E7AB8" w:rsidRPr="006F3844" w14:paraId="6B1B9B3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6E85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0B2B4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27" w:name="lt_pId9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Greenwave Mobile IoT ApS</w:t>
            </w:r>
            <w:bookmarkEnd w:id="4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87A04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238 42</w:t>
            </w:r>
          </w:p>
        </w:tc>
      </w:tr>
      <w:tr w:rsidR="007E7AB8" w:rsidRPr="006F3844" w14:paraId="6CAE002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1DFF9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E24A4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28" w:name="lt_pId9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TT-Netvaerket P/S</w:t>
            </w:r>
            <w:bookmarkEnd w:id="42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47344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238 66</w:t>
            </w:r>
          </w:p>
        </w:tc>
      </w:tr>
      <w:tr w:rsidR="007E7AB8" w:rsidRPr="006F3844" w14:paraId="776A2E8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9C3D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EC0FD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29" w:name="lt_pId9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Onomondo ApS</w:t>
            </w:r>
            <w:bookmarkEnd w:id="4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29608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238 73</w:t>
            </w:r>
          </w:p>
        </w:tc>
      </w:tr>
      <w:tr w:rsidR="007E7AB8" w:rsidRPr="006F3844" w14:paraId="76CCC7D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87F66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0526A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30" w:name="lt_pId9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Cobira ApS</w:t>
            </w:r>
            <w:bookmarkEnd w:id="4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A804C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238 88</w:t>
            </w:r>
          </w:p>
        </w:tc>
      </w:tr>
      <w:tr w:rsidR="007E7AB8" w:rsidRPr="006F3844" w14:paraId="7543046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AA89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C298D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31" w:name="lt_pId9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Telia Danmark</w:t>
            </w:r>
            <w:bookmarkEnd w:id="43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6F920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238 96</w:t>
            </w:r>
          </w:p>
        </w:tc>
      </w:tr>
      <w:tr w:rsidR="007E7AB8" w:rsidRPr="006F3844" w14:paraId="0F491BDF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D54D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Джибути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C792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1683F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E6C28A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EEB7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5C099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32" w:name="lt_pId9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Evatis</w:t>
            </w:r>
            <w:bookmarkEnd w:id="4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E821F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638 01</w:t>
            </w:r>
          </w:p>
        </w:tc>
      </w:tr>
      <w:tr w:rsidR="007E7AB8" w:rsidRPr="006F3844" w14:paraId="548B6C97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01E0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Доминика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6CD57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456D9F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66D410E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1B23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AE241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33" w:name="lt_pId9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Cable &amp; Wireless Dominica Ltd под товарным знаком Lime</w:t>
            </w:r>
            <w:bookmarkEnd w:id="4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AB973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366 110</w:t>
            </w:r>
          </w:p>
        </w:tc>
      </w:tr>
      <w:tr w:rsidR="007E7AB8" w:rsidRPr="006F3844" w14:paraId="24DE505D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9999E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Доминиканская Республика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1216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5B7682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290C7D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BDD24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38ED7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34" w:name="lt_pId9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 Dominicana, S.A.</w:t>
            </w:r>
            <w:bookmarkEnd w:id="4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FB023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370 01</w:t>
            </w:r>
          </w:p>
        </w:tc>
      </w:tr>
      <w:tr w:rsidR="007E7AB8" w:rsidRPr="006F3844" w14:paraId="1EAB351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4FE82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8A514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35" w:name="lt_pId9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Dominicana S.A.</w:t>
            </w:r>
            <w:bookmarkEnd w:id="43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5DB9B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370 02</w:t>
            </w:r>
          </w:p>
        </w:tc>
      </w:tr>
      <w:tr w:rsidR="007E7AB8" w:rsidRPr="006F3844" w14:paraId="33E6866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FA9D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C4513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36" w:name="lt_pId9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Tricom S.A.</w:t>
            </w:r>
            <w:bookmarkEnd w:id="4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6C5AD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370 03</w:t>
            </w:r>
          </w:p>
        </w:tc>
      </w:tr>
      <w:tr w:rsidR="007E7AB8" w:rsidRPr="006F3844" w14:paraId="4866C7E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BE3CF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6722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37" w:name="lt_pId9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CentennialDominicana</w:t>
            </w:r>
            <w:bookmarkEnd w:id="4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C61D8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370 04</w:t>
            </w:r>
          </w:p>
        </w:tc>
      </w:tr>
      <w:tr w:rsidR="007E7AB8" w:rsidRPr="006F3844" w14:paraId="584F6C5A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F2A2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Эквадор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D0059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31DEA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599CF0E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FCAA6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35A2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38" w:name="lt_pId9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Otecel S.A.</w:t>
            </w:r>
            <w:bookmarkEnd w:id="4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439" w:name="lt_pId9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- Bellsouth</w:t>
            </w:r>
            <w:bookmarkEnd w:id="43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47B2A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740 00</w:t>
            </w:r>
          </w:p>
        </w:tc>
      </w:tr>
      <w:tr w:rsidR="007E7AB8" w:rsidRPr="006F3844" w14:paraId="0EC2594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D2B80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EA617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40" w:name="lt_pId9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Porta GSM</w:t>
            </w:r>
            <w:bookmarkEnd w:id="4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AA27B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740 01</w:t>
            </w:r>
          </w:p>
        </w:tc>
      </w:tr>
      <w:tr w:rsidR="007E7AB8" w:rsidRPr="006F3844" w14:paraId="1C3CC33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E771F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0C495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41" w:name="lt_pId9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Telecsa S.A.</w:t>
            </w:r>
            <w:bookmarkEnd w:id="44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66F11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740 02</w:t>
            </w:r>
          </w:p>
        </w:tc>
      </w:tr>
      <w:tr w:rsidR="007E7AB8" w:rsidRPr="006F3844" w14:paraId="0CF713F8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930F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Египет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7C7A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3F2D1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B3D9EB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C5D4F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86A6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42" w:name="lt_pId9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Mobinil</w:t>
            </w:r>
            <w:bookmarkEnd w:id="44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6643A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602 01</w:t>
            </w:r>
          </w:p>
        </w:tc>
      </w:tr>
      <w:tr w:rsidR="007E7AB8" w:rsidRPr="006F3844" w14:paraId="4AE7F65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FF2F9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D1B4F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43" w:name="lt_pId9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</w:t>
            </w:r>
            <w:bookmarkEnd w:id="4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17F39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602 02</w:t>
            </w:r>
          </w:p>
        </w:tc>
      </w:tr>
      <w:tr w:rsidR="007E7AB8" w:rsidRPr="006F3844" w14:paraId="6BAA1FC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23A6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7503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44" w:name="lt_pId9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Etisalat</w:t>
            </w:r>
            <w:bookmarkEnd w:id="4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FE37A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602 03</w:t>
            </w:r>
          </w:p>
        </w:tc>
      </w:tr>
      <w:tr w:rsidR="007E7AB8" w:rsidRPr="006F3844" w14:paraId="433984C0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91861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Эль-Сальвадор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D1B26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B65DCE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6DDA745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A68D3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84848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45" w:name="lt_pId9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CTE Telecom Personal, S.A. de C.V.</w:t>
            </w:r>
            <w:bookmarkEnd w:id="4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DCC0B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706 01</w:t>
            </w:r>
          </w:p>
        </w:tc>
      </w:tr>
      <w:tr w:rsidR="007E7AB8" w:rsidRPr="006F3844" w14:paraId="0A012AF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AD0B9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A344E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46" w:name="lt_pId9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Digicel, S.A. de C.V.</w:t>
            </w:r>
            <w:bookmarkEnd w:id="44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9714A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706 02</w:t>
            </w:r>
          </w:p>
        </w:tc>
      </w:tr>
      <w:tr w:rsidR="007E7AB8" w:rsidRPr="006F3844" w14:paraId="0D45706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DABBD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6627F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47" w:name="lt_pId9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Telemóvil El Salvador, S.A.</w:t>
            </w:r>
            <w:bookmarkEnd w:id="4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16F86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706 03</w:t>
            </w:r>
          </w:p>
        </w:tc>
      </w:tr>
      <w:tr w:rsidR="007E7AB8" w:rsidRPr="006F3844" w14:paraId="2BE68062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F6BEC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Экваториальная Гвинея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0155C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43537B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5718F1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7FC4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51C7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48" w:name="lt_pId9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Guinea Ecuatorial de Telecomunicaciones Sociedad Anónima (GETESA)</w:t>
            </w:r>
            <w:bookmarkEnd w:id="4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5296D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627 01</w:t>
            </w:r>
          </w:p>
        </w:tc>
      </w:tr>
      <w:tr w:rsidR="007E7AB8" w:rsidRPr="006F3844" w14:paraId="614BF035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8C6A0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Эстония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BAF1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8A919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90E9BD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4B101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B4752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49" w:name="lt_pId9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AS Eesti Telekom</w:t>
            </w:r>
            <w:bookmarkEnd w:id="4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003C1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248 01</w:t>
            </w:r>
          </w:p>
        </w:tc>
      </w:tr>
      <w:tr w:rsidR="007E7AB8" w:rsidRPr="006F3844" w14:paraId="2DB85C4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D849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55380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50" w:name="lt_pId100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RLE</w:t>
            </w:r>
            <w:bookmarkEnd w:id="4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5338D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248 02</w:t>
            </w:r>
          </w:p>
        </w:tc>
      </w:tr>
      <w:tr w:rsidR="007E7AB8" w:rsidRPr="006F3844" w14:paraId="576A0E1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BA122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561DC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51" w:name="lt_pId100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Tele2</w:t>
            </w:r>
            <w:bookmarkEnd w:id="4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C1586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248 03</w:t>
            </w:r>
          </w:p>
        </w:tc>
      </w:tr>
      <w:tr w:rsidR="007E7AB8" w:rsidRPr="006F3844" w14:paraId="1980366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AC311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E364C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52" w:name="lt_pId100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OY Top Connect</w:t>
            </w:r>
            <w:bookmarkEnd w:id="4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9D9C4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248 04</w:t>
            </w:r>
          </w:p>
        </w:tc>
      </w:tr>
      <w:tr w:rsidR="007E7AB8" w:rsidRPr="006F3844" w14:paraId="145CAA3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B4615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062DF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53" w:name="lt_pId100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CSC Telecom Estonia OÜ</w:t>
            </w:r>
            <w:bookmarkEnd w:id="4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1EA99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248 05</w:t>
            </w:r>
          </w:p>
        </w:tc>
      </w:tr>
      <w:tr w:rsidR="007E7AB8" w:rsidRPr="006F3844" w14:paraId="20CEDF8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FA1DA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143B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54" w:name="lt_pId100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Televõrgu AS</w:t>
            </w:r>
            <w:bookmarkEnd w:id="4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9EF94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248 07</w:t>
            </w:r>
          </w:p>
        </w:tc>
      </w:tr>
      <w:tr w:rsidR="007E7AB8" w:rsidRPr="006F3844" w14:paraId="78FAB7B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63299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3F925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55" w:name="lt_pId101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UAB Raystorm Eesti filiaal</w:t>
            </w:r>
            <w:bookmarkEnd w:id="4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DE29E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248 11</w:t>
            </w:r>
          </w:p>
        </w:tc>
      </w:tr>
      <w:tr w:rsidR="007E7AB8" w:rsidRPr="006F3844" w14:paraId="3809690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66F32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AC27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56" w:name="lt_pId101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Ntel Solutions OÜ</w:t>
            </w:r>
            <w:bookmarkEnd w:id="45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52F18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248 12</w:t>
            </w:r>
          </w:p>
        </w:tc>
      </w:tr>
      <w:tr w:rsidR="007E7AB8" w:rsidRPr="006F3844" w14:paraId="0B0AD93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0F951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D7D29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57" w:name="lt_pId10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Telia Eesti AS</w:t>
            </w:r>
            <w:bookmarkEnd w:id="4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B619D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248 13</w:t>
            </w:r>
          </w:p>
        </w:tc>
      </w:tr>
      <w:tr w:rsidR="007E7AB8" w:rsidRPr="006F3844" w14:paraId="593AE31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B4FE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75D4C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58" w:name="lt_pId10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Estonian Crafts OÜ</w:t>
            </w:r>
            <w:bookmarkEnd w:id="4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7060B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248 14</w:t>
            </w:r>
          </w:p>
        </w:tc>
      </w:tr>
      <w:tr w:rsidR="007E7AB8" w:rsidRPr="006F3844" w14:paraId="2FB6F3A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277D7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5255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59" w:name="lt_pId101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SmartTel Plus OÜ</w:t>
            </w:r>
            <w:bookmarkEnd w:id="4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76055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248 16</w:t>
            </w:r>
          </w:p>
        </w:tc>
      </w:tr>
      <w:tr w:rsidR="007E7AB8" w:rsidRPr="006F3844" w14:paraId="5793DD6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AE37D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A11BB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60" w:name="lt_pId102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CLOUD COMMUNICATIONS OÜ</w:t>
            </w:r>
            <w:bookmarkEnd w:id="4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B0B81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248 18</w:t>
            </w:r>
          </w:p>
        </w:tc>
      </w:tr>
      <w:tr w:rsidR="007E7AB8" w:rsidRPr="006F3844" w14:paraId="2364A1A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A2242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5163D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61" w:name="lt_pId102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OkTelecom OÜ</w:t>
            </w:r>
            <w:bookmarkEnd w:id="4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7075D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248 19</w:t>
            </w:r>
          </w:p>
        </w:tc>
      </w:tr>
      <w:tr w:rsidR="007E7AB8" w:rsidRPr="006F3844" w14:paraId="0C8BB41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9B400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F3AEF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62" w:name="lt_pId102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DOTT Telecom OÜ</w:t>
            </w:r>
            <w:bookmarkEnd w:id="4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8B5D6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248 20</w:t>
            </w:r>
          </w:p>
        </w:tc>
      </w:tr>
      <w:tr w:rsidR="007E7AB8" w:rsidRPr="006F3844" w14:paraId="588FF19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89284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DC108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63" w:name="lt_pId102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Tismi B.V.</w:t>
            </w:r>
            <w:bookmarkEnd w:id="4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72DCD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248 21</w:t>
            </w:r>
          </w:p>
        </w:tc>
      </w:tr>
      <w:tr w:rsidR="007E7AB8" w:rsidRPr="006F3844" w14:paraId="0FADDB3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34DA0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9CBE5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64" w:name="lt_pId10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M2MConnect OÜ</w:t>
            </w:r>
            <w:bookmarkEnd w:id="4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3E14B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248 22</w:t>
            </w:r>
          </w:p>
        </w:tc>
      </w:tr>
      <w:tr w:rsidR="007E7AB8" w:rsidRPr="006F3844" w14:paraId="5975D02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C0B1C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716B2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65" w:name="lt_pId10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Novametro OÜ</w:t>
            </w:r>
            <w:bookmarkEnd w:id="4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295A3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248 24</w:t>
            </w:r>
          </w:p>
        </w:tc>
      </w:tr>
      <w:tr w:rsidR="007E7AB8" w:rsidRPr="006F3844" w14:paraId="069BB7D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BF7DF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FB0F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66" w:name="lt_pId10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IT-Decision Telecom OÜ</w:t>
            </w:r>
            <w:bookmarkEnd w:id="4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43C2F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248 26</w:t>
            </w:r>
          </w:p>
        </w:tc>
      </w:tr>
      <w:tr w:rsidR="007E7AB8" w:rsidRPr="006F3844" w14:paraId="35FB982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E9078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D29E0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67" w:name="lt_pId103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Nord Connect OÜ</w:t>
            </w:r>
            <w:bookmarkEnd w:id="4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04960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248 28</w:t>
            </w:r>
          </w:p>
        </w:tc>
      </w:tr>
      <w:tr w:rsidR="007E7AB8" w:rsidRPr="006F3844" w14:paraId="185058D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07F5D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E25E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68" w:name="lt_pId10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SkyTel OÜ</w:t>
            </w:r>
            <w:bookmarkEnd w:id="4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AFB8C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248 29</w:t>
            </w:r>
          </w:p>
        </w:tc>
      </w:tr>
      <w:tr w:rsidR="007E7AB8" w:rsidRPr="006F3844" w14:paraId="2D53992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6C68C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FC50C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69" w:name="lt_pId10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Mediafon Carrier Services OÜ</w:t>
            </w:r>
            <w:bookmarkEnd w:id="4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B34B1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248 30</w:t>
            </w:r>
          </w:p>
        </w:tc>
      </w:tr>
      <w:tr w:rsidR="007E7AB8" w:rsidRPr="006F3844" w14:paraId="3440968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28308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DBB64A" w14:textId="77777777" w:rsidR="007E7AB8" w:rsidRPr="006F3844" w:rsidRDefault="007E7AB8" w:rsidP="00457F25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bookmarkStart w:id="470" w:name="lt_pId10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YATECO OÜ</w:t>
            </w:r>
            <w:bookmarkEnd w:id="4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ED14B7" w14:textId="77777777" w:rsidR="007E7AB8" w:rsidRPr="006F3844" w:rsidRDefault="007E7AB8" w:rsidP="00F179E8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248 31</w:t>
            </w:r>
          </w:p>
        </w:tc>
      </w:tr>
      <w:tr w:rsidR="007E7AB8" w:rsidRPr="006F3844" w14:paraId="1C555AC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DBC86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A31D70" w14:textId="77777777" w:rsidR="007E7AB8" w:rsidRPr="006F3844" w:rsidRDefault="007E7AB8" w:rsidP="00457F25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bookmarkStart w:id="471" w:name="lt_pId10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Narayana OÜ</w:t>
            </w:r>
            <w:bookmarkEnd w:id="4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AD1041" w14:textId="77777777" w:rsidR="007E7AB8" w:rsidRPr="006F3844" w:rsidRDefault="007E7AB8" w:rsidP="00F179E8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248 32</w:t>
            </w:r>
          </w:p>
        </w:tc>
      </w:tr>
      <w:tr w:rsidR="007E7AB8" w:rsidRPr="006F3844" w14:paraId="46FF430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8D4A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53836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72" w:name="lt_pId10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Siseministeerium (Министерство внутренних дел)</w:t>
            </w:r>
            <w:bookmarkEnd w:id="4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E5EE9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248 71</w:t>
            </w:r>
          </w:p>
        </w:tc>
      </w:tr>
      <w:tr w:rsidR="007E7AB8" w:rsidRPr="006F3844" w14:paraId="6A20BBF8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BBC035" w14:textId="77777777" w:rsidR="007E7AB8" w:rsidRPr="006F3844" w:rsidRDefault="007E7AB8" w:rsidP="007E7AB8">
            <w:pPr>
              <w:widowControl w:val="0"/>
              <w:spacing w:before="0"/>
              <w:mirrorIndents/>
              <w:jc w:val="left"/>
              <w:rPr>
                <w:sz w:val="18"/>
                <w:szCs w:val="18"/>
              </w:rPr>
            </w:pPr>
            <w:r w:rsidRPr="006F3844">
              <w:rPr>
                <w:rFonts w:eastAsia="Arial"/>
                <w:color w:val="000000"/>
                <w:sz w:val="18"/>
                <w:szCs w:val="18"/>
              </w:rPr>
              <w:t>Эсватини</w:t>
            </w:r>
          </w:p>
          <w:p w14:paraId="42C9887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854DE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0B008B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27405A3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D8136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6C347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73" w:name="lt_pId10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SPTC</w:t>
            </w:r>
            <w:bookmarkEnd w:id="4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26D83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653 01</w:t>
            </w:r>
          </w:p>
        </w:tc>
      </w:tr>
      <w:tr w:rsidR="007E7AB8" w:rsidRPr="006F3844" w14:paraId="635502E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D1D35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A5758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74" w:name="lt_pId10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Swazi Mobile Limited</w:t>
            </w:r>
            <w:bookmarkEnd w:id="4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9B0D2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653 02</w:t>
            </w:r>
          </w:p>
        </w:tc>
      </w:tr>
      <w:tr w:rsidR="007E7AB8" w:rsidRPr="006F3844" w14:paraId="42AF62B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5C976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93B9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75" w:name="lt_pId10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Swazi MTN</w:t>
            </w:r>
            <w:bookmarkEnd w:id="4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DEC16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653 10</w:t>
            </w:r>
          </w:p>
        </w:tc>
      </w:tr>
      <w:tr w:rsidR="007E7AB8" w:rsidRPr="006F3844" w14:paraId="0FCCA2BB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69EFF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Эфиопия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271A5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2A4603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2D7EF0D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B97E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F6D0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76" w:name="lt_pId10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ETH MTN</w:t>
            </w:r>
            <w:bookmarkEnd w:id="47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17A0C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636 01</w:t>
            </w:r>
          </w:p>
        </w:tc>
      </w:tr>
      <w:tr w:rsidR="007E7AB8" w:rsidRPr="006F3844" w14:paraId="2D12F326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E9608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Фолклендские (Мальвинские) острова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A379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3C6EB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81DF15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06C11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B33E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77" w:name="lt_pId10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Touch</w:t>
            </w:r>
            <w:bookmarkEnd w:id="4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71F70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750 001</w:t>
            </w:r>
          </w:p>
        </w:tc>
      </w:tr>
      <w:tr w:rsidR="007E7AB8" w:rsidRPr="006F3844" w14:paraId="2DF2B9D4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C1CE10" w14:textId="77777777" w:rsidR="007E7AB8" w:rsidRPr="006F3844" w:rsidRDefault="007E7AB8" w:rsidP="00852553">
            <w:pPr>
              <w:keepNext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Фарерские острова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AFBB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67E615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C83705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CFB9C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16F73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78" w:name="lt_pId10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P/F Kall, reg.</w:t>
            </w:r>
            <w:bookmarkEnd w:id="4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479" w:name="lt_pId10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 2868 (Vodafone FO)</w:t>
            </w:r>
            <w:bookmarkEnd w:id="47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17A0E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274 02</w:t>
            </w:r>
          </w:p>
        </w:tc>
      </w:tr>
      <w:tr w:rsidR="007E7AB8" w:rsidRPr="006F3844" w14:paraId="11FF0E9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789D1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2F0E5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80" w:name="lt_pId10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Faroese Telecom - GSM</w:t>
            </w:r>
            <w:bookmarkEnd w:id="4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44EB2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288 01</w:t>
            </w:r>
          </w:p>
        </w:tc>
      </w:tr>
      <w:tr w:rsidR="007E7AB8" w:rsidRPr="006F3844" w14:paraId="7C4343D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DE95D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26FF51" w14:textId="77777777" w:rsidR="007E7AB8" w:rsidRPr="006F3844" w:rsidRDefault="007E7AB8" w:rsidP="00457F25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bookmarkStart w:id="481" w:name="lt_pId10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Kall GSM</w:t>
            </w:r>
            <w:bookmarkEnd w:id="48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1DB8B1" w14:textId="77777777" w:rsidR="007E7AB8" w:rsidRPr="006F3844" w:rsidRDefault="007E7AB8" w:rsidP="00F179E8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288 02</w:t>
            </w:r>
          </w:p>
        </w:tc>
      </w:tr>
      <w:tr w:rsidR="007E7AB8" w:rsidRPr="006F3844" w14:paraId="7BDBB16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8DFA9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D2BC3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82" w:name="lt_pId1068"/>
            <w:r w:rsidRPr="006F384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Faroese Telecom</w:t>
            </w:r>
            <w:bookmarkEnd w:id="4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8C13A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288 10</w:t>
            </w:r>
          </w:p>
        </w:tc>
      </w:tr>
      <w:tr w:rsidR="007E7AB8" w:rsidRPr="006F3844" w14:paraId="7AF8FBD5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32C42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Фиджи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9B8A9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20CA2C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3A71C1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E2125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6661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83" w:name="lt_pId10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(Fiji) Ltd</w:t>
            </w:r>
            <w:bookmarkEnd w:id="4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E7CCC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542 01</w:t>
            </w:r>
          </w:p>
        </w:tc>
      </w:tr>
      <w:tr w:rsidR="007E7AB8" w:rsidRPr="006F3844" w14:paraId="03D5197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EDBB0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CF47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84" w:name="lt_pId10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Digicel (Fiji) Ltd</w:t>
            </w:r>
            <w:bookmarkEnd w:id="4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ABCC9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542 02</w:t>
            </w:r>
          </w:p>
        </w:tc>
      </w:tr>
      <w:tr w:rsidR="007E7AB8" w:rsidRPr="006F3844" w14:paraId="5720FEE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DFAA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C613D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85" w:name="lt_pId10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Fiji Ltd (CDMA)</w:t>
            </w:r>
            <w:bookmarkEnd w:id="4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F3EEE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542 03</w:t>
            </w:r>
          </w:p>
        </w:tc>
      </w:tr>
      <w:tr w:rsidR="007E7AB8" w:rsidRPr="006F3844" w14:paraId="39001F95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E03F8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Финляндия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F22D2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BB2ED3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3E78B2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C8632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1C39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86" w:name="lt_pId10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DNA Oy</w:t>
            </w:r>
            <w:bookmarkEnd w:id="48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083BB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244 03</w:t>
            </w:r>
          </w:p>
        </w:tc>
      </w:tr>
      <w:tr w:rsidR="007E7AB8" w:rsidRPr="006F3844" w14:paraId="584019C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1854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F293E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87" w:name="lt_pId10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DNA Oy</w:t>
            </w:r>
            <w:bookmarkEnd w:id="48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2053E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244 04</w:t>
            </w:r>
          </w:p>
        </w:tc>
      </w:tr>
      <w:tr w:rsidR="007E7AB8" w:rsidRPr="006F3844" w14:paraId="320A5CF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A35C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5E9DA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88" w:name="lt_pId10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Elisa Oyj</w:t>
            </w:r>
            <w:bookmarkEnd w:id="4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D3525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244 05</w:t>
            </w:r>
          </w:p>
        </w:tc>
      </w:tr>
      <w:tr w:rsidR="007E7AB8" w:rsidRPr="006F3844" w14:paraId="0F4D3C7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9D8AF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9A6D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89" w:name="lt_pId10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Elisa Oyj</w:t>
            </w:r>
            <w:bookmarkEnd w:id="4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B1350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244 06</w:t>
            </w:r>
          </w:p>
        </w:tc>
      </w:tr>
      <w:tr w:rsidR="007E7AB8" w:rsidRPr="006F3844" w14:paraId="08420D5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15998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AFAEA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90" w:name="lt_pId10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Nokia Solutions and Networks Oy</w:t>
            </w:r>
            <w:bookmarkEnd w:id="4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CB9C8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244 07</w:t>
            </w:r>
          </w:p>
        </w:tc>
      </w:tr>
      <w:tr w:rsidR="007E7AB8" w:rsidRPr="006F3844" w14:paraId="09C17D7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0691F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1A253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91" w:name="lt_pId10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Nokia Solutions and Networks Oy</w:t>
            </w:r>
            <w:bookmarkEnd w:id="4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11A3B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244 08</w:t>
            </w:r>
          </w:p>
        </w:tc>
      </w:tr>
      <w:tr w:rsidR="007E7AB8" w:rsidRPr="006F3844" w14:paraId="702F9F8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61E1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EDEBA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92" w:name="lt_pId10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Nokia Solutions and Networks Oy</w:t>
            </w:r>
            <w:bookmarkEnd w:id="49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75D9C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244 09</w:t>
            </w:r>
          </w:p>
        </w:tc>
      </w:tr>
      <w:tr w:rsidR="007E7AB8" w:rsidRPr="006F3844" w14:paraId="19A6972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07AC6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6E95D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93" w:name="lt_pId10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Viestintävirasto</w:t>
            </w:r>
            <w:bookmarkEnd w:id="49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77DEA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244 10</w:t>
            </w:r>
          </w:p>
        </w:tc>
      </w:tr>
      <w:tr w:rsidR="007E7AB8" w:rsidRPr="006F3844" w14:paraId="232ADC9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2444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25B1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94" w:name="lt_pId10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Viestintävirasto</w:t>
            </w:r>
            <w:bookmarkEnd w:id="4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6C7E0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244 11</w:t>
            </w:r>
          </w:p>
        </w:tc>
      </w:tr>
      <w:tr w:rsidR="007E7AB8" w:rsidRPr="006F3844" w14:paraId="10F336E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5E040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CDFCC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95" w:name="lt_pId10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DNA Oy</w:t>
            </w:r>
            <w:bookmarkEnd w:id="4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663B0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244 12</w:t>
            </w:r>
          </w:p>
        </w:tc>
      </w:tr>
      <w:tr w:rsidR="007E7AB8" w:rsidRPr="006F3844" w14:paraId="61E10A8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8D76E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17975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96" w:name="lt_pId10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DNA Oy</w:t>
            </w:r>
            <w:bookmarkEnd w:id="49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14F3F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244 13</w:t>
            </w:r>
          </w:p>
        </w:tc>
      </w:tr>
      <w:tr w:rsidR="007E7AB8" w:rsidRPr="006F3844" w14:paraId="387ECF5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5D99D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E27FF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97" w:name="lt_pId11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Ålands Telekommunikation Ab</w:t>
            </w:r>
            <w:bookmarkEnd w:id="49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5380B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244 14</w:t>
            </w:r>
          </w:p>
        </w:tc>
      </w:tr>
      <w:tr w:rsidR="007E7AB8" w:rsidRPr="006F3844" w14:paraId="1153958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E5200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0AD48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98" w:name="lt_pId11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Satakunnan ammattikorkeakoulu Oy</w:t>
            </w:r>
            <w:bookmarkEnd w:id="49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88488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244 15</w:t>
            </w:r>
          </w:p>
        </w:tc>
      </w:tr>
      <w:tr w:rsidR="007E7AB8" w:rsidRPr="006F3844" w14:paraId="214B2EB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C02C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2388F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499" w:name="lt_pId11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Liikennevirasto</w:t>
            </w:r>
            <w:bookmarkEnd w:id="49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4A9BE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244 17</w:t>
            </w:r>
          </w:p>
        </w:tc>
      </w:tr>
      <w:tr w:rsidR="007E7AB8" w:rsidRPr="006F3844" w14:paraId="2C9EA97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4C788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9910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00" w:name="lt_pId11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Elisa Oyj</w:t>
            </w:r>
            <w:bookmarkEnd w:id="50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FE01F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244 21</w:t>
            </w:r>
          </w:p>
        </w:tc>
      </w:tr>
      <w:tr w:rsidR="007E7AB8" w:rsidRPr="006F3844" w14:paraId="577C483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D8056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3618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01" w:name="lt_pId11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EXFO Oy</w:t>
            </w:r>
            <w:bookmarkEnd w:id="50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D2866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244 22</w:t>
            </w:r>
          </w:p>
        </w:tc>
      </w:tr>
      <w:tr w:rsidR="007E7AB8" w:rsidRPr="006F3844" w14:paraId="2DDAFBF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EB0B1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14880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02" w:name="lt_pId11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EXFO Oy</w:t>
            </w:r>
            <w:bookmarkEnd w:id="50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B27FB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244 23</w:t>
            </w:r>
          </w:p>
        </w:tc>
      </w:tr>
      <w:tr w:rsidR="007E7AB8" w:rsidRPr="006F3844" w14:paraId="1ED2ADC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00A35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8444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03" w:name="lt_pId11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TTY-säätiö</w:t>
            </w:r>
            <w:bookmarkEnd w:id="5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B0770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244 24</w:t>
            </w:r>
          </w:p>
        </w:tc>
      </w:tr>
      <w:tr w:rsidR="007E7AB8" w:rsidRPr="006F3844" w14:paraId="56EEE35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6125D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F4DF8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04" w:name="lt_pId11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Compatel Limited</w:t>
            </w:r>
            <w:bookmarkEnd w:id="5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3009A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244 26</w:t>
            </w:r>
          </w:p>
        </w:tc>
      </w:tr>
      <w:tr w:rsidR="007E7AB8" w:rsidRPr="006F3844" w14:paraId="1622610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94901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68BC7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05" w:name="lt_pId11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Teknologian tutkimuskeskus VTT Oy</w:t>
            </w:r>
            <w:bookmarkEnd w:id="5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13E41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244 27</w:t>
            </w:r>
          </w:p>
        </w:tc>
      </w:tr>
      <w:tr w:rsidR="007E7AB8" w:rsidRPr="006F3844" w14:paraId="237C964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F05FF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9E973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06" w:name="lt_pId11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Kuiri Mobile Oy</w:t>
            </w:r>
            <w:bookmarkEnd w:id="5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1BCC6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244 31</w:t>
            </w:r>
          </w:p>
        </w:tc>
      </w:tr>
      <w:tr w:rsidR="007E7AB8" w:rsidRPr="006F3844" w14:paraId="06AA369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F0BE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99318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07" w:name="lt_pId11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Voxbone S.A.</w:t>
            </w:r>
            <w:bookmarkEnd w:id="50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0EDFB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244 32</w:t>
            </w:r>
          </w:p>
        </w:tc>
      </w:tr>
      <w:tr w:rsidR="007E7AB8" w:rsidRPr="006F3844" w14:paraId="3011824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FE26E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26A3F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08" w:name="lt_pId11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Virve Tuotteet ja Palvelut Oy</w:t>
            </w:r>
            <w:bookmarkEnd w:id="5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6DEC5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244 33</w:t>
            </w:r>
          </w:p>
        </w:tc>
      </w:tr>
      <w:tr w:rsidR="007E7AB8" w:rsidRPr="006F3844" w14:paraId="451FEAC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BEC29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3CFA6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09" w:name="lt_pId11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Bittium Wireless Oy</w:t>
            </w:r>
            <w:bookmarkEnd w:id="50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5FBE9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244 34</w:t>
            </w:r>
          </w:p>
        </w:tc>
      </w:tr>
      <w:tr w:rsidR="007E7AB8" w:rsidRPr="006F3844" w14:paraId="04BE206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7F473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DBB7C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10" w:name="lt_pId11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Ukkoverkot Oy</w:t>
            </w:r>
            <w:bookmarkEnd w:id="5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276E4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244 35</w:t>
            </w:r>
          </w:p>
        </w:tc>
      </w:tr>
      <w:tr w:rsidR="007E7AB8" w:rsidRPr="006F3844" w14:paraId="5190390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ED4F3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04648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11" w:name="lt_pId11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TeliaSonera Finland Oyj</w:t>
            </w:r>
            <w:bookmarkEnd w:id="5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91FC7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244 36</w:t>
            </w:r>
          </w:p>
        </w:tc>
      </w:tr>
      <w:tr w:rsidR="007E7AB8" w:rsidRPr="006F3844" w14:paraId="318AE3E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79CE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C077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12" w:name="lt_pId11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Tismi BV</w:t>
            </w:r>
            <w:bookmarkEnd w:id="51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37322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244 37</w:t>
            </w:r>
          </w:p>
        </w:tc>
      </w:tr>
      <w:tr w:rsidR="007E7AB8" w:rsidRPr="006F3844" w14:paraId="50063BA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6969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DC387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13" w:name="lt_pId11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Nokia Solutions and Networks Oy</w:t>
            </w:r>
            <w:bookmarkEnd w:id="5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6EC84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244 38</w:t>
            </w:r>
          </w:p>
        </w:tc>
      </w:tr>
      <w:tr w:rsidR="007E7AB8" w:rsidRPr="006F3844" w14:paraId="40748C7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2BA38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C4EE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14" w:name="lt_pId11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Nokia Solutions and Networks Oy</w:t>
            </w:r>
            <w:bookmarkEnd w:id="5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DCA36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244 39</w:t>
            </w:r>
          </w:p>
        </w:tc>
      </w:tr>
      <w:tr w:rsidR="007E7AB8" w:rsidRPr="006F3844" w14:paraId="1FAB080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3C9A7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FF027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15" w:name="lt_pId11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Nokia Solutions and Networks Oy</w:t>
            </w:r>
            <w:bookmarkEnd w:id="5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0ED91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244 40</w:t>
            </w:r>
          </w:p>
        </w:tc>
      </w:tr>
      <w:tr w:rsidR="007E7AB8" w:rsidRPr="006F3844" w14:paraId="118DBA6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5F784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968BD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16" w:name="lt_pId11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Nokia Solutions and Networks Oy</w:t>
            </w:r>
            <w:bookmarkEnd w:id="5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80AD8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244 41</w:t>
            </w:r>
          </w:p>
        </w:tc>
      </w:tr>
      <w:tr w:rsidR="007E7AB8" w:rsidRPr="006F3844" w14:paraId="23877BB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3501A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8C026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17" w:name="lt_pId11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TeliaSonera Finland Oyj</w:t>
            </w:r>
            <w:bookmarkEnd w:id="5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4635B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244 91</w:t>
            </w:r>
          </w:p>
        </w:tc>
      </w:tr>
      <w:tr w:rsidR="007E7AB8" w:rsidRPr="006F3844" w14:paraId="6949607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19A8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1393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18" w:name="lt_pId11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TeliaSonera Finland Oyj</w:t>
            </w:r>
            <w:bookmarkEnd w:id="5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EC60C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244 92</w:t>
            </w:r>
          </w:p>
        </w:tc>
      </w:tr>
      <w:tr w:rsidR="007E7AB8" w:rsidRPr="006F3844" w14:paraId="59B6EC54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5F16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eastAsia="Arial"/>
                <w:color w:val="000000"/>
                <w:sz w:val="18"/>
                <w:szCs w:val="18"/>
              </w:rPr>
              <w:t>Франция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0B875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52E20C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DCB41A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954A0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45BD8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19" w:name="lt_pId11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</w:t>
            </w:r>
            <w:bookmarkEnd w:id="51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845C0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208 01</w:t>
            </w:r>
          </w:p>
        </w:tc>
      </w:tr>
      <w:tr w:rsidR="007E7AB8" w:rsidRPr="006F3844" w14:paraId="189C636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A3481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2583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20" w:name="lt_pId11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</w:t>
            </w:r>
            <w:bookmarkEnd w:id="5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CE8A4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208 02</w:t>
            </w:r>
          </w:p>
        </w:tc>
      </w:tr>
      <w:tr w:rsidR="007E7AB8" w:rsidRPr="006F3844" w14:paraId="7192172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9EE99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74515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21" w:name="lt_pId11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MobiquiThings</w:t>
            </w:r>
            <w:bookmarkEnd w:id="5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628B9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208 03</w:t>
            </w:r>
          </w:p>
        </w:tc>
      </w:tr>
      <w:tr w:rsidR="007E7AB8" w:rsidRPr="006F3844" w14:paraId="6E68D0E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EA08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B092B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22" w:name="lt_pId11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Sisteer</w:t>
            </w:r>
            <w:bookmarkEnd w:id="5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FA2BA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208 04</w:t>
            </w:r>
          </w:p>
        </w:tc>
      </w:tr>
      <w:tr w:rsidR="007E7AB8" w:rsidRPr="006F3844" w14:paraId="441A841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23DD3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EADEB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23" w:name="lt_pId11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Globalstar Europe</w:t>
            </w:r>
            <w:bookmarkEnd w:id="5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6E50B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208 05</w:t>
            </w:r>
          </w:p>
        </w:tc>
      </w:tr>
      <w:tr w:rsidR="007E7AB8" w:rsidRPr="006F3844" w14:paraId="36A8203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49845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67340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24" w:name="lt_pId11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Globalstar Europe</w:t>
            </w:r>
            <w:bookmarkEnd w:id="5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44E23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208 06</w:t>
            </w:r>
          </w:p>
        </w:tc>
      </w:tr>
      <w:tr w:rsidR="007E7AB8" w:rsidRPr="006F3844" w14:paraId="3A57512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E9BB7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C8E4D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25" w:name="lt_pId11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Globalstar Europe</w:t>
            </w:r>
            <w:bookmarkEnd w:id="5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0029F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208 07</w:t>
            </w:r>
          </w:p>
        </w:tc>
      </w:tr>
      <w:tr w:rsidR="007E7AB8" w:rsidRPr="006F3844" w14:paraId="40EB7D9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156C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FA012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26" w:name="lt_pId11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Société Française du Radiotéléphone</w:t>
            </w:r>
            <w:bookmarkEnd w:id="52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0C1E1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208 08</w:t>
            </w:r>
          </w:p>
        </w:tc>
      </w:tr>
      <w:tr w:rsidR="007E7AB8" w:rsidRPr="006F3844" w14:paraId="5CD8BCB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3D37B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FFE2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27" w:name="lt_pId11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Société Française du Radiotéléphone</w:t>
            </w:r>
            <w:bookmarkEnd w:id="5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15729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208 09</w:t>
            </w:r>
          </w:p>
        </w:tc>
      </w:tr>
      <w:tr w:rsidR="007E7AB8" w:rsidRPr="006F3844" w14:paraId="72C0A57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CD112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8AA8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28" w:name="lt_pId11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Société Française du Radiotéléphone</w:t>
            </w:r>
            <w:bookmarkEnd w:id="52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52422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208 10</w:t>
            </w:r>
          </w:p>
        </w:tc>
      </w:tr>
      <w:tr w:rsidR="007E7AB8" w:rsidRPr="006F3844" w14:paraId="33B2C31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9985A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9180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29" w:name="lt_pId11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Société Française du Radiotéléphone</w:t>
            </w:r>
            <w:bookmarkEnd w:id="5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0BC5D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208 11</w:t>
            </w:r>
          </w:p>
        </w:tc>
      </w:tr>
      <w:tr w:rsidR="007E7AB8" w:rsidRPr="006F3844" w14:paraId="6890294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43E3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2FE6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30" w:name="lt_pId11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Truphone France</w:t>
            </w:r>
            <w:bookmarkEnd w:id="5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E5663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208 12</w:t>
            </w:r>
          </w:p>
        </w:tc>
      </w:tr>
      <w:tr w:rsidR="007E7AB8" w:rsidRPr="006F3844" w14:paraId="126B0BF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8D1B1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55B42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31" w:name="lt_pId11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Société Française du Radiotéléphone</w:t>
            </w:r>
            <w:bookmarkEnd w:id="53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EBF6E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208 13</w:t>
            </w:r>
          </w:p>
        </w:tc>
      </w:tr>
      <w:tr w:rsidR="007E7AB8" w:rsidRPr="006F3844" w14:paraId="1CA54B6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7416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55B0A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32" w:name="lt_pId11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RFF</w:t>
            </w:r>
            <w:bookmarkEnd w:id="5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66465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208 14</w:t>
            </w:r>
          </w:p>
        </w:tc>
      </w:tr>
      <w:tr w:rsidR="007E7AB8" w:rsidRPr="006F3844" w14:paraId="056C85F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497E9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9283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33" w:name="lt_pId11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Free Mobile</w:t>
            </w:r>
            <w:bookmarkEnd w:id="5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D9826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208 15</w:t>
            </w:r>
          </w:p>
        </w:tc>
      </w:tr>
      <w:tr w:rsidR="007E7AB8" w:rsidRPr="006F3844" w14:paraId="61E59F2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5BC81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1719A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34" w:name="lt_pId11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Free Mobile</w:t>
            </w:r>
            <w:bookmarkEnd w:id="5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3F0D1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208 16</w:t>
            </w:r>
          </w:p>
        </w:tc>
      </w:tr>
      <w:tr w:rsidR="007E7AB8" w:rsidRPr="006F3844" w14:paraId="44BBD5F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1710F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32C0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35" w:name="lt_pId11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Legos</w:t>
            </w:r>
            <w:bookmarkEnd w:id="53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EDB16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208 17</w:t>
            </w:r>
          </w:p>
        </w:tc>
      </w:tr>
      <w:tr w:rsidR="007E7AB8" w:rsidRPr="006F3844" w14:paraId="523C801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B85B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5D7C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36" w:name="lt_pId11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Haute-Garonne numérique</w:t>
            </w:r>
            <w:bookmarkEnd w:id="5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03075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208 19</w:t>
            </w:r>
          </w:p>
        </w:tc>
      </w:tr>
      <w:tr w:rsidR="007E7AB8" w:rsidRPr="006F3844" w14:paraId="569736F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0B187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B6A82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37" w:name="lt_pId11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Bouygues Telecom</w:t>
            </w:r>
            <w:bookmarkEnd w:id="5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5EDED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208 20</w:t>
            </w:r>
          </w:p>
        </w:tc>
      </w:tr>
      <w:tr w:rsidR="007E7AB8" w:rsidRPr="006F3844" w14:paraId="752C163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58F2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1C60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38" w:name="lt_pId118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Bouygues Telecom</w:t>
            </w:r>
            <w:bookmarkEnd w:id="53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47B65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208 21</w:t>
            </w:r>
          </w:p>
        </w:tc>
      </w:tr>
      <w:tr w:rsidR="007E7AB8" w:rsidRPr="006F3844" w14:paraId="52290FD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5DA65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C3D17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39" w:name="lt_pId11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Transatel</w:t>
            </w:r>
            <w:bookmarkEnd w:id="53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489FD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208 22</w:t>
            </w:r>
          </w:p>
        </w:tc>
      </w:tr>
      <w:tr w:rsidR="007E7AB8" w:rsidRPr="006F3844" w14:paraId="426CC64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5173F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D986F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40" w:name="lt_pId118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Syndicat mixte ouvert Charente Numérique</w:t>
            </w:r>
            <w:bookmarkEnd w:id="5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1AB3B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208 23</w:t>
            </w:r>
          </w:p>
        </w:tc>
      </w:tr>
      <w:tr w:rsidR="007E7AB8" w:rsidRPr="006F3844" w14:paraId="30C06DB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003D8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446D4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41" w:name="lt_pId11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MobiquiThings</w:t>
            </w:r>
            <w:bookmarkEnd w:id="54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2140D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208 24</w:t>
            </w:r>
          </w:p>
        </w:tc>
      </w:tr>
      <w:tr w:rsidR="007E7AB8" w:rsidRPr="006F3844" w14:paraId="3F9E054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3DCC8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DB9EE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42" w:name="lt_pId11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Lycamobile</w:t>
            </w:r>
            <w:bookmarkEnd w:id="54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6C9BB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208 25</w:t>
            </w:r>
          </w:p>
        </w:tc>
      </w:tr>
      <w:tr w:rsidR="007E7AB8" w:rsidRPr="006F3844" w14:paraId="21DB91B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3E751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F324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43" w:name="lt_pId11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Bouygues Telecom Business - Distribution</w:t>
            </w:r>
            <w:bookmarkEnd w:id="5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D87A6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208 26</w:t>
            </w:r>
          </w:p>
        </w:tc>
      </w:tr>
      <w:tr w:rsidR="007E7AB8" w:rsidRPr="006F3844" w14:paraId="7E83F9B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1CEF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1E412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44" w:name="lt_pId11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Coriolis Telecom</w:t>
            </w:r>
            <w:bookmarkEnd w:id="5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B7855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208 27</w:t>
            </w:r>
          </w:p>
        </w:tc>
      </w:tr>
      <w:tr w:rsidR="007E7AB8" w:rsidRPr="006F3844" w14:paraId="4559823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10569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5FE9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45" w:name="lt_pId11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Airmob Infra Full</w:t>
            </w:r>
            <w:bookmarkEnd w:id="5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94179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208 28</w:t>
            </w:r>
          </w:p>
        </w:tc>
      </w:tr>
      <w:tr w:rsidR="007E7AB8" w:rsidRPr="006F3844" w14:paraId="4AFD31F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E5AF6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86F56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46" w:name="lt_pId11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Cubic télécom France</w:t>
            </w:r>
            <w:bookmarkEnd w:id="54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82763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208 29</w:t>
            </w:r>
          </w:p>
        </w:tc>
      </w:tr>
      <w:tr w:rsidR="007E7AB8" w:rsidRPr="006F3844" w14:paraId="2FC6AEC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725D1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6A3A6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47" w:name="lt_pId120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Syma</w:t>
            </w:r>
            <w:bookmarkEnd w:id="5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50908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208 30</w:t>
            </w:r>
          </w:p>
        </w:tc>
      </w:tr>
      <w:tr w:rsidR="007E7AB8" w:rsidRPr="006F3844" w14:paraId="49AAC6E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C6A5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F8D8E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48" w:name="lt_pId120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Vectone Mobile</w:t>
            </w:r>
            <w:bookmarkEnd w:id="5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A630C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208 31</w:t>
            </w:r>
          </w:p>
        </w:tc>
      </w:tr>
      <w:tr w:rsidR="007E7AB8" w:rsidRPr="006F3844" w14:paraId="033CDEC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9D0F7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62A2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49" w:name="lt_pId120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</w:t>
            </w:r>
            <w:bookmarkEnd w:id="5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6B2A2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208 32</w:t>
            </w:r>
          </w:p>
        </w:tc>
      </w:tr>
      <w:tr w:rsidR="007E7AB8" w:rsidRPr="006F3844" w14:paraId="2C28B53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C46F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7C8D6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50" w:name="lt_pId120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Syndicat mixte La Fibre64</w:t>
            </w:r>
            <w:bookmarkEnd w:id="5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48FD4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208 33</w:t>
            </w:r>
          </w:p>
        </w:tc>
      </w:tr>
      <w:tr w:rsidR="007E7AB8" w:rsidRPr="006F3844" w14:paraId="5BE41D2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C58C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A63EF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51" w:name="lt_pId120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Cellhire (France)</w:t>
            </w:r>
            <w:bookmarkEnd w:id="5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CAEC9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208 34</w:t>
            </w:r>
          </w:p>
        </w:tc>
      </w:tr>
      <w:tr w:rsidR="007E7AB8" w:rsidRPr="006F3844" w14:paraId="13B15F0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00E8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7A405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52" w:name="lt_pId121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Free mobile</w:t>
            </w:r>
            <w:bookmarkEnd w:id="5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020CC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208 35</w:t>
            </w:r>
          </w:p>
        </w:tc>
      </w:tr>
      <w:tr w:rsidR="007E7AB8" w:rsidRPr="006F3844" w14:paraId="3C31847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983C0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42DAB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53" w:name="lt_pId121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Free mobile</w:t>
            </w:r>
            <w:bookmarkEnd w:id="5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CE5F7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208 36</w:t>
            </w:r>
          </w:p>
        </w:tc>
      </w:tr>
      <w:tr w:rsidR="007E7AB8" w:rsidRPr="006F3844" w14:paraId="0600D74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49FF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6926B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54" w:name="lt_pId12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IP Directions</w:t>
            </w:r>
            <w:bookmarkEnd w:id="5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FFE4F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208 37</w:t>
            </w:r>
          </w:p>
        </w:tc>
      </w:tr>
      <w:tr w:rsidR="007E7AB8" w:rsidRPr="006F3844" w14:paraId="10A7DB5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5004C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D335E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55" w:name="lt_pId12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Lebara France Limited</w:t>
            </w:r>
            <w:bookmarkEnd w:id="5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C7DE4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208 38</w:t>
            </w:r>
          </w:p>
        </w:tc>
      </w:tr>
      <w:tr w:rsidR="007E7AB8" w:rsidRPr="006F3844" w14:paraId="6D39B8E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97127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AD3CD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56" w:name="lt_pId121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Netwo</w:t>
            </w:r>
            <w:bookmarkEnd w:id="55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0418D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208 39</w:t>
            </w:r>
          </w:p>
        </w:tc>
      </w:tr>
      <w:tr w:rsidR="007E7AB8" w:rsidRPr="006F3844" w14:paraId="01A9FC6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7897F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69E0C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57" w:name="lt_pId122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EDF</w:t>
            </w:r>
            <w:bookmarkEnd w:id="5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E0FF2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208 500</w:t>
            </w:r>
          </w:p>
        </w:tc>
      </w:tr>
      <w:tr w:rsidR="007E7AB8" w:rsidRPr="006F3844" w14:paraId="4AA4EE0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449E8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83B50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58" w:name="lt_pId122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Butachimie</w:t>
            </w:r>
            <w:bookmarkEnd w:id="5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C5CF0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208 501</w:t>
            </w:r>
          </w:p>
        </w:tc>
      </w:tr>
      <w:tr w:rsidR="007E7AB8" w:rsidRPr="006F3844" w14:paraId="1ED7071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4C673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21BA8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59" w:name="lt_pId122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EDF</w:t>
            </w:r>
            <w:bookmarkEnd w:id="5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FD69F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208 502</w:t>
            </w:r>
          </w:p>
        </w:tc>
      </w:tr>
      <w:tr w:rsidR="007E7AB8" w:rsidRPr="006F3844" w14:paraId="28D8A00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6E4F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FA2CF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60" w:name="lt_pId122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Weaccess group</w:t>
            </w:r>
            <w:bookmarkEnd w:id="5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9B249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208 700</w:t>
            </w:r>
          </w:p>
        </w:tc>
      </w:tr>
      <w:tr w:rsidR="007E7AB8" w:rsidRPr="006F3844" w14:paraId="05F66E1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03C8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FF1C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61" w:name="lt_pId12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GIP Vendée numérique</w:t>
            </w:r>
            <w:bookmarkEnd w:id="5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0AF8C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208 701</w:t>
            </w:r>
          </w:p>
        </w:tc>
      </w:tr>
      <w:tr w:rsidR="007E7AB8" w:rsidRPr="006F3844" w14:paraId="56FAA10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EB329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FFAAF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62" w:name="lt_pId12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17-Numerique</w:t>
            </w:r>
            <w:bookmarkEnd w:id="5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4E616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208 702</w:t>
            </w:r>
          </w:p>
        </w:tc>
      </w:tr>
      <w:tr w:rsidR="007E7AB8" w:rsidRPr="006F3844" w14:paraId="3C03FAD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14F4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4A612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63" w:name="lt_pId12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Nivertel</w:t>
            </w:r>
            <w:bookmarkEnd w:id="5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7E0EA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208 703</w:t>
            </w:r>
          </w:p>
        </w:tc>
      </w:tr>
      <w:tr w:rsidR="007E7AB8" w:rsidRPr="006F3844" w14:paraId="686BBC1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BA3D4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EAC3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64" w:name="lt_pId123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Axione Limousin</w:t>
            </w:r>
            <w:bookmarkEnd w:id="5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B1433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208 704</w:t>
            </w:r>
          </w:p>
        </w:tc>
      </w:tr>
      <w:tr w:rsidR="007E7AB8" w:rsidRPr="006F3844" w14:paraId="343ACF1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1C946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76148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65" w:name="lt_pId12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Hautes-Pyrénées Numérique</w:t>
            </w:r>
            <w:bookmarkEnd w:id="5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FE421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208 705</w:t>
            </w:r>
          </w:p>
        </w:tc>
      </w:tr>
      <w:tr w:rsidR="007E7AB8" w:rsidRPr="006F3844" w14:paraId="1346C2A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27718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C4A6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66" w:name="lt_pId12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Tours Métropole Numérique</w:t>
            </w:r>
            <w:bookmarkEnd w:id="5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FE0D0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208 706</w:t>
            </w:r>
          </w:p>
        </w:tc>
      </w:tr>
      <w:tr w:rsidR="007E7AB8" w:rsidRPr="006F3844" w14:paraId="46491A8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A7275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9DDD5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67" w:name="lt_pId12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Sartel THD</w:t>
            </w:r>
            <w:bookmarkEnd w:id="5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40780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208 707</w:t>
            </w:r>
          </w:p>
        </w:tc>
      </w:tr>
      <w:tr w:rsidR="007E7AB8" w:rsidRPr="006F3844" w14:paraId="3DEC7BD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8A93A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4FC19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68" w:name="lt_pId12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Melis@ territoires ruraux</w:t>
            </w:r>
            <w:bookmarkEnd w:id="5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C1A53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208 708</w:t>
            </w:r>
          </w:p>
        </w:tc>
      </w:tr>
      <w:tr w:rsidR="007E7AB8" w:rsidRPr="006F3844" w14:paraId="173F5F8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578B7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8D71E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69" w:name="lt_pId12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Quimper communauté télécom</w:t>
            </w:r>
            <w:bookmarkEnd w:id="5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585EF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208 709</w:t>
            </w:r>
          </w:p>
        </w:tc>
      </w:tr>
      <w:tr w:rsidR="007E7AB8" w:rsidRPr="006F3844" w14:paraId="1AF5643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4184C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90B1D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70" w:name="lt_pId12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Losange</w:t>
            </w:r>
            <w:bookmarkEnd w:id="5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03919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208 710</w:t>
            </w:r>
          </w:p>
        </w:tc>
      </w:tr>
      <w:tr w:rsidR="007E7AB8" w:rsidRPr="006F3844" w14:paraId="305A172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1340D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AB594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71" w:name="lt_pId12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Nomotech</w:t>
            </w:r>
            <w:bookmarkEnd w:id="5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8D35E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208 711</w:t>
            </w:r>
          </w:p>
        </w:tc>
      </w:tr>
      <w:tr w:rsidR="007E7AB8" w:rsidRPr="006F3844" w14:paraId="7BCE380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37993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D056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72" w:name="lt_pId12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Syndicat Audois d'énergies et du Numérique</w:t>
            </w:r>
            <w:bookmarkEnd w:id="5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C626D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208 712</w:t>
            </w:r>
          </w:p>
        </w:tc>
      </w:tr>
      <w:tr w:rsidR="007E7AB8" w:rsidRPr="006F3844" w14:paraId="1E9B69C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47C6C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A255C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73" w:name="lt_pId12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SD NUM SAS</w:t>
            </w:r>
            <w:bookmarkEnd w:id="5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C0983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208 713</w:t>
            </w:r>
          </w:p>
        </w:tc>
      </w:tr>
      <w:tr w:rsidR="007E7AB8" w:rsidRPr="006F3844" w14:paraId="1878387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649F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C1666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74" w:name="lt_pId12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Département de l'Isère</w:t>
            </w:r>
            <w:bookmarkEnd w:id="5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830C3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208 714</w:t>
            </w:r>
          </w:p>
        </w:tc>
      </w:tr>
      <w:tr w:rsidR="007E7AB8" w:rsidRPr="006F3844" w14:paraId="22EA0EE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1B776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BFED5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75" w:name="lt_pId12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SEM@FOR77</w:t>
            </w:r>
            <w:bookmarkEnd w:id="5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016E1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208 86</w:t>
            </w:r>
          </w:p>
        </w:tc>
      </w:tr>
      <w:tr w:rsidR="007E7AB8" w:rsidRPr="006F3844" w14:paraId="461FDB9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4A688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987D6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76" w:name="lt_pId12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AIRBUS DEFENCE AND SPACE SAS</w:t>
            </w:r>
            <w:bookmarkEnd w:id="57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10808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208 87</w:t>
            </w:r>
          </w:p>
        </w:tc>
      </w:tr>
      <w:tr w:rsidR="007E7AB8" w:rsidRPr="006F3844" w14:paraId="435DF58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38F9B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CFC51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77" w:name="lt_pId12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Bouygues Telecom</w:t>
            </w:r>
            <w:bookmarkEnd w:id="5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C9736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208 88</w:t>
            </w:r>
          </w:p>
        </w:tc>
      </w:tr>
      <w:tr w:rsidR="007E7AB8" w:rsidRPr="006F3844" w14:paraId="24A777B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A179E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CEC41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78" w:name="lt_pId12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Hub One</w:t>
            </w:r>
            <w:bookmarkEnd w:id="57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46C95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208 89</w:t>
            </w:r>
          </w:p>
        </w:tc>
      </w:tr>
      <w:tr w:rsidR="007E7AB8" w:rsidRPr="006F3844" w14:paraId="2CA67B4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837D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2175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79" w:name="lt_pId12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</w:t>
            </w:r>
            <w:bookmarkEnd w:id="57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F5D98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208 91</w:t>
            </w:r>
          </w:p>
        </w:tc>
      </w:tr>
      <w:tr w:rsidR="007E7AB8" w:rsidRPr="006F3844" w14:paraId="210A6E0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D493A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3199B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80" w:name="lt_pId12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Halys</w:t>
            </w:r>
            <w:bookmarkEnd w:id="5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E26A0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208 94</w:t>
            </w:r>
          </w:p>
        </w:tc>
      </w:tr>
      <w:tr w:rsidR="007E7AB8" w:rsidRPr="006F3844" w14:paraId="2ECAADC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2ADFB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D5A15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81" w:name="lt_pId12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Région Bourgogne-Franche-Comté</w:t>
            </w:r>
            <w:bookmarkEnd w:id="58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9C288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208 96</w:t>
            </w:r>
          </w:p>
        </w:tc>
      </w:tr>
      <w:tr w:rsidR="007E7AB8" w:rsidRPr="006F3844" w14:paraId="5F11C6B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9D87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71AB3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82" w:name="lt_pId12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Thales communications &amp; Security</w:t>
            </w:r>
            <w:bookmarkEnd w:id="5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C224F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208 97</w:t>
            </w:r>
          </w:p>
        </w:tc>
      </w:tr>
      <w:tr w:rsidR="007E7AB8" w:rsidRPr="006F3844" w14:paraId="6314B9AF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022FC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 xml:space="preserve">Французские департаменты </w:t>
            </w:r>
            <w:r w:rsidRPr="006F3844">
              <w:rPr>
                <w:rFonts w:asciiTheme="minorHAnsi" w:eastAsia="Arial" w:hAnsiTheme="minorHAnsi"/>
                <w:sz w:val="18"/>
                <w:szCs w:val="18"/>
              </w:rPr>
              <w:br/>
              <w:t>и территории в Индийском океане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EFCD7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A95453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6DADB01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245DF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36B6E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83" w:name="lt_pId12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</w:t>
            </w:r>
            <w:bookmarkEnd w:id="5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14CA9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647 00</w:t>
            </w:r>
          </w:p>
        </w:tc>
      </w:tr>
      <w:tr w:rsidR="007E7AB8" w:rsidRPr="006F3844" w14:paraId="4F2BC7D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485D8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381C4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84" w:name="lt_pId12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BJT Partners</w:t>
            </w:r>
            <w:bookmarkEnd w:id="5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A146F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647 01</w:t>
            </w:r>
          </w:p>
        </w:tc>
      </w:tr>
      <w:tr w:rsidR="007E7AB8" w:rsidRPr="006F3844" w14:paraId="7C9EC43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9E951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C980B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85" w:name="lt_pId12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Telco OI</w:t>
            </w:r>
            <w:bookmarkEnd w:id="5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5C00F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647 02</w:t>
            </w:r>
          </w:p>
        </w:tc>
      </w:tr>
      <w:tr w:rsidR="007E7AB8" w:rsidRPr="006F3844" w14:paraId="300F04A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9ADB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A59E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86" w:name="lt_pId12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Telco OI</w:t>
            </w:r>
            <w:bookmarkEnd w:id="58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88396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647 03</w:t>
            </w:r>
          </w:p>
        </w:tc>
      </w:tr>
      <w:tr w:rsidR="007E7AB8" w:rsidRPr="006F3844" w14:paraId="3185F2F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150A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F0116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87" w:name="lt_pId12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ZEOP Mobile</w:t>
            </w:r>
            <w:bookmarkEnd w:id="58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D8642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647 04</w:t>
            </w:r>
          </w:p>
        </w:tc>
      </w:tr>
      <w:tr w:rsidR="007E7AB8" w:rsidRPr="006F3844" w14:paraId="47D0687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6072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0D49D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88" w:name="lt_pId12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Société Réunionnaise du Radiotéléphone</w:t>
            </w:r>
            <w:bookmarkEnd w:id="5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D5D17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647 10</w:t>
            </w:r>
          </w:p>
        </w:tc>
      </w:tr>
      <w:tr w:rsidR="007E7AB8" w:rsidRPr="006F3844" w14:paraId="0A627DBF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5631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 xml:space="preserve">Французская </w:t>
            </w: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Гвиана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767D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574799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1D1FAE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EAE9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FD15D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89" w:name="lt_pId128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Free Caraïbe</w:t>
            </w:r>
            <w:bookmarkEnd w:id="5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3BFFD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742 04</w:t>
            </w:r>
          </w:p>
        </w:tc>
      </w:tr>
      <w:tr w:rsidR="007E7AB8" w:rsidRPr="006F3844" w14:paraId="215E7D0E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31AB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Французская Полинезия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743A5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FECDC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553E49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F0405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E1945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90" w:name="lt_pId12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VITI</w:t>
            </w:r>
            <w:bookmarkEnd w:id="5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057B3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547 05</w:t>
            </w:r>
          </w:p>
        </w:tc>
      </w:tr>
      <w:tr w:rsidR="007E7AB8" w:rsidRPr="006F3844" w14:paraId="5F0306E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61E6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78EDD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91" w:name="lt_pId12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Mara Telecom</w:t>
            </w:r>
            <w:bookmarkEnd w:id="5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4959B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547 10</w:t>
            </w:r>
          </w:p>
        </w:tc>
      </w:tr>
      <w:tr w:rsidR="007E7AB8" w:rsidRPr="006F3844" w14:paraId="24FA251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2C0AC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A7609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92" w:name="lt_pId12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Pacific Mobile Telecom</w:t>
            </w:r>
            <w:bookmarkEnd w:id="59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31864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547 15</w:t>
            </w:r>
          </w:p>
        </w:tc>
      </w:tr>
      <w:tr w:rsidR="007E7AB8" w:rsidRPr="006F3844" w14:paraId="371FBF5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6CE90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33671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93" w:name="lt_pId12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Tikiphone</w:t>
            </w:r>
            <w:bookmarkEnd w:id="59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0698C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547 20</w:t>
            </w:r>
          </w:p>
        </w:tc>
      </w:tr>
      <w:tr w:rsidR="007E7AB8" w:rsidRPr="006F3844" w14:paraId="04EA2A48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FC5D8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Габон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CAD4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F6CB5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53B2F1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4CD6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963B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94" w:name="lt_pId12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LIBERTIS</w:t>
            </w:r>
            <w:bookmarkEnd w:id="5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E3B8F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628 01</w:t>
            </w:r>
          </w:p>
        </w:tc>
      </w:tr>
      <w:tr w:rsidR="007E7AB8" w:rsidRPr="006F3844" w14:paraId="4D9B2D8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89BBD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F86CC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95" w:name="lt_pId130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MOOV</w:t>
            </w:r>
            <w:bookmarkEnd w:id="5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717B7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628 02</w:t>
            </w:r>
          </w:p>
        </w:tc>
      </w:tr>
      <w:tr w:rsidR="007E7AB8" w:rsidRPr="006F3844" w14:paraId="442DDE2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2F241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90E4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96" w:name="lt_pId130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CELTEL</w:t>
            </w:r>
            <w:bookmarkEnd w:id="59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F4A36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628 03</w:t>
            </w:r>
          </w:p>
        </w:tc>
      </w:tr>
      <w:tr w:rsidR="007E7AB8" w:rsidRPr="006F3844" w14:paraId="4AA7FD3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FF39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214F2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97" w:name="lt_pId130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USAN GABON</w:t>
            </w:r>
            <w:bookmarkEnd w:id="59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E6A72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628 04</w:t>
            </w:r>
          </w:p>
        </w:tc>
      </w:tr>
      <w:tr w:rsidR="007E7AB8" w:rsidRPr="006F3844" w14:paraId="15E9B63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A992E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7567A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98" w:name="lt_pId130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Réseau de l’Administration Gabonaise (RAG)</w:t>
            </w:r>
            <w:bookmarkEnd w:id="59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176E2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628 05</w:t>
            </w:r>
          </w:p>
        </w:tc>
      </w:tr>
      <w:tr w:rsidR="007E7AB8" w:rsidRPr="006F3844" w14:paraId="234F1E71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14DD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Гамбия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1387A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89A2A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763AB4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4F9F1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96ADC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599" w:name="lt_pId13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Gamcel</w:t>
            </w:r>
            <w:bookmarkEnd w:id="59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95EAF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607 01</w:t>
            </w:r>
          </w:p>
        </w:tc>
      </w:tr>
      <w:tr w:rsidR="007E7AB8" w:rsidRPr="006F3844" w14:paraId="40865B7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AE4FF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3F28D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00" w:name="lt_pId13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Africell</w:t>
            </w:r>
            <w:bookmarkEnd w:id="60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0DFBE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607 02</w:t>
            </w:r>
          </w:p>
        </w:tc>
      </w:tr>
      <w:tr w:rsidR="007E7AB8" w:rsidRPr="006F3844" w14:paraId="7388BF0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707A4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10455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01" w:name="lt_pId13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COMIUM</w:t>
            </w:r>
            <w:bookmarkEnd w:id="60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41208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607 03</w:t>
            </w:r>
          </w:p>
        </w:tc>
      </w:tr>
      <w:tr w:rsidR="007E7AB8" w:rsidRPr="006F3844" w14:paraId="13A6116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15DC1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A9492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02" w:name="lt_pId13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Qcell</w:t>
            </w:r>
            <w:bookmarkEnd w:id="60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674A9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607 04</w:t>
            </w:r>
          </w:p>
        </w:tc>
      </w:tr>
      <w:tr w:rsidR="007E7AB8" w:rsidRPr="006F3844" w14:paraId="454DC80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F7326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556EE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03" w:name="lt_pId13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GAMTEL-Ecowan</w:t>
            </w:r>
            <w:bookmarkEnd w:id="6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8CC42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607 05</w:t>
            </w:r>
          </w:p>
        </w:tc>
      </w:tr>
      <w:tr w:rsidR="007E7AB8" w:rsidRPr="006F3844" w14:paraId="226760B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FFE02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462A2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04" w:name="lt_pId13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NETPAGE</w:t>
            </w:r>
            <w:bookmarkEnd w:id="6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CCF88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607 06</w:t>
            </w:r>
          </w:p>
        </w:tc>
      </w:tr>
      <w:tr w:rsidR="007E7AB8" w:rsidRPr="006F3844" w14:paraId="61A7EC6C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F6D24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Грузия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EDE0A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D07868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2F6662C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5D66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9E3DB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05" w:name="lt_pId132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Geocell Ltd.</w:t>
            </w:r>
            <w:bookmarkEnd w:id="6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B1DC8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282 01</w:t>
            </w:r>
          </w:p>
        </w:tc>
      </w:tr>
      <w:tr w:rsidR="007E7AB8" w:rsidRPr="006F3844" w14:paraId="0FBD38F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96D4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11FA9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06" w:name="lt_pId132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Magti GSM Ltd.</w:t>
            </w:r>
            <w:bookmarkEnd w:id="6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C806E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282 02</w:t>
            </w:r>
          </w:p>
        </w:tc>
      </w:tr>
      <w:tr w:rsidR="007E7AB8" w:rsidRPr="006F3844" w14:paraId="78D4244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F10E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7952F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07" w:name="lt_pId132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Iberiatel Ltd.</w:t>
            </w:r>
            <w:bookmarkEnd w:id="60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7021F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282 03</w:t>
            </w:r>
          </w:p>
        </w:tc>
      </w:tr>
      <w:tr w:rsidR="007E7AB8" w:rsidRPr="006F3844" w14:paraId="244604A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81657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1DF81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08" w:name="lt_pId13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Mobitel Ltd.</w:t>
            </w:r>
            <w:bookmarkEnd w:id="6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C297C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282 04</w:t>
            </w:r>
          </w:p>
        </w:tc>
      </w:tr>
      <w:tr w:rsidR="007E7AB8" w:rsidRPr="006F3844" w14:paraId="3A17768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2CBC6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4976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09" w:name="lt_pId13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Silknet JSC</w:t>
            </w:r>
            <w:bookmarkEnd w:id="60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7232E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282 05</w:t>
            </w:r>
          </w:p>
        </w:tc>
      </w:tr>
      <w:tr w:rsidR="007E7AB8" w:rsidRPr="006F3844" w14:paraId="686F002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2ACBC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D81D4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10" w:name="lt_pId13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JSC Compatel</w:t>
            </w:r>
            <w:bookmarkEnd w:id="6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E82F6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282 06</w:t>
            </w:r>
          </w:p>
        </w:tc>
      </w:tr>
      <w:tr w:rsidR="007E7AB8" w:rsidRPr="006F3844" w14:paraId="3F0BDE7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6660B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9A1AD0" w14:textId="4E7F61E9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11" w:name="lt_pId133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GLOBALCELL LTD</w:t>
            </w:r>
            <w:bookmarkEnd w:id="6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03637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282 07</w:t>
            </w:r>
          </w:p>
        </w:tc>
      </w:tr>
      <w:tr w:rsidR="007E7AB8" w:rsidRPr="006F3844" w14:paraId="43019E3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6350D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0B2A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12" w:name="lt_pId13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Silknet GSC</w:t>
            </w:r>
            <w:bookmarkEnd w:id="61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7372A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282 08</w:t>
            </w:r>
          </w:p>
        </w:tc>
      </w:tr>
      <w:tr w:rsidR="007E7AB8" w:rsidRPr="006F3844" w14:paraId="7BFF539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20B83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8144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13" w:name="lt_pId13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Gmobile LTD</w:t>
            </w:r>
            <w:bookmarkEnd w:id="6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3FFDF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282 09</w:t>
            </w:r>
          </w:p>
        </w:tc>
      </w:tr>
      <w:tr w:rsidR="007E7AB8" w:rsidRPr="006F3844" w14:paraId="62E8767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366D5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0CB5B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14" w:name="lt_pId13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Premium Net International SRL LTD</w:t>
            </w:r>
            <w:bookmarkEnd w:id="6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A4CA1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282 10</w:t>
            </w:r>
          </w:p>
        </w:tc>
      </w:tr>
      <w:tr w:rsidR="007E7AB8" w:rsidRPr="006F3844" w14:paraId="3FC5E47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69FD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E82F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15" w:name="lt_pId13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Mobilive LTD</w:t>
            </w:r>
            <w:bookmarkEnd w:id="6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F3671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282 11</w:t>
            </w:r>
          </w:p>
        </w:tc>
      </w:tr>
      <w:tr w:rsidR="007E7AB8" w:rsidRPr="006F3844" w14:paraId="05C74AE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DBB68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F5289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16" w:name="lt_pId13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"Telecom1" LTD</w:t>
            </w:r>
            <w:bookmarkEnd w:id="6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22E56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282 12</w:t>
            </w:r>
          </w:p>
        </w:tc>
      </w:tr>
      <w:tr w:rsidR="007E7AB8" w:rsidRPr="006F3844" w14:paraId="59D84B9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1597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21B9A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17" w:name="lt_pId13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"Asanet" LTD</w:t>
            </w:r>
            <w:bookmarkEnd w:id="6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DC98A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282 13</w:t>
            </w:r>
          </w:p>
        </w:tc>
      </w:tr>
      <w:tr w:rsidR="007E7AB8" w:rsidRPr="006F3844" w14:paraId="0450B4A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8469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1979F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18" w:name="lt_pId13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"Datahouseglobal” LTD</w:t>
            </w:r>
            <w:bookmarkEnd w:id="6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696B9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282 14</w:t>
            </w:r>
          </w:p>
        </w:tc>
      </w:tr>
      <w:tr w:rsidR="007E7AB8" w:rsidRPr="006F3844" w14:paraId="16F7CD2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E503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C9268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19" w:name="lt_pId13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"Servicebox" LTD</w:t>
            </w:r>
            <w:bookmarkEnd w:id="61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D6DD6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282 15</w:t>
            </w:r>
          </w:p>
        </w:tc>
      </w:tr>
      <w:tr w:rsidR="007E7AB8" w:rsidRPr="006F3844" w14:paraId="5E56D8D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84F3E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8DD65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20" w:name="lt_pId13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"Myphone" LTD</w:t>
            </w:r>
            <w:bookmarkEnd w:id="6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65616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282 22</w:t>
            </w:r>
          </w:p>
        </w:tc>
      </w:tr>
      <w:tr w:rsidR="007E7AB8" w:rsidRPr="006F3844" w14:paraId="169B915E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C9152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C843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A8AA57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5BD5C7E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247AB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85C2A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21" w:name="lt_pId13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Telekom Deutschland GmbH</w:t>
            </w:r>
            <w:bookmarkEnd w:id="6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8A907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262 01</w:t>
            </w:r>
          </w:p>
        </w:tc>
      </w:tr>
      <w:tr w:rsidR="007E7AB8" w:rsidRPr="006F3844" w14:paraId="4AE76F4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61CC9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3A6F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22" w:name="lt_pId13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GmbH</w:t>
            </w:r>
            <w:bookmarkEnd w:id="6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59E65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262 02</w:t>
            </w:r>
          </w:p>
        </w:tc>
      </w:tr>
      <w:tr w:rsidR="007E7AB8" w:rsidRPr="006F3844" w14:paraId="4DFE10E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A5BDE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742EF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23" w:name="lt_pId13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E-Plus Mobilfunk GmbH &amp; Co.</w:t>
            </w:r>
            <w:bookmarkEnd w:id="62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624" w:name="lt_pId13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KG</w:t>
            </w:r>
            <w:bookmarkEnd w:id="6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39F1C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262 03</w:t>
            </w:r>
          </w:p>
        </w:tc>
      </w:tr>
      <w:tr w:rsidR="007E7AB8" w:rsidRPr="006F3844" w14:paraId="24C3882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C2A9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59C7A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25" w:name="lt_pId13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GmbH</w:t>
            </w:r>
            <w:bookmarkEnd w:id="6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4E313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262 04</w:t>
            </w:r>
          </w:p>
        </w:tc>
      </w:tr>
      <w:tr w:rsidR="007E7AB8" w:rsidRPr="006F3844" w14:paraId="35BDAC9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4B841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17D94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26" w:name="lt_pId13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E-Plus Mobilfunk GmbH &amp; Co.</w:t>
            </w:r>
            <w:bookmarkEnd w:id="6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627" w:name="lt_pId13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KG</w:t>
            </w:r>
            <w:bookmarkEnd w:id="6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F727C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262 05</w:t>
            </w:r>
          </w:p>
        </w:tc>
      </w:tr>
      <w:tr w:rsidR="007E7AB8" w:rsidRPr="006F3844" w14:paraId="5241C5D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924E7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D99EA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28" w:name="lt_pId13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Telekom Deutschland GmbH</w:t>
            </w:r>
            <w:bookmarkEnd w:id="62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A90C1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262 06</w:t>
            </w:r>
          </w:p>
        </w:tc>
      </w:tr>
      <w:tr w:rsidR="007E7AB8" w:rsidRPr="006F3844" w14:paraId="42A7E3A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50A4A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C852D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29" w:name="lt_pId137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Telefónica Germany GmbH &amp; Co.</w:t>
            </w:r>
            <w:bookmarkEnd w:id="6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630" w:name="lt_pId13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OHG</w:t>
            </w:r>
            <w:bookmarkEnd w:id="6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1EA4D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262 07</w:t>
            </w:r>
          </w:p>
        </w:tc>
      </w:tr>
      <w:tr w:rsidR="007E7AB8" w:rsidRPr="006F3844" w14:paraId="465533C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D4E23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8524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31" w:name="lt_pId13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Telefónica Germany GmbH &amp; Co.</w:t>
            </w:r>
            <w:bookmarkEnd w:id="6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632" w:name="lt_pId13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OHG</w:t>
            </w:r>
            <w:bookmarkEnd w:id="6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79E50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262 08</w:t>
            </w:r>
          </w:p>
        </w:tc>
      </w:tr>
      <w:tr w:rsidR="007E7AB8" w:rsidRPr="006F3844" w14:paraId="769D586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B1715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566BC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33" w:name="lt_pId13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GmbH</w:t>
            </w:r>
            <w:bookmarkEnd w:id="6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71823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262 09</w:t>
            </w:r>
          </w:p>
        </w:tc>
      </w:tr>
      <w:tr w:rsidR="007E7AB8" w:rsidRPr="006F3844" w14:paraId="39C6756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55AB9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A43B4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34" w:name="lt_pId13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DB Netz AG</w:t>
            </w:r>
            <w:bookmarkEnd w:id="6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83364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262 10</w:t>
            </w:r>
          </w:p>
        </w:tc>
      </w:tr>
      <w:tr w:rsidR="007E7AB8" w:rsidRPr="006F3844" w14:paraId="7D6B383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928CA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2B41F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35" w:name="lt_pId13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Telefónica Germany GmbH &amp; Co.</w:t>
            </w:r>
            <w:bookmarkEnd w:id="63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636" w:name="lt_pId13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OHG</w:t>
            </w:r>
            <w:bookmarkEnd w:id="6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8E129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262 11</w:t>
            </w:r>
          </w:p>
        </w:tc>
      </w:tr>
      <w:tr w:rsidR="007E7AB8" w:rsidRPr="006F3844" w14:paraId="66EEEE7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58736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096D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37" w:name="lt_pId138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E-Plus Mobilfunk GmbH &amp; Co.</w:t>
            </w:r>
            <w:bookmarkEnd w:id="6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638" w:name="lt_pId13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KG</w:t>
            </w:r>
            <w:bookmarkEnd w:id="63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B71D6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262 12</w:t>
            </w:r>
          </w:p>
        </w:tc>
      </w:tr>
      <w:tr w:rsidR="007E7AB8" w:rsidRPr="006F3844" w14:paraId="0AFCE2B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3F88C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FE91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39" w:name="lt_pId13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AirData AG</w:t>
            </w:r>
            <w:bookmarkEnd w:id="63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4D7E8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262 15</w:t>
            </w:r>
          </w:p>
        </w:tc>
      </w:tr>
      <w:tr w:rsidR="007E7AB8" w:rsidRPr="006F3844" w14:paraId="1475197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1FA6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40AB5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40" w:name="lt_pId13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E-Plus Mobilfunk GmbH &amp; Co.</w:t>
            </w:r>
            <w:bookmarkEnd w:id="6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641" w:name="lt_pId13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KG</w:t>
            </w:r>
            <w:bookmarkEnd w:id="64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FA2BF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262 16</w:t>
            </w:r>
          </w:p>
        </w:tc>
      </w:tr>
      <w:tr w:rsidR="007E7AB8" w:rsidRPr="006F3844" w14:paraId="636A7A7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DC9C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13E82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42" w:name="lt_pId13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E-Plus Mobilfunk GmbH &amp; Co.</w:t>
            </w:r>
            <w:bookmarkEnd w:id="6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643" w:name="lt_pId13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KG</w:t>
            </w:r>
            <w:bookmarkEnd w:id="6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BE3E5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262 17</w:t>
            </w:r>
          </w:p>
        </w:tc>
      </w:tr>
      <w:tr w:rsidR="007E7AB8" w:rsidRPr="006F3844" w14:paraId="1918DBF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E88EE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BE264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44" w:name="lt_pId13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NetCologne Gesellschaft für Telekommunikation mbH</w:t>
            </w:r>
            <w:bookmarkEnd w:id="6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D04CA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262 18</w:t>
            </w:r>
          </w:p>
        </w:tc>
      </w:tr>
      <w:tr w:rsidR="007E7AB8" w:rsidRPr="006F3844" w14:paraId="6410631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BA4E0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50DD4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45" w:name="lt_pId13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Inquam Deutschland GmbH</w:t>
            </w:r>
            <w:bookmarkEnd w:id="6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44D79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262 19</w:t>
            </w:r>
          </w:p>
        </w:tc>
      </w:tr>
      <w:tr w:rsidR="007E7AB8" w:rsidRPr="006F3844" w14:paraId="4DAA196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59CD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4F45F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46" w:name="lt_pId13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E-Plus Mobilfunk GmbH &amp; Co.</w:t>
            </w:r>
            <w:bookmarkEnd w:id="6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647" w:name="lt_pId13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KG</w:t>
            </w:r>
            <w:bookmarkEnd w:id="6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3AF3D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262 20</w:t>
            </w:r>
          </w:p>
        </w:tc>
      </w:tr>
      <w:tr w:rsidR="007E7AB8" w:rsidRPr="006F3844" w14:paraId="5DC5D67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EA15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0B97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48" w:name="lt_pId140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Multiconnect GmbH</w:t>
            </w:r>
            <w:bookmarkEnd w:id="6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F7AD7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262 21</w:t>
            </w:r>
          </w:p>
        </w:tc>
      </w:tr>
      <w:tr w:rsidR="007E7AB8" w:rsidRPr="006F3844" w14:paraId="6E5ECAD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C25EB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85C2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49" w:name="lt_pId140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Sipgate Wireless GmbH</w:t>
            </w:r>
            <w:bookmarkEnd w:id="6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B3736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262 22</w:t>
            </w:r>
          </w:p>
        </w:tc>
      </w:tr>
      <w:tr w:rsidR="007E7AB8" w:rsidRPr="006F3844" w14:paraId="41D273C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9C8D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BBD03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50" w:name="lt_pId140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Drillisch Online AG</w:t>
            </w:r>
            <w:bookmarkEnd w:id="6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302A4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262 23</w:t>
            </w:r>
          </w:p>
        </w:tc>
      </w:tr>
      <w:tr w:rsidR="007E7AB8" w:rsidRPr="006F3844" w14:paraId="69E98E8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17E6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4B03B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51" w:name="lt_pId140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GmbH</w:t>
            </w:r>
            <w:bookmarkEnd w:id="6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DA7C9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262 42</w:t>
            </w:r>
          </w:p>
        </w:tc>
      </w:tr>
      <w:tr w:rsidR="007E7AB8" w:rsidRPr="006F3844" w14:paraId="135B8DE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0DD8A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3DC2C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52" w:name="lt_pId140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GmbH</w:t>
            </w:r>
            <w:bookmarkEnd w:id="6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654D8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262 43</w:t>
            </w:r>
          </w:p>
        </w:tc>
      </w:tr>
      <w:tr w:rsidR="007E7AB8" w:rsidRPr="006F3844" w14:paraId="1C34A7F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FC5A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ED01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53" w:name="lt_pId141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Ericsson GmbH</w:t>
            </w:r>
            <w:bookmarkEnd w:id="6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F0F6B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262 72</w:t>
            </w:r>
          </w:p>
        </w:tc>
      </w:tr>
      <w:tr w:rsidR="007E7AB8" w:rsidRPr="006F3844" w14:paraId="6C6B00D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1C630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0FFB8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54" w:name="lt_pId141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Xantaro Deutschland GmbH</w:t>
            </w:r>
            <w:bookmarkEnd w:id="6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30564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262 73</w:t>
            </w:r>
          </w:p>
        </w:tc>
      </w:tr>
      <w:tr w:rsidR="007E7AB8" w:rsidRPr="006F3844" w14:paraId="534BD8D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0D100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2CAC3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55" w:name="lt_pId14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Qualcomm CDMA Technologies GmbH</w:t>
            </w:r>
            <w:bookmarkEnd w:id="6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D6B0D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262 74</w:t>
            </w:r>
          </w:p>
        </w:tc>
      </w:tr>
      <w:tr w:rsidR="007E7AB8" w:rsidRPr="006F3844" w14:paraId="7AD261B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CA7FC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3EC2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56" w:name="lt_pId14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Core Network Dynamics GmbH</w:t>
            </w:r>
            <w:bookmarkEnd w:id="65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D844C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262 75</w:t>
            </w:r>
          </w:p>
        </w:tc>
      </w:tr>
      <w:tr w:rsidR="007E7AB8" w:rsidRPr="006F3844" w14:paraId="3F14987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FCE11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53D6D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57" w:name="lt_pId141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E-Plus Mobilfunk GmbH &amp; Co.</w:t>
            </w:r>
            <w:bookmarkEnd w:id="6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658" w:name="lt_pId14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KG</w:t>
            </w:r>
            <w:bookmarkEnd w:id="6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65EBD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262 77</w:t>
            </w:r>
          </w:p>
        </w:tc>
      </w:tr>
      <w:tr w:rsidR="007E7AB8" w:rsidRPr="006F3844" w14:paraId="420109A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2A5B5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FFA67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59" w:name="lt_pId14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Telekom Deutschland GmbH</w:t>
            </w:r>
            <w:bookmarkEnd w:id="6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A33A5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262 78</w:t>
            </w:r>
          </w:p>
        </w:tc>
      </w:tr>
      <w:tr w:rsidR="007E7AB8" w:rsidRPr="006F3844" w14:paraId="69B70889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DBDF1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Гана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09B77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D028B9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D036B5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CF6CF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947A4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60" w:name="lt_pId142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Spacefon</w:t>
            </w:r>
            <w:bookmarkEnd w:id="6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24C0C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620 01</w:t>
            </w:r>
          </w:p>
        </w:tc>
      </w:tr>
      <w:tr w:rsidR="007E7AB8" w:rsidRPr="006F3844" w14:paraId="428F2EE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3A413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E5064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61" w:name="lt_pId142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Ghana Telecom Mobile</w:t>
            </w:r>
            <w:bookmarkEnd w:id="6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2E416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620 02</w:t>
            </w:r>
          </w:p>
        </w:tc>
      </w:tr>
      <w:tr w:rsidR="007E7AB8" w:rsidRPr="006F3844" w14:paraId="1B4938A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07601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FEE63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62" w:name="lt_pId14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Mobitel</w:t>
            </w:r>
            <w:bookmarkEnd w:id="6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D3AAB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620 03</w:t>
            </w:r>
          </w:p>
        </w:tc>
      </w:tr>
      <w:tr w:rsidR="007E7AB8" w:rsidRPr="006F3844" w14:paraId="5FCBB8A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0F100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76AB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63" w:name="lt_pId14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Kasapa Telecom Ltd.</w:t>
            </w:r>
            <w:bookmarkEnd w:id="6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F687F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620 04</w:t>
            </w:r>
          </w:p>
        </w:tc>
      </w:tr>
      <w:tr w:rsidR="007E7AB8" w:rsidRPr="006F3844" w14:paraId="6A8F2BA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77739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99BE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64" w:name="lt_pId14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Netafriques Dot Com Ltd</w:t>
            </w:r>
            <w:bookmarkEnd w:id="6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FDD98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620 11</w:t>
            </w:r>
          </w:p>
        </w:tc>
      </w:tr>
      <w:tr w:rsidR="007E7AB8" w:rsidRPr="006F3844" w14:paraId="37FDD42F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B233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Гибралтар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3355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16F0B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370AE3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C1EB1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6486E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65" w:name="lt_pId14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Gibtel</w:t>
            </w:r>
            <w:bookmarkEnd w:id="6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992D6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266 01</w:t>
            </w:r>
          </w:p>
        </w:tc>
      </w:tr>
      <w:tr w:rsidR="007E7AB8" w:rsidRPr="006F3844" w14:paraId="48C0C41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D7C12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1AD5B4" w14:textId="6EB45130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66" w:name="lt_pId14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GibFibre Ltd (под товарным знаком </w:t>
            </w:r>
            <w:r w:rsidR="006F3844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Gibfibrespeed</w:t>
            </w:r>
            <w:r w:rsidR="006F3844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)</w:t>
            </w:r>
            <w:bookmarkEnd w:id="6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854BF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266 03</w:t>
            </w:r>
          </w:p>
        </w:tc>
      </w:tr>
      <w:tr w:rsidR="007E7AB8" w:rsidRPr="006F3844" w14:paraId="40C37CF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303D8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B5A908" w14:textId="58E8E893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67" w:name="lt_pId14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Eazi Telecom Ltd (под товарным знаком </w:t>
            </w:r>
            <w:r w:rsidR="006F3844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Limba</w:t>
            </w:r>
            <w:r w:rsidR="006F3844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)</w:t>
            </w:r>
            <w:bookmarkEnd w:id="6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225FD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266 09</w:t>
            </w:r>
          </w:p>
        </w:tc>
      </w:tr>
      <w:tr w:rsidR="007E7AB8" w:rsidRPr="006F3844" w14:paraId="2F211031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E02F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Греция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E4CBD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6DF371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50BA615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6EEF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BB027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68" w:name="lt_pId14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Cosmote AE</w:t>
            </w:r>
            <w:bookmarkEnd w:id="6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59EBD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202 01</w:t>
            </w:r>
          </w:p>
        </w:tc>
      </w:tr>
      <w:tr w:rsidR="007E7AB8" w:rsidRPr="006F3844" w14:paraId="7E420A3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3426C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C0B60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69" w:name="lt_pId14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Cosmote AE</w:t>
            </w:r>
            <w:bookmarkEnd w:id="6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12F4B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202 02</w:t>
            </w:r>
          </w:p>
        </w:tc>
      </w:tr>
      <w:tr w:rsidR="007E7AB8" w:rsidRPr="006F3844" w14:paraId="3D76FA1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8E8BD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968E7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70" w:name="lt_pId14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OTE AE</w:t>
            </w:r>
            <w:bookmarkEnd w:id="6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E363C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202 03</w:t>
            </w:r>
          </w:p>
        </w:tc>
      </w:tr>
      <w:tr w:rsidR="007E7AB8" w:rsidRPr="006F3844" w14:paraId="2D793B0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6544C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0C933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71" w:name="lt_pId14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OTE AE</w:t>
            </w:r>
            <w:bookmarkEnd w:id="6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7931D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202 04</w:t>
            </w:r>
          </w:p>
        </w:tc>
      </w:tr>
      <w:tr w:rsidR="007E7AB8" w:rsidRPr="006F3844" w14:paraId="05A34A0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9644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E8427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72" w:name="lt_pId14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- Panafon</w:t>
            </w:r>
            <w:bookmarkEnd w:id="6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49DCA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202 05</w:t>
            </w:r>
          </w:p>
        </w:tc>
      </w:tr>
      <w:tr w:rsidR="007E7AB8" w:rsidRPr="006F3844" w14:paraId="1A26B9E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5B304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57EFC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73" w:name="lt_pId14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AMD TELECOM AE</w:t>
            </w:r>
            <w:bookmarkEnd w:id="6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978DC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202 07</w:t>
            </w:r>
          </w:p>
        </w:tc>
      </w:tr>
      <w:tr w:rsidR="007E7AB8" w:rsidRPr="006F3844" w14:paraId="1500A18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B685A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1E3A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74" w:name="lt_pId14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WIND HELLAS TELECOMMUNICATIONS</w:t>
            </w:r>
            <w:bookmarkEnd w:id="6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F7804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202 09</w:t>
            </w:r>
          </w:p>
        </w:tc>
      </w:tr>
      <w:tr w:rsidR="007E7AB8" w:rsidRPr="006F3844" w14:paraId="0F459D7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42407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AFEF7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75" w:name="lt_pId14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WIND HELLAS TELECOMMUNICATIONS</w:t>
            </w:r>
            <w:bookmarkEnd w:id="6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81B69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202 10</w:t>
            </w:r>
          </w:p>
        </w:tc>
      </w:tr>
      <w:tr w:rsidR="007E7AB8" w:rsidRPr="006F3844" w14:paraId="4F01C1C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687F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8AEF3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76" w:name="lt_pId14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INTERCONNECT</w:t>
            </w:r>
            <w:bookmarkEnd w:id="67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08CF3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202 11</w:t>
            </w:r>
          </w:p>
        </w:tc>
      </w:tr>
      <w:tr w:rsidR="007E7AB8" w:rsidRPr="006F3844" w14:paraId="1E071B4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73C3F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197F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77" w:name="lt_pId14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YUBOTO</w:t>
            </w:r>
            <w:bookmarkEnd w:id="6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9F081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202 12</w:t>
            </w:r>
          </w:p>
        </w:tc>
      </w:tr>
      <w:tr w:rsidR="007E7AB8" w:rsidRPr="006F3844" w14:paraId="4B478F8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E250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CE18E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78" w:name="lt_pId14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COMPATEL LIMITED</w:t>
            </w:r>
            <w:bookmarkEnd w:id="67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9F81E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202 13</w:t>
            </w:r>
          </w:p>
        </w:tc>
      </w:tr>
      <w:tr w:rsidR="007E7AB8" w:rsidRPr="006F3844" w14:paraId="3E7E206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5902C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CB9D7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79" w:name="lt_pId14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CYTA (HELLAS)</w:t>
            </w:r>
            <w:bookmarkEnd w:id="67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65125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202 14</w:t>
            </w:r>
          </w:p>
        </w:tc>
      </w:tr>
      <w:tr w:rsidR="007E7AB8" w:rsidRPr="006F3844" w14:paraId="075C83E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CCB4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FE684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80" w:name="lt_pId14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BWS</w:t>
            </w:r>
            <w:bookmarkEnd w:id="6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F3930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202 15</w:t>
            </w:r>
          </w:p>
        </w:tc>
      </w:tr>
      <w:tr w:rsidR="007E7AB8" w:rsidRPr="006F3844" w14:paraId="2C76755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3E1C2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C9C93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81" w:name="lt_pId14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INTER TELECOM</w:t>
            </w:r>
            <w:bookmarkEnd w:id="68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39622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202 16</w:t>
            </w:r>
          </w:p>
        </w:tc>
      </w:tr>
      <w:tr w:rsidR="007E7AB8" w:rsidRPr="006F3844" w14:paraId="0EDF96A4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80137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Гренландия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76E6E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847093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2C4666E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A2BFE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824A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82" w:name="lt_pId14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 Greenland</w:t>
            </w:r>
            <w:bookmarkEnd w:id="6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94106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290 01</w:t>
            </w:r>
          </w:p>
        </w:tc>
      </w:tr>
      <w:tr w:rsidR="007E7AB8" w:rsidRPr="006F3844" w14:paraId="45E00DD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E5C4A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B6A26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83" w:name="lt_pId14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inu:it a/s</w:t>
            </w:r>
            <w:bookmarkEnd w:id="6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81DBF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290 02</w:t>
            </w:r>
          </w:p>
        </w:tc>
      </w:tr>
      <w:tr w:rsidR="007E7AB8" w:rsidRPr="006F3844" w14:paraId="49544D7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80922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4BFB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84" w:name="lt_pId14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GTV</w:t>
            </w:r>
            <w:bookmarkEnd w:id="6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EB6A2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290 03</w:t>
            </w:r>
          </w:p>
        </w:tc>
      </w:tr>
      <w:tr w:rsidR="007E7AB8" w:rsidRPr="006F3844" w14:paraId="5DDD9BCA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2D566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Гренада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597F4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45494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5F45CF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E6F0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6F0F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85" w:name="lt_pId14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Cable &amp; Wireless Grenada ltd под товарным знаком Lime</w:t>
            </w:r>
            <w:bookmarkEnd w:id="6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B6B96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352 110</w:t>
            </w:r>
          </w:p>
        </w:tc>
      </w:tr>
      <w:tr w:rsidR="007E7AB8" w:rsidRPr="006F3844" w14:paraId="406F3D3C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9E7B4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Гваделупа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ECBBB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EB5D82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822AB1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8D0E0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60C7B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86" w:name="lt_pId14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 Caraïbe</w:t>
            </w:r>
            <w:bookmarkEnd w:id="68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DB6E4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340 01</w:t>
            </w:r>
          </w:p>
        </w:tc>
      </w:tr>
      <w:tr w:rsidR="007E7AB8" w:rsidRPr="006F3844" w14:paraId="4F29710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09FFD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A8082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87" w:name="lt_pId14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Outremer Telecom</w:t>
            </w:r>
            <w:bookmarkEnd w:id="68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4DE3D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340 02</w:t>
            </w:r>
          </w:p>
        </w:tc>
      </w:tr>
      <w:tr w:rsidR="007E7AB8" w:rsidRPr="006F3844" w14:paraId="6B206FB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E160C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49655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88" w:name="lt_pId14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United telecommunications services Caraïbe</w:t>
            </w:r>
            <w:bookmarkEnd w:id="6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C282C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340 03</w:t>
            </w:r>
          </w:p>
        </w:tc>
      </w:tr>
      <w:tr w:rsidR="007E7AB8" w:rsidRPr="006F3844" w14:paraId="564C4BB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6A0A9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24C6F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89" w:name="lt_pId14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Dauphin Telecom</w:t>
            </w:r>
            <w:bookmarkEnd w:id="6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F23E4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340 08</w:t>
            </w:r>
          </w:p>
        </w:tc>
      </w:tr>
      <w:tr w:rsidR="007E7AB8" w:rsidRPr="006F3844" w14:paraId="0782C51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01731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A9EBE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90" w:name="lt_pId14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Free Caraïbe</w:t>
            </w:r>
            <w:bookmarkEnd w:id="6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CB40D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340 09</w:t>
            </w:r>
          </w:p>
        </w:tc>
      </w:tr>
      <w:tr w:rsidR="007E7AB8" w:rsidRPr="006F3844" w14:paraId="5294F58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CF75B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E3EB7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91" w:name="lt_pId14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Guadeloupe Téléphone Mobile</w:t>
            </w:r>
            <w:bookmarkEnd w:id="6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CBE82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340 10</w:t>
            </w:r>
          </w:p>
        </w:tc>
      </w:tr>
      <w:tr w:rsidR="007E7AB8" w:rsidRPr="006F3844" w14:paraId="55AFE9B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9D31F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91868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92" w:name="lt_pId14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Digicel Antilles Françaises Guyane</w:t>
            </w:r>
            <w:bookmarkEnd w:id="69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E1ACD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340 20</w:t>
            </w:r>
          </w:p>
        </w:tc>
      </w:tr>
      <w:tr w:rsidR="007E7AB8" w:rsidRPr="006F3844" w14:paraId="47ECC6A2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A56A2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Гватемала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E5D96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D2BEC0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209A41C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8D0A7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D8753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93" w:name="lt_pId14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Servicios de Comunicaciones Personales Inalámbricas, S.A.</w:t>
            </w:r>
            <w:bookmarkEnd w:id="6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694" w:name="lt_pId14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(SERCOM, S.A</w:t>
            </w:r>
            <w:bookmarkEnd w:id="6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1598F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704 01</w:t>
            </w:r>
          </w:p>
        </w:tc>
      </w:tr>
      <w:tr w:rsidR="007E7AB8" w:rsidRPr="006F3844" w14:paraId="2EBE049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A476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F251F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95" w:name="lt_pId15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Comunicaciones Celulares S.A.</w:t>
            </w:r>
            <w:bookmarkEnd w:id="6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408F1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704 02</w:t>
            </w:r>
          </w:p>
        </w:tc>
      </w:tr>
      <w:tr w:rsidR="007E7AB8" w:rsidRPr="006F3844" w14:paraId="450121F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C357F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129EA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96" w:name="lt_pId15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Telefónica Centroamérica Guatemala S.A.</w:t>
            </w:r>
            <w:bookmarkEnd w:id="69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5C890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704 03</w:t>
            </w:r>
          </w:p>
        </w:tc>
      </w:tr>
      <w:tr w:rsidR="007E7AB8" w:rsidRPr="006F3844" w14:paraId="739EBCF7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80CD7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Гвинея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6DB5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990A4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263DF3D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C4445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7DC98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97" w:name="lt_pId150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 Guinée</w:t>
            </w:r>
            <w:bookmarkEnd w:id="69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A9A57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611 01</w:t>
            </w:r>
          </w:p>
        </w:tc>
      </w:tr>
      <w:tr w:rsidR="007E7AB8" w:rsidRPr="006F3844" w14:paraId="51B7C9E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053A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4F6C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98" w:name="lt_pId150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Sotelgui</w:t>
            </w:r>
            <w:bookmarkEnd w:id="69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8BAEA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611 02</w:t>
            </w:r>
          </w:p>
        </w:tc>
      </w:tr>
      <w:tr w:rsidR="007E7AB8" w:rsidRPr="006F3844" w14:paraId="33D131D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CA8F1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DF76A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699" w:name="lt_pId150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Cellcom Guinée SA</w:t>
            </w:r>
            <w:bookmarkEnd w:id="69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D90CE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611 05</w:t>
            </w:r>
          </w:p>
        </w:tc>
      </w:tr>
      <w:tr w:rsidR="007E7AB8" w:rsidRPr="006F3844" w14:paraId="0167C56B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2E8B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Гвинея-Бисау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690D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006D23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9E892D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0D3AF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CE0B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00" w:name="lt_pId15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Guinétel S.A.</w:t>
            </w:r>
            <w:bookmarkEnd w:id="70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64B10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632 01</w:t>
            </w:r>
          </w:p>
        </w:tc>
      </w:tr>
      <w:tr w:rsidR="007E7AB8" w:rsidRPr="006F3844" w14:paraId="7D427BC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56238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9D378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01" w:name="lt_pId15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Spacetel Guinea-Bissau S.A.</w:t>
            </w:r>
            <w:bookmarkEnd w:id="70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67EED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632 02</w:t>
            </w:r>
          </w:p>
        </w:tc>
      </w:tr>
      <w:tr w:rsidR="007E7AB8" w:rsidRPr="006F3844" w14:paraId="1DD23F5D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94758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Гайана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DF19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A328F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6554B4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D59B1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ABA61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02" w:name="lt_pId15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E-Networks Inc.</w:t>
            </w:r>
            <w:bookmarkEnd w:id="70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0E6C1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738 00</w:t>
            </w:r>
          </w:p>
        </w:tc>
      </w:tr>
      <w:tr w:rsidR="007E7AB8" w:rsidRPr="006F3844" w14:paraId="3868A68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5C0F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391D0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03" w:name="lt_pId151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Guyana Telephone &amp; Telegraph Company Limited (Cellink)</w:t>
            </w:r>
            <w:bookmarkEnd w:id="7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1B3FB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738 002</w:t>
            </w:r>
          </w:p>
        </w:tc>
      </w:tr>
      <w:tr w:rsidR="007E7AB8" w:rsidRPr="006F3844" w14:paraId="5D1BD23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C9485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9B78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04" w:name="lt_pId152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Quark Communications Inc.</w:t>
            </w:r>
            <w:bookmarkEnd w:id="7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339D0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738 003</w:t>
            </w:r>
          </w:p>
        </w:tc>
      </w:tr>
      <w:tr w:rsidR="007E7AB8" w:rsidRPr="006F3844" w14:paraId="1C4BE92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5D269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9DF35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05" w:name="lt_pId152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U-Mobile (Cellular) Inc.</w:t>
            </w:r>
            <w:bookmarkEnd w:id="7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8D99A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738 01</w:t>
            </w:r>
          </w:p>
        </w:tc>
      </w:tr>
      <w:tr w:rsidR="007E7AB8" w:rsidRPr="006F3844" w14:paraId="207FD1B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CE02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6F0CB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06" w:name="lt_pId152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E-Networks Inc.</w:t>
            </w:r>
            <w:bookmarkEnd w:id="7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484B5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738 040</w:t>
            </w:r>
          </w:p>
        </w:tc>
      </w:tr>
      <w:tr w:rsidR="007E7AB8" w:rsidRPr="006F3844" w14:paraId="1C63B04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9CB2B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82006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07" w:name="lt_pId152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eGovernment Unit, </w:t>
            </w:r>
            <w:bookmarkEnd w:id="70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Управление по делам президента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5595E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738 05</w:t>
            </w:r>
          </w:p>
        </w:tc>
      </w:tr>
      <w:tr w:rsidR="007E7AB8" w:rsidRPr="006F3844" w14:paraId="0D02E96C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6D8D73" w14:textId="77777777" w:rsidR="007E7AB8" w:rsidRPr="006F3844" w:rsidRDefault="007E7AB8" w:rsidP="007E7AB8">
            <w:pPr>
              <w:widowControl w:val="0"/>
              <w:spacing w:before="0"/>
              <w:mirrorIndents/>
              <w:jc w:val="left"/>
              <w:rPr>
                <w:sz w:val="18"/>
                <w:szCs w:val="18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Гаити</w:t>
            </w:r>
          </w:p>
          <w:p w14:paraId="00D8347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1A23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989117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97E292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C1990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1994D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08" w:name="lt_pId15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Comcel</w:t>
            </w:r>
            <w:bookmarkEnd w:id="7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703A6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372 01</w:t>
            </w:r>
          </w:p>
        </w:tc>
      </w:tr>
      <w:tr w:rsidR="007E7AB8" w:rsidRPr="006F3844" w14:paraId="10C0D18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FDE15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BA792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09" w:name="lt_pId15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Digicel</w:t>
            </w:r>
            <w:bookmarkEnd w:id="70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C7CAE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372 02</w:t>
            </w:r>
          </w:p>
        </w:tc>
      </w:tr>
      <w:tr w:rsidR="007E7AB8" w:rsidRPr="006F3844" w14:paraId="6690455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33AD7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92A49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10" w:name="lt_pId15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Rectel</w:t>
            </w:r>
            <w:bookmarkEnd w:id="7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C21AF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372 03</w:t>
            </w:r>
          </w:p>
        </w:tc>
      </w:tr>
      <w:tr w:rsidR="007E7AB8" w:rsidRPr="006F3844" w14:paraId="40ECECDA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1513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Гондурас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552AF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5EB907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101A78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47409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588B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11" w:name="lt_pId15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Megatel</w:t>
            </w:r>
            <w:bookmarkEnd w:id="7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DAC69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708 001</w:t>
            </w:r>
          </w:p>
        </w:tc>
      </w:tr>
      <w:tr w:rsidR="007E7AB8" w:rsidRPr="006F3844" w14:paraId="5A7018E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85F9D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CE4BE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12" w:name="lt_pId15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Celtel</w:t>
            </w:r>
            <w:bookmarkEnd w:id="71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42A99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708 002</w:t>
            </w:r>
          </w:p>
        </w:tc>
      </w:tr>
      <w:tr w:rsidR="007E7AB8" w:rsidRPr="006F3844" w14:paraId="2EE39F1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78787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B139B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13" w:name="lt_pId15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Digicel Honduras</w:t>
            </w:r>
            <w:bookmarkEnd w:id="7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FF802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708 040</w:t>
            </w:r>
          </w:p>
        </w:tc>
      </w:tr>
      <w:tr w:rsidR="007E7AB8" w:rsidRPr="006F3844" w14:paraId="63EE2DBA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5A660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Гонконг, Китай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0826D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C76804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6D59E2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D355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D39B8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14" w:name="lt_pId15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Hong Kong Telecommunications (HKT) Limited</w:t>
            </w:r>
            <w:bookmarkEnd w:id="7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03475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454 00</w:t>
            </w:r>
          </w:p>
        </w:tc>
      </w:tr>
      <w:tr w:rsidR="007E7AB8" w:rsidRPr="006F3844" w14:paraId="362BC75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209F8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94A66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15" w:name="lt_pId15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CITIC Telecom International Limited</w:t>
            </w:r>
            <w:bookmarkEnd w:id="7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C1A03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454 01</w:t>
            </w:r>
          </w:p>
        </w:tc>
      </w:tr>
      <w:tr w:rsidR="007E7AB8" w:rsidRPr="006F3844" w14:paraId="5B149A4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8BA71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958CD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16" w:name="lt_pId15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Hong Kong Telecommunications (HKT) Limited</w:t>
            </w:r>
            <w:bookmarkEnd w:id="7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4A225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454 02</w:t>
            </w:r>
          </w:p>
        </w:tc>
      </w:tr>
      <w:tr w:rsidR="007E7AB8" w:rsidRPr="006F3844" w14:paraId="52DE515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F900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F433A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17" w:name="lt_pId15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Telephone Company Limited</w:t>
            </w:r>
            <w:bookmarkEnd w:id="7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6E7DD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454 03</w:t>
            </w:r>
          </w:p>
        </w:tc>
      </w:tr>
      <w:tr w:rsidR="007E7AB8" w:rsidRPr="006F3844" w14:paraId="73FB227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E40F5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E2D9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18" w:name="lt_pId15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Telephone Company Limited</w:t>
            </w:r>
            <w:bookmarkEnd w:id="7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96D1C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454 04</w:t>
            </w:r>
          </w:p>
        </w:tc>
      </w:tr>
      <w:tr w:rsidR="007E7AB8" w:rsidRPr="006F3844" w14:paraId="6CB47EB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6671F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2F143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19" w:name="lt_pId15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Telephone Company Limited</w:t>
            </w:r>
            <w:bookmarkEnd w:id="71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27ECC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454 05</w:t>
            </w:r>
          </w:p>
        </w:tc>
      </w:tr>
      <w:tr w:rsidR="007E7AB8" w:rsidRPr="006F3844" w14:paraId="16E9E66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6E113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964F0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20" w:name="lt_pId15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SmarTone Mobile Communications Limited</w:t>
            </w:r>
            <w:bookmarkEnd w:id="7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63A62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454 06</w:t>
            </w:r>
          </w:p>
        </w:tc>
      </w:tr>
      <w:tr w:rsidR="007E7AB8" w:rsidRPr="006F3844" w14:paraId="550BB65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380AB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FF71B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21" w:name="lt_pId15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China Unicom (Hong Kong) Operations Limited</w:t>
            </w:r>
            <w:bookmarkEnd w:id="7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BA102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454 07</w:t>
            </w:r>
          </w:p>
        </w:tc>
      </w:tr>
      <w:tr w:rsidR="007E7AB8" w:rsidRPr="006F3844" w14:paraId="44DD23D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EE43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66368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22" w:name="lt_pId15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Truphone (Hong Kong) Ltd</w:t>
            </w:r>
            <w:bookmarkEnd w:id="7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46880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454 08</w:t>
            </w:r>
          </w:p>
        </w:tc>
      </w:tr>
      <w:tr w:rsidR="007E7AB8" w:rsidRPr="006F3844" w14:paraId="5F3EF10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B420C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B5FC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23" w:name="lt_pId15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Hong Kong Telecommunications (HKT) Limited</w:t>
            </w:r>
            <w:bookmarkEnd w:id="7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76CA6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454 10</w:t>
            </w:r>
          </w:p>
        </w:tc>
      </w:tr>
      <w:tr w:rsidR="007E7AB8" w:rsidRPr="006F3844" w14:paraId="632C15A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B2B60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FDDB6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24" w:name="lt_pId15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China-Hongkong Telecom Limited</w:t>
            </w:r>
            <w:bookmarkEnd w:id="7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D69C0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454 11</w:t>
            </w:r>
          </w:p>
        </w:tc>
      </w:tr>
      <w:tr w:rsidR="007E7AB8" w:rsidRPr="006F3844" w14:paraId="17C4815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46829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0D21D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25" w:name="lt_pId15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China Mobile Hong Kong Company Limited</w:t>
            </w:r>
            <w:bookmarkEnd w:id="7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D905E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454 12</w:t>
            </w:r>
          </w:p>
        </w:tc>
      </w:tr>
      <w:tr w:rsidR="007E7AB8" w:rsidRPr="006F3844" w14:paraId="3674EEA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A24A8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1132A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26" w:name="lt_pId15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China Mobile Hong Kong Company Limited</w:t>
            </w:r>
            <w:bookmarkEnd w:id="72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D0C07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454 13</w:t>
            </w:r>
          </w:p>
        </w:tc>
      </w:tr>
      <w:tr w:rsidR="007E7AB8" w:rsidRPr="006F3844" w14:paraId="27E4903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F51B1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1E378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27" w:name="lt_pId157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Telephone Company Limited</w:t>
            </w:r>
            <w:bookmarkEnd w:id="7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45D40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454 14</w:t>
            </w:r>
          </w:p>
        </w:tc>
      </w:tr>
      <w:tr w:rsidR="007E7AB8" w:rsidRPr="006F3844" w14:paraId="5E59DA5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7CC51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A14DD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28" w:name="lt_pId15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SmarTone Mobile Communications Limited</w:t>
            </w:r>
            <w:bookmarkEnd w:id="72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34B03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454 15</w:t>
            </w:r>
          </w:p>
        </w:tc>
      </w:tr>
      <w:tr w:rsidR="007E7AB8" w:rsidRPr="006F3844" w14:paraId="5131823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1B29A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8EB6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29" w:name="lt_pId15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Hong Kong Telecommunications (HKT) Limited</w:t>
            </w:r>
            <w:bookmarkEnd w:id="7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0B365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454 16</w:t>
            </w:r>
          </w:p>
        </w:tc>
      </w:tr>
      <w:tr w:rsidR="007E7AB8" w:rsidRPr="006F3844" w14:paraId="3F65F06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5DA8E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4E0A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30" w:name="lt_pId15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SmarTone Mobile Communications Limited</w:t>
            </w:r>
            <w:bookmarkEnd w:id="7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CC79B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454 17</w:t>
            </w:r>
          </w:p>
        </w:tc>
      </w:tr>
      <w:tr w:rsidR="007E7AB8" w:rsidRPr="006F3844" w14:paraId="4BB4BAE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C40BC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05130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31" w:name="lt_pId15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Hong Kong Telecommunications (HKT) Limited</w:t>
            </w:r>
            <w:bookmarkEnd w:id="73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B8F5A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454 18</w:t>
            </w:r>
          </w:p>
        </w:tc>
      </w:tr>
      <w:tr w:rsidR="007E7AB8" w:rsidRPr="006F3844" w14:paraId="0170348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3AC8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AD904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32" w:name="lt_pId15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Hong Kong Telecommunications (HKT) Limited</w:t>
            </w:r>
            <w:bookmarkEnd w:id="7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83DAD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454 19</w:t>
            </w:r>
          </w:p>
        </w:tc>
      </w:tr>
      <w:tr w:rsidR="007E7AB8" w:rsidRPr="006F3844" w14:paraId="637EEFB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9C6D7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207E8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33" w:name="lt_pId15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Hong Kong Telecommunications (HKT) Limited</w:t>
            </w:r>
            <w:bookmarkEnd w:id="7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A379A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454 20</w:t>
            </w:r>
          </w:p>
        </w:tc>
      </w:tr>
      <w:tr w:rsidR="007E7AB8" w:rsidRPr="006F3844" w14:paraId="13EE5EF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BFC0A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4DEFA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21 </w:t>
            </w:r>
            <w:bookmarkStart w:id="734" w:name="lt_pId15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ViaNet Group Limited</w:t>
            </w:r>
            <w:bookmarkEnd w:id="7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F09E1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454 21</w:t>
            </w:r>
          </w:p>
        </w:tc>
      </w:tr>
      <w:tr w:rsidR="007E7AB8" w:rsidRPr="006F3844" w14:paraId="4F7538A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BE8FB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B17D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263 </w:t>
            </w:r>
            <w:bookmarkStart w:id="735" w:name="lt_pId15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Mobile Communications (HongKong) Limited</w:t>
            </w:r>
            <w:bookmarkEnd w:id="73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EFA40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454 22</w:t>
            </w:r>
          </w:p>
        </w:tc>
      </w:tr>
      <w:tr w:rsidR="007E7AB8" w:rsidRPr="006F3844" w14:paraId="4621AC9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A2AE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D363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36" w:name="lt_pId15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Multibyte Info Technology Limited</w:t>
            </w:r>
            <w:bookmarkEnd w:id="7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B5A25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454 24</w:t>
            </w:r>
          </w:p>
        </w:tc>
      </w:tr>
      <w:tr w:rsidR="007E7AB8" w:rsidRPr="006F3844" w14:paraId="38FB8CD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E6CD3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5A63FB" w14:textId="000CA261" w:rsidR="007E7AB8" w:rsidRPr="006F3844" w:rsidRDefault="00D376C9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Используется государством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BA813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454 25</w:t>
            </w:r>
          </w:p>
        </w:tc>
      </w:tr>
      <w:tr w:rsidR="007E7AB8" w:rsidRPr="006F3844" w14:paraId="48B7F7F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56217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4EAF83" w14:textId="4CA470B2" w:rsidR="007E7AB8" w:rsidRPr="006F3844" w:rsidRDefault="00D376C9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Используется государством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B03A4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454 26</w:t>
            </w:r>
          </w:p>
        </w:tc>
      </w:tr>
      <w:tr w:rsidR="007E7AB8" w:rsidRPr="006F3844" w14:paraId="4E64FD1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B1114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F0BA5E" w14:textId="7BACF334" w:rsidR="007E7AB8" w:rsidRPr="006F3844" w:rsidRDefault="00D376C9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Используется государством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2A7F5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454 27</w:t>
            </w:r>
          </w:p>
        </w:tc>
      </w:tr>
      <w:tr w:rsidR="007E7AB8" w:rsidRPr="006F3844" w14:paraId="5226F28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EEB5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A77672" w14:textId="1C9C0F5E" w:rsidR="007E7AB8" w:rsidRPr="006F3844" w:rsidRDefault="00D376C9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Используется государством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77C75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454 28</w:t>
            </w:r>
          </w:p>
        </w:tc>
      </w:tr>
      <w:tr w:rsidR="007E7AB8" w:rsidRPr="006F3844" w14:paraId="76A0109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32048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E545D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37" w:name="lt_pId16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Hong Kong Telecommunications (HKT) Limited</w:t>
            </w:r>
            <w:bookmarkEnd w:id="7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B5919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454 29</w:t>
            </w:r>
          </w:p>
        </w:tc>
      </w:tr>
      <w:tr w:rsidR="007E7AB8" w:rsidRPr="006F3844" w14:paraId="55C2BF8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A8976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C4B5F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38" w:name="lt_pId16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China Mobile Hong Kong Company Limited</w:t>
            </w:r>
            <w:bookmarkEnd w:id="73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85881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454 30</w:t>
            </w:r>
          </w:p>
        </w:tc>
      </w:tr>
      <w:tr w:rsidR="007E7AB8" w:rsidRPr="006F3844" w14:paraId="32E8923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39C04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93679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39" w:name="lt_pId16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China Telecom Global Limited</w:t>
            </w:r>
            <w:bookmarkEnd w:id="73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FB1F3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454 31</w:t>
            </w:r>
          </w:p>
        </w:tc>
      </w:tr>
      <w:tr w:rsidR="007E7AB8" w:rsidRPr="006F3844" w14:paraId="3E4E73B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EF65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7C583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40" w:name="lt_pId16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Hong Kong Broadband Network Ltd</w:t>
            </w:r>
            <w:bookmarkEnd w:id="7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5036A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454 32</w:t>
            </w:r>
          </w:p>
        </w:tc>
      </w:tr>
      <w:tr w:rsidR="007E7AB8" w:rsidRPr="006F3844" w14:paraId="2B206B8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B4B9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50AF1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41" w:name="lt_pId16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Webbing Hong Kong Limited</w:t>
            </w:r>
            <w:bookmarkEnd w:id="74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59ABC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454 35</w:t>
            </w:r>
          </w:p>
        </w:tc>
      </w:tr>
      <w:tr w:rsidR="007E7AB8" w:rsidRPr="006F3844" w14:paraId="346D047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AF42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04BC7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42" w:name="lt_pId16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Easco Telecommunications Limited</w:t>
            </w:r>
            <w:bookmarkEnd w:id="74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BF856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454 36</w:t>
            </w:r>
          </w:p>
        </w:tc>
      </w:tr>
      <w:tr w:rsidR="007E7AB8" w:rsidRPr="006F3844" w14:paraId="5E2E11F5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518A2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Венгрия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2E894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54898E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2AC122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73CA2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1E43E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43" w:name="lt_pId161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Yettel Hungary Ltd.</w:t>
            </w:r>
            <w:bookmarkEnd w:id="7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20E98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216 01</w:t>
            </w:r>
          </w:p>
        </w:tc>
      </w:tr>
      <w:tr w:rsidR="007E7AB8" w:rsidRPr="006F3844" w14:paraId="03B006E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10C6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869C8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44" w:name="lt_pId16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MVM NET Ltd.</w:t>
            </w:r>
            <w:bookmarkEnd w:id="7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2F7BD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216 02</w:t>
            </w:r>
          </w:p>
        </w:tc>
      </w:tr>
      <w:tr w:rsidR="007E7AB8" w:rsidRPr="006F3844" w14:paraId="5288B86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4EE7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DD17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45" w:name="lt_pId16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 Telecommunication Ltd.</w:t>
            </w:r>
            <w:bookmarkEnd w:id="7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9A2BA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216 03</w:t>
            </w:r>
          </w:p>
        </w:tc>
      </w:tr>
      <w:tr w:rsidR="007E7AB8" w:rsidRPr="006F3844" w14:paraId="6AC76A6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7E78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99C74" w14:textId="77777777" w:rsidR="007E7AB8" w:rsidRPr="006F3844" w:rsidRDefault="007E7AB8" w:rsidP="00457F25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bookmarkStart w:id="746" w:name="lt_pId161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Pro-M PrCo.</w:t>
            </w:r>
            <w:bookmarkEnd w:id="7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747" w:name="lt_pId16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Ltd.</w:t>
            </w:r>
            <w:bookmarkEnd w:id="7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93DE63" w14:textId="77777777" w:rsidR="007E7AB8" w:rsidRPr="006F3844" w:rsidRDefault="007E7AB8" w:rsidP="00F179E8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216 04</w:t>
            </w:r>
          </w:p>
        </w:tc>
      </w:tr>
      <w:tr w:rsidR="007E7AB8" w:rsidRPr="006F3844" w14:paraId="7E67E21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4A0DF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5C19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48" w:name="lt_pId16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Yettel Hungary Ltd.</w:t>
            </w:r>
            <w:bookmarkEnd w:id="7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E1E05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216 20</w:t>
            </w:r>
          </w:p>
        </w:tc>
      </w:tr>
      <w:tr w:rsidR="007E7AB8" w:rsidRPr="006F3844" w14:paraId="69FAB23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5A461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3F5B7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49" w:name="lt_pId16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Magyar Telecom Plc</w:t>
            </w:r>
            <w:bookmarkEnd w:id="7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A5856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216 30</w:t>
            </w:r>
          </w:p>
        </w:tc>
      </w:tr>
      <w:tr w:rsidR="007E7AB8" w:rsidRPr="006F3844" w14:paraId="51D8F73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93585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01D0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50" w:name="lt_pId16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</w:t>
            </w:r>
            <w:bookmarkEnd w:id="7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575EB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216 70</w:t>
            </w:r>
          </w:p>
        </w:tc>
      </w:tr>
      <w:tr w:rsidR="007E7AB8" w:rsidRPr="006F3844" w14:paraId="58A7CDE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0819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8A02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51" w:name="lt_pId16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Hungary Ltd</w:t>
            </w:r>
            <w:bookmarkEnd w:id="7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B4BC4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216 71</w:t>
            </w:r>
          </w:p>
        </w:tc>
      </w:tr>
      <w:tr w:rsidR="007E7AB8" w:rsidRPr="006F3844" w14:paraId="32800E1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92F62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FA0AD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52" w:name="lt_pId16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MÁV Co.</w:t>
            </w:r>
            <w:bookmarkEnd w:id="7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7E975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216 99</w:t>
            </w:r>
          </w:p>
        </w:tc>
      </w:tr>
      <w:tr w:rsidR="007E7AB8" w:rsidRPr="006F3844" w14:paraId="3FD72CAC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A85D84" w14:textId="77777777" w:rsidR="007E7AB8" w:rsidRPr="006F3844" w:rsidRDefault="007E7AB8" w:rsidP="007E7AB8">
            <w:pPr>
              <w:widowControl w:val="0"/>
              <w:spacing w:before="0"/>
              <w:mirrorIndents/>
              <w:jc w:val="left"/>
              <w:rPr>
                <w:sz w:val="18"/>
                <w:szCs w:val="18"/>
              </w:rPr>
            </w:pPr>
            <w:r w:rsidRPr="006F3844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Исландия</w:t>
            </w:r>
          </w:p>
          <w:p w14:paraId="57188BC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6869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562505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1B7DB9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D9A61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C49D0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53" w:name="lt_pId16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Iceland Telecom Ltd.</w:t>
            </w:r>
            <w:bookmarkEnd w:id="7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C856D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274 01</w:t>
            </w:r>
          </w:p>
        </w:tc>
      </w:tr>
      <w:tr w:rsidR="007E7AB8" w:rsidRPr="006F3844" w14:paraId="7FC3D71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6FB16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F69BC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54" w:name="lt_pId163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Og fjarskipti hf (Vodafone Iceland)</w:t>
            </w:r>
            <w:bookmarkEnd w:id="7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C2304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274 02</w:t>
            </w:r>
          </w:p>
        </w:tc>
      </w:tr>
      <w:tr w:rsidR="007E7AB8" w:rsidRPr="006F3844" w14:paraId="1B9EC38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01E8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409E8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55" w:name="lt_pId16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Og fjarskipti hf (Vodafone Iceland)</w:t>
            </w:r>
            <w:bookmarkEnd w:id="7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0E675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274 03</w:t>
            </w:r>
          </w:p>
        </w:tc>
      </w:tr>
      <w:tr w:rsidR="007E7AB8" w:rsidRPr="006F3844" w14:paraId="7C5B79A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BFECD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E6D1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56" w:name="lt_pId16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IMC Islande ehf</w:t>
            </w:r>
            <w:bookmarkEnd w:id="75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DBFBE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274 04</w:t>
            </w:r>
          </w:p>
        </w:tc>
      </w:tr>
      <w:tr w:rsidR="007E7AB8" w:rsidRPr="006F3844" w14:paraId="4BD7C70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56C01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1392F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57" w:name="lt_pId16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IceCell ehf</w:t>
            </w:r>
            <w:bookmarkEnd w:id="7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F9BD1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274 07</w:t>
            </w:r>
          </w:p>
        </w:tc>
      </w:tr>
      <w:tr w:rsidR="007E7AB8" w:rsidRPr="006F3844" w14:paraId="5045ADED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FBA080" w14:textId="77777777" w:rsidR="007E7AB8" w:rsidRPr="006F3844" w:rsidRDefault="007E7AB8" w:rsidP="007E7AB8">
            <w:pPr>
              <w:widowControl w:val="0"/>
              <w:spacing w:before="0"/>
              <w:mirrorIndents/>
              <w:jc w:val="left"/>
              <w:rPr>
                <w:sz w:val="18"/>
                <w:szCs w:val="18"/>
              </w:rPr>
            </w:pPr>
            <w:r w:rsidRPr="006F3844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Индия</w:t>
            </w:r>
          </w:p>
          <w:p w14:paraId="63492E7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8918A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45F37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E8159A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2E3B2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F5F9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58" w:name="lt_pId16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Dishnet Wireless Ltd, Madhya Pradesh</w:t>
            </w:r>
            <w:bookmarkEnd w:id="7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24093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404 00</w:t>
            </w:r>
          </w:p>
        </w:tc>
      </w:tr>
      <w:tr w:rsidR="007E7AB8" w:rsidRPr="006F3844" w14:paraId="401C92C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8D54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FBB3F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59" w:name="lt_pId16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Aircell Digilink India Ltd., Haryana</w:t>
            </w:r>
            <w:bookmarkEnd w:id="7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336E5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404 01</w:t>
            </w:r>
          </w:p>
        </w:tc>
      </w:tr>
      <w:tr w:rsidR="007E7AB8" w:rsidRPr="006F3844" w14:paraId="34A98C0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382D0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24DAC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60" w:name="lt_pId16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Airtel Ltd., Punjab</w:t>
            </w:r>
            <w:bookmarkEnd w:id="7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EA180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404 02</w:t>
            </w:r>
          </w:p>
        </w:tc>
      </w:tr>
      <w:tr w:rsidR="007E7AB8" w:rsidRPr="006F3844" w14:paraId="43E3992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6ECD0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BD4F0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61" w:name="lt_pId16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Airtel Ltd., H.P.</w:t>
            </w:r>
            <w:bookmarkEnd w:id="7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8CA6B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404 03</w:t>
            </w:r>
          </w:p>
        </w:tc>
      </w:tr>
      <w:tr w:rsidR="007E7AB8" w:rsidRPr="006F3844" w14:paraId="1EDA66C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7790F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109C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62" w:name="lt_pId16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Idea Cellular Ltd., Delhi</w:t>
            </w:r>
            <w:bookmarkEnd w:id="7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E0098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404 04</w:t>
            </w:r>
          </w:p>
        </w:tc>
      </w:tr>
      <w:tr w:rsidR="007E7AB8" w:rsidRPr="006F3844" w14:paraId="7C1251A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A56E8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8E1E8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63" w:name="lt_pId16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Fascel Ltd., Gujarat</w:t>
            </w:r>
            <w:bookmarkEnd w:id="7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356FE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404 05</w:t>
            </w:r>
          </w:p>
        </w:tc>
      </w:tr>
      <w:tr w:rsidR="007E7AB8" w:rsidRPr="006F3844" w14:paraId="7EC31AE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D4173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B69D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64" w:name="lt_pId16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Airtel Ltd., Karnataka</w:t>
            </w:r>
            <w:bookmarkEnd w:id="7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67C37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404 06</w:t>
            </w:r>
          </w:p>
        </w:tc>
      </w:tr>
      <w:tr w:rsidR="007E7AB8" w:rsidRPr="006F3844" w14:paraId="481BCC3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EAF15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3A95D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65" w:name="lt_pId16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Idea Cellular Ltd., Andhra Pradesh</w:t>
            </w:r>
            <w:bookmarkEnd w:id="7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941CA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404 07</w:t>
            </w:r>
          </w:p>
        </w:tc>
      </w:tr>
      <w:tr w:rsidR="007E7AB8" w:rsidRPr="006F3844" w14:paraId="1273E02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7657D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1572C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66" w:name="lt_pId16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Telecom Ltd., Assam</w:t>
            </w:r>
            <w:bookmarkEnd w:id="7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E03C3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404 09</w:t>
            </w:r>
          </w:p>
        </w:tc>
      </w:tr>
      <w:tr w:rsidR="007E7AB8" w:rsidRPr="006F3844" w14:paraId="6F8C515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6C0D6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AAD8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67" w:name="lt_pId16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Airtel Ltd., Delhi</w:t>
            </w:r>
            <w:bookmarkEnd w:id="7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EF61E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404 10</w:t>
            </w:r>
          </w:p>
        </w:tc>
      </w:tr>
      <w:tr w:rsidR="007E7AB8" w:rsidRPr="006F3844" w14:paraId="4D00195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199DE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CC316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68" w:name="lt_pId16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Essar Mobile Services Ltd, Delhi</w:t>
            </w:r>
            <w:bookmarkEnd w:id="7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91734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404 11</w:t>
            </w:r>
          </w:p>
        </w:tc>
      </w:tr>
      <w:tr w:rsidR="007E7AB8" w:rsidRPr="006F3844" w14:paraId="374341A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D8574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98F54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69" w:name="lt_pId16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Idea Mobile Communications Ltd., Haryana</w:t>
            </w:r>
            <w:bookmarkEnd w:id="7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060D9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404 12</w:t>
            </w:r>
          </w:p>
        </w:tc>
      </w:tr>
      <w:tr w:rsidR="007E7AB8" w:rsidRPr="006F3844" w14:paraId="0DB1C72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3B670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D82C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70" w:name="lt_pId16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Essar South Ltd., Andhra Pradesh</w:t>
            </w:r>
            <w:bookmarkEnd w:id="7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BF5F2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404 13</w:t>
            </w:r>
          </w:p>
        </w:tc>
      </w:tr>
      <w:tr w:rsidR="007E7AB8" w:rsidRPr="006F3844" w14:paraId="5E56F04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325CF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2641B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71" w:name="lt_pId167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Spice Communications PVT Ltd., Punjab</w:t>
            </w:r>
            <w:bookmarkEnd w:id="7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B48B7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404 14</w:t>
            </w:r>
          </w:p>
        </w:tc>
      </w:tr>
      <w:tr w:rsidR="007E7AB8" w:rsidRPr="006F3844" w14:paraId="57F419F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4BC4E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CDC33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72" w:name="lt_pId16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Aircell Digilink India Ltd., UP (East)</w:t>
            </w:r>
            <w:bookmarkEnd w:id="7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C6BAA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404 15</w:t>
            </w:r>
          </w:p>
        </w:tc>
      </w:tr>
      <w:tr w:rsidR="007E7AB8" w:rsidRPr="006F3844" w14:paraId="0737FEF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95360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5A85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73" w:name="lt_pId16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Airtel Ltd, North East</w:t>
            </w:r>
            <w:bookmarkEnd w:id="7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57111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404 16</w:t>
            </w:r>
          </w:p>
        </w:tc>
      </w:tr>
      <w:tr w:rsidR="007E7AB8" w:rsidRPr="006F3844" w14:paraId="7D1F102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3C3DF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22F5F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74" w:name="lt_pId16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Dishnet Wireless Ltd, West Bengal</w:t>
            </w:r>
            <w:bookmarkEnd w:id="7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42E38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404 17</w:t>
            </w:r>
          </w:p>
        </w:tc>
      </w:tr>
      <w:tr w:rsidR="007E7AB8" w:rsidRPr="006F3844" w14:paraId="4496E40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BC644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6051E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75" w:name="lt_pId16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Telecom Ltd., H.P.</w:t>
            </w:r>
            <w:bookmarkEnd w:id="7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33281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404 18</w:t>
            </w:r>
          </w:p>
        </w:tc>
      </w:tr>
      <w:tr w:rsidR="007E7AB8" w:rsidRPr="006F3844" w14:paraId="25B5B81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6FEA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53BD7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76" w:name="lt_pId16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Idea Mobile Communications Ltd., Kerala</w:t>
            </w:r>
            <w:bookmarkEnd w:id="77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98104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404 19</w:t>
            </w:r>
          </w:p>
        </w:tc>
      </w:tr>
      <w:tr w:rsidR="007E7AB8" w:rsidRPr="006F3844" w14:paraId="5BA0555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64B9C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6E1B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77" w:name="lt_pId16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Essar Ltd, Mumbai</w:t>
            </w:r>
            <w:bookmarkEnd w:id="7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7D7FE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404 20</w:t>
            </w:r>
          </w:p>
        </w:tc>
      </w:tr>
      <w:tr w:rsidR="007E7AB8" w:rsidRPr="006F3844" w14:paraId="7C2BAD6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F80DE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A427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78" w:name="lt_pId16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BPL Mobile Communications Ltd., Mumbai</w:t>
            </w:r>
            <w:bookmarkEnd w:id="77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13B5A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404 21</w:t>
            </w:r>
          </w:p>
        </w:tc>
      </w:tr>
      <w:tr w:rsidR="007E7AB8" w:rsidRPr="006F3844" w14:paraId="3C0A8FA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A7AF3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FAB62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79" w:name="lt_pId16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Idea Cellular Ltd., Maharashtra</w:t>
            </w:r>
            <w:bookmarkEnd w:id="77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2B3E8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404 22</w:t>
            </w:r>
          </w:p>
        </w:tc>
      </w:tr>
      <w:tr w:rsidR="007E7AB8" w:rsidRPr="006F3844" w14:paraId="04525DB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5752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DCF6B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80" w:name="lt_pId16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Idea Cellular Ltd, Maharashtra</w:t>
            </w:r>
            <w:bookmarkEnd w:id="7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F1D3A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404 23</w:t>
            </w:r>
          </w:p>
        </w:tc>
      </w:tr>
      <w:tr w:rsidR="007E7AB8" w:rsidRPr="006F3844" w14:paraId="5BEE79C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E2862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41815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81" w:name="lt_pId16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Idea Cellular Ltd., Gujarat</w:t>
            </w:r>
            <w:bookmarkEnd w:id="78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0C24D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404 24</w:t>
            </w:r>
          </w:p>
        </w:tc>
      </w:tr>
      <w:tr w:rsidR="007E7AB8" w:rsidRPr="006F3844" w14:paraId="5F530D2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C315D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2ADD8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82" w:name="lt_pId16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Dishnet Wireless Ltd, Bihar</w:t>
            </w:r>
            <w:bookmarkEnd w:id="7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819C3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404 25</w:t>
            </w:r>
          </w:p>
        </w:tc>
      </w:tr>
      <w:tr w:rsidR="007E7AB8" w:rsidRPr="006F3844" w14:paraId="2C07496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2D425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749B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83" w:name="lt_pId16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Essar Cellular Ltd., Maharashtra</w:t>
            </w:r>
            <w:bookmarkEnd w:id="7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B3D53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404 27</w:t>
            </w:r>
          </w:p>
        </w:tc>
      </w:tr>
      <w:tr w:rsidR="007E7AB8" w:rsidRPr="006F3844" w14:paraId="6395E7A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753D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79EF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84" w:name="lt_pId16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Dishnet Wireless Ltd, Assam</w:t>
            </w:r>
            <w:bookmarkEnd w:id="7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1A575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404 29</w:t>
            </w:r>
          </w:p>
        </w:tc>
      </w:tr>
      <w:tr w:rsidR="007E7AB8" w:rsidRPr="006F3844" w14:paraId="249D91D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E4778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9BCD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85" w:name="lt_pId16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Telecom East Ltd, Kolkata</w:t>
            </w:r>
            <w:bookmarkEnd w:id="7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5FA08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404 30</w:t>
            </w:r>
          </w:p>
        </w:tc>
      </w:tr>
      <w:tr w:rsidR="007E7AB8" w:rsidRPr="006F3844" w14:paraId="12DDC64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F0AD3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30DA3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86" w:name="lt_pId17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Airtel Ltd., Kolkata</w:t>
            </w:r>
            <w:bookmarkEnd w:id="78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311AC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404 31</w:t>
            </w:r>
          </w:p>
        </w:tc>
      </w:tr>
      <w:tr w:rsidR="007E7AB8" w:rsidRPr="006F3844" w14:paraId="1D196E7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C2DD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6823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87" w:name="lt_pId17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Dishnet Wireless Ltd, North East</w:t>
            </w:r>
            <w:bookmarkEnd w:id="78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FE694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404 33</w:t>
            </w:r>
          </w:p>
        </w:tc>
      </w:tr>
      <w:tr w:rsidR="007E7AB8" w:rsidRPr="006F3844" w14:paraId="02AA9A0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04C8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74F42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88" w:name="lt_pId17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Haryana</w:t>
            </w:r>
            <w:bookmarkEnd w:id="7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C7EBB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404 34</w:t>
            </w:r>
          </w:p>
        </w:tc>
      </w:tr>
      <w:tr w:rsidR="007E7AB8" w:rsidRPr="006F3844" w14:paraId="13FCB43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E2FFF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836EC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89" w:name="lt_pId17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Dishnet Wireless Ltd, Himachal Pradesh</w:t>
            </w:r>
            <w:bookmarkEnd w:id="7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3D4E9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404 35</w:t>
            </w:r>
          </w:p>
        </w:tc>
      </w:tr>
      <w:tr w:rsidR="007E7AB8" w:rsidRPr="006F3844" w14:paraId="72329DC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9ABF7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B0A42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90" w:name="lt_pId17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Telecom Ltd., Bihar</w:t>
            </w:r>
            <w:bookmarkEnd w:id="7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97520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404 36</w:t>
            </w:r>
          </w:p>
        </w:tc>
      </w:tr>
      <w:tr w:rsidR="007E7AB8" w:rsidRPr="006F3844" w14:paraId="1EA9ECF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DC915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C0CF1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91" w:name="lt_pId17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Dishnet Wireless Ltd, J&amp;K</w:t>
            </w:r>
            <w:bookmarkEnd w:id="7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D54AF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404 37</w:t>
            </w:r>
          </w:p>
        </w:tc>
      </w:tr>
      <w:tr w:rsidR="007E7AB8" w:rsidRPr="006F3844" w14:paraId="144794B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F5076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A4A1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92" w:name="lt_pId17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Assam</w:t>
            </w:r>
            <w:bookmarkEnd w:id="79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6A4E3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404 38</w:t>
            </w:r>
          </w:p>
        </w:tc>
      </w:tr>
      <w:tr w:rsidR="007E7AB8" w:rsidRPr="006F3844" w14:paraId="2F2915A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20BFD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6C7E0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93" w:name="lt_pId17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Airtel Ltd., Chennai</w:t>
            </w:r>
            <w:bookmarkEnd w:id="79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2B09F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404 40</w:t>
            </w:r>
          </w:p>
        </w:tc>
      </w:tr>
      <w:tr w:rsidR="007E7AB8" w:rsidRPr="006F3844" w14:paraId="73F7E69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307CD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32F1E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94" w:name="lt_pId17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Aircell Cellular Ltd, Chennai</w:t>
            </w:r>
            <w:bookmarkEnd w:id="7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7790B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404 41</w:t>
            </w:r>
          </w:p>
        </w:tc>
      </w:tr>
      <w:tr w:rsidR="007E7AB8" w:rsidRPr="006F3844" w14:paraId="375C73B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52EF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F71E3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95" w:name="lt_pId17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Aircel Ltd., Tamil Nadu</w:t>
            </w:r>
            <w:bookmarkEnd w:id="7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4FA43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404 42</w:t>
            </w:r>
          </w:p>
        </w:tc>
      </w:tr>
      <w:tr w:rsidR="007E7AB8" w:rsidRPr="006F3844" w14:paraId="5BD47F7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D08FE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2E130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96" w:name="lt_pId17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Essar Cellular Ltd., Tamil Nadu</w:t>
            </w:r>
            <w:bookmarkEnd w:id="79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9D83C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404 43</w:t>
            </w:r>
          </w:p>
        </w:tc>
      </w:tr>
      <w:tr w:rsidR="007E7AB8" w:rsidRPr="006F3844" w14:paraId="723E4A0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BF2B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0A5C0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97" w:name="lt_pId17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Spice Communications PVT Ltd., Karnataka</w:t>
            </w:r>
            <w:bookmarkEnd w:id="79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7A19D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404 44</w:t>
            </w:r>
          </w:p>
        </w:tc>
      </w:tr>
      <w:tr w:rsidR="007E7AB8" w:rsidRPr="006F3844" w14:paraId="689404B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AA270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A95FD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98" w:name="lt_pId17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Essar Cellular Ltd., Kerala</w:t>
            </w:r>
            <w:bookmarkEnd w:id="79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CF6CF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404 46</w:t>
            </w:r>
          </w:p>
        </w:tc>
      </w:tr>
      <w:tr w:rsidR="007E7AB8" w:rsidRPr="006F3844" w14:paraId="101D0C7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6ABA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46CE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799" w:name="lt_pId17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Dishnet Wireless Ltd, UP (West)</w:t>
            </w:r>
            <w:bookmarkEnd w:id="79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82B31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404 48</w:t>
            </w:r>
          </w:p>
        </w:tc>
      </w:tr>
      <w:tr w:rsidR="007E7AB8" w:rsidRPr="006F3844" w14:paraId="56307C6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3F0F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1303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00" w:name="lt_pId17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Airtel Ltd., Andra Pradesh</w:t>
            </w:r>
            <w:bookmarkEnd w:id="80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D3960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404 49</w:t>
            </w:r>
          </w:p>
        </w:tc>
      </w:tr>
      <w:tr w:rsidR="007E7AB8" w:rsidRPr="006F3844" w14:paraId="3D9092A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20D1F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24793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01" w:name="lt_pId17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Telecom Ltd., North East</w:t>
            </w:r>
            <w:bookmarkEnd w:id="80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4B874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404 50</w:t>
            </w:r>
          </w:p>
        </w:tc>
      </w:tr>
      <w:tr w:rsidR="007E7AB8" w:rsidRPr="006F3844" w14:paraId="06B9D84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56891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D6770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02" w:name="lt_pId17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H.P.</w:t>
            </w:r>
            <w:bookmarkEnd w:id="80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A0ED3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404 51</w:t>
            </w:r>
          </w:p>
        </w:tc>
      </w:tr>
      <w:tr w:rsidR="007E7AB8" w:rsidRPr="006F3844" w14:paraId="31A1EDD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AB38E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B3656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03" w:name="lt_pId17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Telecom Ltd., Orissa</w:t>
            </w:r>
            <w:bookmarkEnd w:id="8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4574E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404 52</w:t>
            </w:r>
          </w:p>
        </w:tc>
      </w:tr>
      <w:tr w:rsidR="007E7AB8" w:rsidRPr="006F3844" w14:paraId="03BFE6A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E7F5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705F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04" w:name="lt_pId17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Punjab</w:t>
            </w:r>
            <w:bookmarkEnd w:id="8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0CAFC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404 53</w:t>
            </w:r>
          </w:p>
        </w:tc>
      </w:tr>
      <w:tr w:rsidR="007E7AB8" w:rsidRPr="006F3844" w14:paraId="1AECF8A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0005C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9B7B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05" w:name="lt_pId17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UP (West)</w:t>
            </w:r>
            <w:bookmarkEnd w:id="8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3907C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404 54</w:t>
            </w:r>
          </w:p>
        </w:tc>
      </w:tr>
      <w:tr w:rsidR="007E7AB8" w:rsidRPr="006F3844" w14:paraId="2B79099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0CB6F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D45C2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06" w:name="lt_pId17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UP (East)</w:t>
            </w:r>
            <w:bookmarkEnd w:id="8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E01B0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404 55</w:t>
            </w:r>
          </w:p>
        </w:tc>
      </w:tr>
      <w:tr w:rsidR="007E7AB8" w:rsidRPr="006F3844" w14:paraId="4542C09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10AD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B8D98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07" w:name="lt_pId17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Idea Mobile Communications Ltd., UP (West)</w:t>
            </w:r>
            <w:bookmarkEnd w:id="80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7DF59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404 56</w:t>
            </w:r>
          </w:p>
        </w:tc>
      </w:tr>
      <w:tr w:rsidR="007E7AB8" w:rsidRPr="006F3844" w14:paraId="2B9C38A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E3904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223CA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08" w:name="lt_pId17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Gujarat</w:t>
            </w:r>
            <w:bookmarkEnd w:id="8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7D6BC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404 57</w:t>
            </w:r>
          </w:p>
        </w:tc>
      </w:tr>
      <w:tr w:rsidR="007E7AB8" w:rsidRPr="006F3844" w14:paraId="5A9E523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35976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E7AF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09" w:name="lt_pId17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Madhya Pradesh</w:t>
            </w:r>
            <w:bookmarkEnd w:id="80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BF940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404 58</w:t>
            </w:r>
          </w:p>
        </w:tc>
      </w:tr>
      <w:tr w:rsidR="007E7AB8" w:rsidRPr="006F3844" w14:paraId="262CA56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C3FB7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93D48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10" w:name="lt_pId17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Rajasthan</w:t>
            </w:r>
            <w:bookmarkEnd w:id="8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4C60D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404 59</w:t>
            </w:r>
          </w:p>
        </w:tc>
      </w:tr>
      <w:tr w:rsidR="007E7AB8" w:rsidRPr="006F3844" w14:paraId="6924B46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20D0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4995C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11" w:name="lt_pId17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Aircell Digilink India Ltd., Rajasthan</w:t>
            </w:r>
            <w:bookmarkEnd w:id="8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032EB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404 60</w:t>
            </w:r>
          </w:p>
        </w:tc>
      </w:tr>
      <w:tr w:rsidR="007E7AB8" w:rsidRPr="006F3844" w14:paraId="722D554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A49B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5A809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12" w:name="lt_pId17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Dishnet Wireless Ltd, Punjab</w:t>
            </w:r>
            <w:bookmarkEnd w:id="81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04FB6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404 61</w:t>
            </w:r>
          </w:p>
        </w:tc>
      </w:tr>
      <w:tr w:rsidR="007E7AB8" w:rsidRPr="006F3844" w14:paraId="52F3932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2CEA0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1B87D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13" w:name="lt_pId17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J&amp;K</w:t>
            </w:r>
            <w:bookmarkEnd w:id="8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36B61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404 62</w:t>
            </w:r>
          </w:p>
        </w:tc>
      </w:tr>
      <w:tr w:rsidR="007E7AB8" w:rsidRPr="006F3844" w14:paraId="70AAA27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61050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09B5E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14" w:name="lt_pId17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Dishnet Wireless Ltd, Haryana</w:t>
            </w:r>
            <w:bookmarkEnd w:id="8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9538A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404 63</w:t>
            </w:r>
          </w:p>
        </w:tc>
      </w:tr>
      <w:tr w:rsidR="007E7AB8" w:rsidRPr="006F3844" w14:paraId="2B457E1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8E7C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51CBD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15" w:name="lt_pId17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Chennai</w:t>
            </w:r>
            <w:bookmarkEnd w:id="8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05B03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404 64</w:t>
            </w:r>
          </w:p>
        </w:tc>
      </w:tr>
      <w:tr w:rsidR="007E7AB8" w:rsidRPr="006F3844" w14:paraId="1E1BE6E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0382A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877B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16" w:name="lt_pId17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Dishnet Wireless Ltd, UP (East)</w:t>
            </w:r>
            <w:bookmarkEnd w:id="8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D59E0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404 65</w:t>
            </w:r>
          </w:p>
        </w:tc>
      </w:tr>
      <w:tr w:rsidR="007E7AB8" w:rsidRPr="006F3844" w14:paraId="15EF7D4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70C6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2DB5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17" w:name="lt_pId17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Maharashtra</w:t>
            </w:r>
            <w:bookmarkEnd w:id="8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46531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404 66</w:t>
            </w:r>
          </w:p>
        </w:tc>
      </w:tr>
      <w:tr w:rsidR="007E7AB8" w:rsidRPr="006F3844" w14:paraId="1BF54B7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6DB8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40EFD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18" w:name="lt_pId17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Telecom Ltd., Madhya Pradesh</w:t>
            </w:r>
            <w:bookmarkEnd w:id="8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3D33B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404 67</w:t>
            </w:r>
          </w:p>
        </w:tc>
      </w:tr>
      <w:tr w:rsidR="007E7AB8" w:rsidRPr="006F3844" w14:paraId="7E0AFA2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5D149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B77B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19" w:name="lt_pId17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MTNL, Delhi</w:t>
            </w:r>
            <w:bookmarkEnd w:id="81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5D5EC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404 68</w:t>
            </w:r>
          </w:p>
        </w:tc>
      </w:tr>
      <w:tr w:rsidR="007E7AB8" w:rsidRPr="006F3844" w14:paraId="39C6DF4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2C551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C7E9A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20" w:name="lt_pId17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MTNL, Mumbai</w:t>
            </w:r>
            <w:bookmarkEnd w:id="8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5B974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404 69</w:t>
            </w:r>
          </w:p>
        </w:tc>
      </w:tr>
      <w:tr w:rsidR="007E7AB8" w:rsidRPr="006F3844" w14:paraId="2429F72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F620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0A73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21" w:name="lt_pId177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Hexacom Ltd, Rajasthan</w:t>
            </w:r>
            <w:bookmarkEnd w:id="8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EAFE4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404 70</w:t>
            </w:r>
          </w:p>
        </w:tc>
      </w:tr>
      <w:tr w:rsidR="007E7AB8" w:rsidRPr="006F3844" w14:paraId="3CF811C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FC969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2B35B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22" w:name="lt_pId17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Karnataka</w:t>
            </w:r>
            <w:bookmarkEnd w:id="8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B8934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404 71</w:t>
            </w:r>
          </w:p>
        </w:tc>
      </w:tr>
      <w:tr w:rsidR="007E7AB8" w:rsidRPr="006F3844" w14:paraId="6037450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CE84C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C810A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23" w:name="lt_pId17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Kerala</w:t>
            </w:r>
            <w:bookmarkEnd w:id="8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3361A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404 72</w:t>
            </w:r>
          </w:p>
        </w:tc>
      </w:tr>
      <w:tr w:rsidR="007E7AB8" w:rsidRPr="006F3844" w14:paraId="3197BB2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FD7D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E812B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24" w:name="lt_pId17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Andhra Pradesh</w:t>
            </w:r>
            <w:bookmarkEnd w:id="8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22FED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404 73</w:t>
            </w:r>
          </w:p>
        </w:tc>
      </w:tr>
      <w:tr w:rsidR="007E7AB8" w:rsidRPr="006F3844" w14:paraId="705F55D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F3855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4FEB1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25" w:name="lt_pId17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West Bengal</w:t>
            </w:r>
            <w:bookmarkEnd w:id="8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FBCFC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404 74</w:t>
            </w:r>
          </w:p>
        </w:tc>
      </w:tr>
      <w:tr w:rsidR="007E7AB8" w:rsidRPr="006F3844" w14:paraId="23967A0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6C204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1DEB5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26" w:name="lt_pId17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Bihar</w:t>
            </w:r>
            <w:bookmarkEnd w:id="82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D9B23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404 75</w:t>
            </w:r>
          </w:p>
        </w:tc>
      </w:tr>
      <w:tr w:rsidR="007E7AB8" w:rsidRPr="006F3844" w14:paraId="5F0A65D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D4A2E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7B616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27" w:name="lt_pId17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Orissa</w:t>
            </w:r>
            <w:bookmarkEnd w:id="8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535C5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404 76</w:t>
            </w:r>
          </w:p>
        </w:tc>
      </w:tr>
      <w:tr w:rsidR="007E7AB8" w:rsidRPr="006F3844" w14:paraId="796A348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2139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5846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28" w:name="lt_pId17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North East</w:t>
            </w:r>
            <w:bookmarkEnd w:id="82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16593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404 77</w:t>
            </w:r>
          </w:p>
        </w:tc>
      </w:tr>
      <w:tr w:rsidR="007E7AB8" w:rsidRPr="006F3844" w14:paraId="4C19F44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6D0D4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A45E7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29" w:name="lt_pId17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BTA Cellcom Ltd., Madhya Pradesh</w:t>
            </w:r>
            <w:bookmarkEnd w:id="8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C8380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404 78</w:t>
            </w:r>
          </w:p>
        </w:tc>
      </w:tr>
      <w:tr w:rsidR="007E7AB8" w:rsidRPr="006F3844" w14:paraId="6953432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BD275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9A8BB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30" w:name="lt_pId17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Andaman &amp; Nicobar</w:t>
            </w:r>
            <w:bookmarkEnd w:id="8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EDFEC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404 79</w:t>
            </w:r>
          </w:p>
        </w:tc>
      </w:tr>
      <w:tr w:rsidR="007E7AB8" w:rsidRPr="006F3844" w14:paraId="747C43E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4E20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9EECD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31" w:name="lt_pId17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Tamil Nadu</w:t>
            </w:r>
            <w:bookmarkEnd w:id="83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F1FCC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404 80</w:t>
            </w:r>
          </w:p>
        </w:tc>
      </w:tr>
      <w:tr w:rsidR="007E7AB8" w:rsidRPr="006F3844" w14:paraId="1B41914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6B3D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6D0EC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32" w:name="lt_pId17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BSNL, Kolkata</w:t>
            </w:r>
            <w:bookmarkEnd w:id="8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DD98F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404 81</w:t>
            </w:r>
          </w:p>
        </w:tc>
      </w:tr>
      <w:tr w:rsidR="007E7AB8" w:rsidRPr="006F3844" w14:paraId="69A7F33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6DF81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D3CB9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33" w:name="lt_pId17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Idea Telecommunications Ltd, H.P.</w:t>
            </w:r>
            <w:bookmarkEnd w:id="8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36715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404 82</w:t>
            </w:r>
          </w:p>
        </w:tc>
      </w:tr>
      <w:tr w:rsidR="007E7AB8" w:rsidRPr="006F3844" w14:paraId="71B9262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B986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232B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34" w:name="lt_pId17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Reliable Internet Services Ltd., Kolkata</w:t>
            </w:r>
            <w:bookmarkEnd w:id="8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E11A4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404 83</w:t>
            </w:r>
          </w:p>
        </w:tc>
      </w:tr>
      <w:tr w:rsidR="007E7AB8" w:rsidRPr="006F3844" w14:paraId="12D916F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F97E4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E816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35" w:name="lt_pId17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Essar South Ltd., Chennai</w:t>
            </w:r>
            <w:bookmarkEnd w:id="83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6604F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404 84</w:t>
            </w:r>
          </w:p>
        </w:tc>
      </w:tr>
      <w:tr w:rsidR="007E7AB8" w:rsidRPr="006F3844" w14:paraId="5F7FC27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344D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84EC0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36" w:name="lt_pId18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Telecom Ltd., W.B. &amp; A.N.</w:t>
            </w:r>
            <w:bookmarkEnd w:id="8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5EE4E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404 85</w:t>
            </w:r>
          </w:p>
        </w:tc>
      </w:tr>
      <w:tr w:rsidR="007E7AB8" w:rsidRPr="006F3844" w14:paraId="54144A4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5102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595A5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37" w:name="lt_pId18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Essar South Ltd., Karnataka</w:t>
            </w:r>
            <w:bookmarkEnd w:id="8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ECBCD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404 86</w:t>
            </w:r>
          </w:p>
        </w:tc>
      </w:tr>
      <w:tr w:rsidR="007E7AB8" w:rsidRPr="006F3844" w14:paraId="045B48B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729A6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99362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38" w:name="lt_pId18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Idea Telecommunications Ltd, Rajasthan</w:t>
            </w:r>
            <w:bookmarkEnd w:id="83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BE875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404 87</w:t>
            </w:r>
          </w:p>
        </w:tc>
      </w:tr>
      <w:tr w:rsidR="007E7AB8" w:rsidRPr="006F3844" w14:paraId="2ED6976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02214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25CA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39" w:name="lt_pId18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Essar South Ltd, Punjab</w:t>
            </w:r>
            <w:bookmarkEnd w:id="83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68782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404 88</w:t>
            </w:r>
          </w:p>
        </w:tc>
      </w:tr>
      <w:tr w:rsidR="007E7AB8" w:rsidRPr="006F3844" w14:paraId="4558543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7B5AC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576B8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40" w:name="lt_pId18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Idea Telecommunications Ltd, UP (East)</w:t>
            </w:r>
            <w:bookmarkEnd w:id="8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C3DF4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404 89</w:t>
            </w:r>
          </w:p>
        </w:tc>
      </w:tr>
      <w:tr w:rsidR="007E7AB8" w:rsidRPr="006F3844" w14:paraId="099ACAA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A4BEF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3FE26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41" w:name="lt_pId18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Airtel Ltd., Maharashtra</w:t>
            </w:r>
            <w:bookmarkEnd w:id="84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DD51E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404 90</w:t>
            </w:r>
          </w:p>
        </w:tc>
      </w:tr>
      <w:tr w:rsidR="007E7AB8" w:rsidRPr="006F3844" w14:paraId="5F64AEC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5D3F1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90CD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42" w:name="lt_pId18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Dishnet Wireless Ltd, Kolkata</w:t>
            </w:r>
            <w:bookmarkEnd w:id="84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7EB7F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404 91</w:t>
            </w:r>
          </w:p>
        </w:tc>
      </w:tr>
      <w:tr w:rsidR="007E7AB8" w:rsidRPr="006F3844" w14:paraId="3FE44E0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3360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BB96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43" w:name="lt_pId18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Airtel Ltd., Mumbai</w:t>
            </w:r>
            <w:bookmarkEnd w:id="8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54739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404 92</w:t>
            </w:r>
          </w:p>
        </w:tc>
      </w:tr>
      <w:tr w:rsidR="007E7AB8" w:rsidRPr="006F3844" w14:paraId="2F70336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1AC3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88C61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44" w:name="lt_pId18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Airtel Ltd., Madhya Pradesh</w:t>
            </w:r>
            <w:bookmarkEnd w:id="8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247A2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404 93</w:t>
            </w:r>
          </w:p>
        </w:tc>
      </w:tr>
      <w:tr w:rsidR="007E7AB8" w:rsidRPr="006F3844" w14:paraId="0BC77F2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066C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22FBB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45" w:name="lt_pId18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Airtel Ltd., Tamil Nadu</w:t>
            </w:r>
            <w:bookmarkEnd w:id="8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2064C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404 94</w:t>
            </w:r>
          </w:p>
        </w:tc>
      </w:tr>
      <w:tr w:rsidR="007E7AB8" w:rsidRPr="006F3844" w14:paraId="770B12E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652ED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C1DE3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46" w:name="lt_pId18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Airtel Ltd., Kerala</w:t>
            </w:r>
            <w:bookmarkEnd w:id="84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77D3F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404 95</w:t>
            </w:r>
          </w:p>
        </w:tc>
      </w:tr>
      <w:tr w:rsidR="007E7AB8" w:rsidRPr="006F3844" w14:paraId="257F56E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10AE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6BF17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47" w:name="lt_pId18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Airtel Ltd., Haryana</w:t>
            </w:r>
            <w:bookmarkEnd w:id="8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1A7EC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404 96</w:t>
            </w:r>
          </w:p>
        </w:tc>
      </w:tr>
      <w:tr w:rsidR="007E7AB8" w:rsidRPr="006F3844" w14:paraId="2DE39C0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5293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A17C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48" w:name="lt_pId18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Airtel Ltd., UP (West)</w:t>
            </w:r>
            <w:bookmarkEnd w:id="8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EE814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404 97</w:t>
            </w:r>
          </w:p>
        </w:tc>
      </w:tr>
      <w:tr w:rsidR="007E7AB8" w:rsidRPr="006F3844" w14:paraId="0A8FC09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47FD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09651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49" w:name="lt_pId18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Airtel Ltd., Gujarat</w:t>
            </w:r>
            <w:bookmarkEnd w:id="8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79466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404 98</w:t>
            </w:r>
          </w:p>
        </w:tc>
      </w:tr>
      <w:tr w:rsidR="007E7AB8" w:rsidRPr="006F3844" w14:paraId="1296773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BC6B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2D88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50" w:name="lt_pId18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Dishnet Wireless Ltd, Kerala</w:t>
            </w:r>
            <w:bookmarkEnd w:id="8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19BDE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404 99</w:t>
            </w:r>
          </w:p>
        </w:tc>
      </w:tr>
      <w:tr w:rsidR="007E7AB8" w:rsidRPr="006F3844" w14:paraId="2D54471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6788D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8709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51" w:name="lt_pId18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Shyam Telelink Ltd, Rajasthan</w:t>
            </w:r>
            <w:bookmarkEnd w:id="8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05748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405 000</w:t>
            </w:r>
          </w:p>
        </w:tc>
      </w:tr>
      <w:tr w:rsidR="007E7AB8" w:rsidRPr="006F3844" w14:paraId="2D99855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392F3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4A78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52" w:name="lt_pId18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Communications Ltd/GSM, Delhi</w:t>
            </w:r>
            <w:bookmarkEnd w:id="8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2C6E8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405 005</w:t>
            </w:r>
          </w:p>
        </w:tc>
      </w:tr>
      <w:tr w:rsidR="007E7AB8" w:rsidRPr="006F3844" w14:paraId="3CD2185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9C3E8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7B38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53" w:name="lt_pId18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Communications Ltd/GSM, Gujarat</w:t>
            </w:r>
            <w:bookmarkEnd w:id="8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4F573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405 006</w:t>
            </w:r>
          </w:p>
        </w:tc>
      </w:tr>
      <w:tr w:rsidR="007E7AB8" w:rsidRPr="006F3844" w14:paraId="2F0DBB2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FCE4B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DF779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54" w:name="lt_pId18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Communications Ltd/GSM, Haryana</w:t>
            </w:r>
            <w:bookmarkEnd w:id="8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FC4C7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405 007</w:t>
            </w:r>
          </w:p>
        </w:tc>
      </w:tr>
      <w:tr w:rsidR="007E7AB8" w:rsidRPr="006F3844" w14:paraId="2983BA8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D0DBA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87300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55" w:name="lt_pId18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Communications Ltd/GSM, J&amp;K</w:t>
            </w:r>
            <w:bookmarkEnd w:id="8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4AED6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405 009</w:t>
            </w:r>
          </w:p>
        </w:tc>
      </w:tr>
      <w:tr w:rsidR="007E7AB8" w:rsidRPr="006F3844" w14:paraId="0B88C91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89D6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DB144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56" w:name="lt_pId18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Communications Ltd,/GSM Karnataka</w:t>
            </w:r>
            <w:bookmarkEnd w:id="85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A64A9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405 010</w:t>
            </w:r>
          </w:p>
        </w:tc>
      </w:tr>
      <w:tr w:rsidR="007E7AB8" w:rsidRPr="006F3844" w14:paraId="7E54F0F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984F3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23466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57" w:name="lt_pId18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Communications Ltd/GSM, Kerala</w:t>
            </w:r>
            <w:bookmarkEnd w:id="8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51707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405 011</w:t>
            </w:r>
          </w:p>
        </w:tc>
      </w:tr>
      <w:tr w:rsidR="007E7AB8" w:rsidRPr="006F3844" w14:paraId="20130E2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ACC27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AE2D5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58" w:name="lt_pId18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Infocomm Ltd, Andhra Pradesh</w:t>
            </w:r>
            <w:bookmarkEnd w:id="8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0F67E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405 012</w:t>
            </w:r>
          </w:p>
        </w:tc>
      </w:tr>
      <w:tr w:rsidR="007E7AB8" w:rsidRPr="006F3844" w14:paraId="610C439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13795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3B44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59" w:name="lt_pId18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Communications Ltd/GSM, Maharashtra</w:t>
            </w:r>
            <w:bookmarkEnd w:id="8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C823A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405 013</w:t>
            </w:r>
          </w:p>
        </w:tc>
      </w:tr>
      <w:tr w:rsidR="007E7AB8" w:rsidRPr="006F3844" w14:paraId="4E23108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89B8B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81366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60" w:name="lt_pId18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Communications Ltd/GSM, Madhya Pradesh</w:t>
            </w:r>
            <w:bookmarkEnd w:id="8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10DE0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405 014</w:t>
            </w:r>
          </w:p>
        </w:tc>
      </w:tr>
      <w:tr w:rsidR="007E7AB8" w:rsidRPr="006F3844" w14:paraId="6A905F9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3EF92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8C6F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61" w:name="lt_pId18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Communications Ltd/GSM, Punjab</w:t>
            </w:r>
            <w:bookmarkEnd w:id="8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252F3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405 018</w:t>
            </w:r>
          </w:p>
        </w:tc>
      </w:tr>
      <w:tr w:rsidR="007E7AB8" w:rsidRPr="006F3844" w14:paraId="4469316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B0EAB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286E4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62" w:name="lt_pId18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Communications Ltd/GSM, Tamilnadu</w:t>
            </w:r>
            <w:bookmarkEnd w:id="8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1B7BC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405 020</w:t>
            </w:r>
          </w:p>
        </w:tc>
      </w:tr>
      <w:tr w:rsidR="007E7AB8" w:rsidRPr="006F3844" w14:paraId="2B7658F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9A12A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CA6FF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63" w:name="lt_pId18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Communications Ltd/GSM, UP (East)</w:t>
            </w:r>
            <w:bookmarkEnd w:id="8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36A57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405 021</w:t>
            </w:r>
          </w:p>
        </w:tc>
      </w:tr>
      <w:tr w:rsidR="007E7AB8" w:rsidRPr="006F3844" w14:paraId="7F95DA3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FBEF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8CFAC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64" w:name="lt_pId18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Communications Ltd/GSM, UP (West)</w:t>
            </w:r>
            <w:bookmarkEnd w:id="8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7D1B8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405 022</w:t>
            </w:r>
          </w:p>
        </w:tc>
      </w:tr>
      <w:tr w:rsidR="007E7AB8" w:rsidRPr="006F3844" w14:paraId="4CDD2B7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E1577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4F78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65" w:name="lt_pId18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Teleservices Ltd/GSM, Andhra Pradesh</w:t>
            </w:r>
            <w:bookmarkEnd w:id="8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F7B4B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405 025</w:t>
            </w:r>
          </w:p>
        </w:tc>
      </w:tr>
      <w:tr w:rsidR="007E7AB8" w:rsidRPr="006F3844" w14:paraId="6F6CB9C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A7E8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33ECC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66" w:name="lt_pId18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Teleservices Ltd,/GSM Bihar</w:t>
            </w:r>
            <w:bookmarkEnd w:id="8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0EBCC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405 027</w:t>
            </w:r>
          </w:p>
        </w:tc>
      </w:tr>
      <w:tr w:rsidR="007E7AB8" w:rsidRPr="006F3844" w14:paraId="0731713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206DA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1A54B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67" w:name="lt_pId18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Teleservices Ltd/GSM, Delhi</w:t>
            </w:r>
            <w:bookmarkEnd w:id="8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2FBB4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405 029</w:t>
            </w:r>
          </w:p>
        </w:tc>
      </w:tr>
      <w:tr w:rsidR="007E7AB8" w:rsidRPr="006F3844" w14:paraId="1D002A5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1D2B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8E11C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68" w:name="lt_pId18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Teleservices Ltd/GSM, Gujarat</w:t>
            </w:r>
            <w:bookmarkEnd w:id="8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4D8BF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405 030</w:t>
            </w:r>
          </w:p>
        </w:tc>
      </w:tr>
      <w:tr w:rsidR="007E7AB8" w:rsidRPr="006F3844" w14:paraId="2F93CB4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647B9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E5DD4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69" w:name="lt_pId18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Teleservices Ltd/GSM, Haryana</w:t>
            </w:r>
            <w:bookmarkEnd w:id="8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66673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405 031</w:t>
            </w:r>
          </w:p>
        </w:tc>
      </w:tr>
      <w:tr w:rsidR="007E7AB8" w:rsidRPr="006F3844" w14:paraId="62881C0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B4D1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88E4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70" w:name="lt_pId18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Teleservices Ltd/GSM, Himachal Pradesh</w:t>
            </w:r>
            <w:bookmarkEnd w:id="8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77BC8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405 032</w:t>
            </w:r>
          </w:p>
        </w:tc>
      </w:tr>
      <w:tr w:rsidR="007E7AB8" w:rsidRPr="006F3844" w14:paraId="6281311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A7E6A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4756C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71" w:name="lt_pId187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Infocomm Ltd, Bihar</w:t>
            </w:r>
            <w:bookmarkEnd w:id="8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D9C5A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405 033</w:t>
            </w:r>
          </w:p>
        </w:tc>
      </w:tr>
      <w:tr w:rsidR="007E7AB8" w:rsidRPr="006F3844" w14:paraId="0EA3725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56F3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C8505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72" w:name="lt_pId18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Teleservices Ltd/GSM, Kamataka</w:t>
            </w:r>
            <w:bookmarkEnd w:id="8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C0199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405 034</w:t>
            </w:r>
          </w:p>
        </w:tc>
      </w:tr>
      <w:tr w:rsidR="007E7AB8" w:rsidRPr="006F3844" w14:paraId="4CAD203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66CA2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6508E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73" w:name="lt_pId18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Teleservices Ltd/GSM, Kerala</w:t>
            </w:r>
            <w:bookmarkEnd w:id="8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12CF7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405 035</w:t>
            </w:r>
          </w:p>
        </w:tc>
      </w:tr>
      <w:tr w:rsidR="007E7AB8" w:rsidRPr="006F3844" w14:paraId="301EB5C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BA4CC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043D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74" w:name="lt_pId18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Teleservices Ltd/GSM, Kolkata</w:t>
            </w:r>
            <w:bookmarkEnd w:id="8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D8396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405 036</w:t>
            </w:r>
          </w:p>
        </w:tc>
      </w:tr>
      <w:tr w:rsidR="007E7AB8" w:rsidRPr="006F3844" w14:paraId="71A0EAD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3158B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24EC6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75" w:name="lt_pId18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Teleservices Ltd/GSM, Maharashtra</w:t>
            </w:r>
            <w:bookmarkEnd w:id="8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8ECED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405 037</w:t>
            </w:r>
          </w:p>
        </w:tc>
      </w:tr>
      <w:tr w:rsidR="007E7AB8" w:rsidRPr="006F3844" w14:paraId="3ABB2CC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DF57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E113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76" w:name="lt_pId18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Teleservices Ltd/GSM, Madhya Pradesh</w:t>
            </w:r>
            <w:bookmarkEnd w:id="87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07866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405 038</w:t>
            </w:r>
          </w:p>
        </w:tc>
      </w:tr>
      <w:tr w:rsidR="007E7AB8" w:rsidRPr="006F3844" w14:paraId="77E3928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B28E1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1C52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77" w:name="lt_pId18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Teleservices Ltd/GSM, Mumbai</w:t>
            </w:r>
            <w:bookmarkEnd w:id="8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F41C0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405 039</w:t>
            </w:r>
          </w:p>
        </w:tc>
      </w:tr>
      <w:tr w:rsidR="007E7AB8" w:rsidRPr="006F3844" w14:paraId="4654631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A27E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59AC5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78" w:name="lt_pId18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Infocomm Ltd, Chennai</w:t>
            </w:r>
            <w:bookmarkEnd w:id="87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35ADA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405 040</w:t>
            </w:r>
          </w:p>
        </w:tc>
      </w:tr>
      <w:tr w:rsidR="007E7AB8" w:rsidRPr="006F3844" w14:paraId="7361E3D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697D3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F63C8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79" w:name="lt_pId18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Teleservices Ltd/GSM, Orissa</w:t>
            </w:r>
            <w:bookmarkEnd w:id="87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7C660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405 041</w:t>
            </w:r>
          </w:p>
        </w:tc>
      </w:tr>
      <w:tr w:rsidR="007E7AB8" w:rsidRPr="006F3844" w14:paraId="54E3E98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6F9BA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B2638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80" w:name="lt_pId18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Teleservices Ltd/GSM, Punjab</w:t>
            </w:r>
            <w:bookmarkEnd w:id="8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A1FFE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405 042</w:t>
            </w:r>
          </w:p>
        </w:tc>
      </w:tr>
      <w:tr w:rsidR="007E7AB8" w:rsidRPr="006F3844" w14:paraId="2CD3278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83F13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C96B6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81" w:name="lt_pId18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Teleservices Ltd/GSM, Rajasthan</w:t>
            </w:r>
            <w:bookmarkEnd w:id="88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2B010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405 043</w:t>
            </w:r>
          </w:p>
        </w:tc>
      </w:tr>
      <w:tr w:rsidR="007E7AB8" w:rsidRPr="006F3844" w14:paraId="6471CA7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F886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3FEF7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82" w:name="lt_pId18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Teleservices Ltd/GSM, Tamilnadu</w:t>
            </w:r>
            <w:bookmarkEnd w:id="8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D3911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405 044</w:t>
            </w:r>
          </w:p>
        </w:tc>
      </w:tr>
      <w:tr w:rsidR="007E7AB8" w:rsidRPr="006F3844" w14:paraId="43D9C83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70158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F7035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83" w:name="lt_pId18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Teleservices Ltd/GSM, UP (East)</w:t>
            </w:r>
            <w:bookmarkEnd w:id="8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48AB2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405 045</w:t>
            </w:r>
          </w:p>
        </w:tc>
      </w:tr>
      <w:tr w:rsidR="007E7AB8" w:rsidRPr="006F3844" w14:paraId="60F3A54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E2947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6557D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84" w:name="lt_pId18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Teleservices Ltd/GSM, UP (West)</w:t>
            </w:r>
            <w:bookmarkEnd w:id="8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E7B40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405 046</w:t>
            </w:r>
          </w:p>
        </w:tc>
      </w:tr>
      <w:tr w:rsidR="007E7AB8" w:rsidRPr="006F3844" w14:paraId="5393ED5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194C9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B4F7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85" w:name="lt_pId18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Teleservices Ltd/GSM, West Bengal</w:t>
            </w:r>
            <w:bookmarkEnd w:id="8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44343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405 047</w:t>
            </w:r>
          </w:p>
        </w:tc>
      </w:tr>
      <w:tr w:rsidR="007E7AB8" w:rsidRPr="006F3844" w14:paraId="2F436FF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05B1E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7884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86" w:name="lt_pId19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Infocomm Ltd, Himachal Pradesh</w:t>
            </w:r>
            <w:bookmarkEnd w:id="88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82A6B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405 08</w:t>
            </w:r>
          </w:p>
        </w:tc>
      </w:tr>
      <w:tr w:rsidR="007E7AB8" w:rsidRPr="006F3844" w14:paraId="6555409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2A046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7F44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87" w:name="lt_pId19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Infocomm Ltd, Kolkata</w:t>
            </w:r>
            <w:bookmarkEnd w:id="88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63AFA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405 12</w:t>
            </w:r>
          </w:p>
        </w:tc>
      </w:tr>
      <w:tr w:rsidR="007E7AB8" w:rsidRPr="006F3844" w14:paraId="782C026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9C259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BF7C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88" w:name="lt_pId19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Infocomm Ltd, Mumbai</w:t>
            </w:r>
            <w:bookmarkEnd w:id="8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3DCE9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405 15</w:t>
            </w:r>
          </w:p>
        </w:tc>
      </w:tr>
      <w:tr w:rsidR="007E7AB8" w:rsidRPr="006F3844" w14:paraId="0F41290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5DB9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A5777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89" w:name="lt_pId19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Infocomm Ltd, Orissa</w:t>
            </w:r>
            <w:bookmarkEnd w:id="8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E3BFC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405 17</w:t>
            </w:r>
          </w:p>
        </w:tc>
      </w:tr>
      <w:tr w:rsidR="007E7AB8" w:rsidRPr="006F3844" w14:paraId="5F77BD5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D0F05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1869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90" w:name="lt_pId19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Reliance Infocomm Ltd, West bengal</w:t>
            </w:r>
            <w:bookmarkEnd w:id="8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B5E74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405 23</w:t>
            </w:r>
          </w:p>
        </w:tc>
      </w:tr>
      <w:tr w:rsidR="007E7AB8" w:rsidRPr="006F3844" w14:paraId="042A3BC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A7347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951AE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91" w:name="lt_pId19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Teleservices Ltd, Chennai</w:t>
            </w:r>
            <w:bookmarkEnd w:id="8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3660B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405 28</w:t>
            </w:r>
          </w:p>
        </w:tc>
      </w:tr>
      <w:tr w:rsidR="007E7AB8" w:rsidRPr="006F3844" w14:paraId="1822DD0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42A9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21DE6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92" w:name="lt_pId19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Airtel Ltd, Bihar</w:t>
            </w:r>
            <w:bookmarkEnd w:id="89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5D2A0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405 52</w:t>
            </w:r>
          </w:p>
        </w:tc>
      </w:tr>
      <w:tr w:rsidR="007E7AB8" w:rsidRPr="006F3844" w14:paraId="6C830B5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6717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BE23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93" w:name="lt_pId19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Airtel Ltd, Orissa</w:t>
            </w:r>
            <w:bookmarkEnd w:id="89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E1EE6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405 53</w:t>
            </w:r>
          </w:p>
        </w:tc>
      </w:tr>
      <w:tr w:rsidR="007E7AB8" w:rsidRPr="006F3844" w14:paraId="3D74FEC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576F4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60E0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94" w:name="lt_pId19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Airtel Ltd, UP (East)</w:t>
            </w:r>
            <w:bookmarkEnd w:id="8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6504C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405 54</w:t>
            </w:r>
          </w:p>
        </w:tc>
      </w:tr>
      <w:tr w:rsidR="007E7AB8" w:rsidRPr="006F3844" w14:paraId="2C8AD94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5F639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7BD03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95" w:name="lt_pId19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Airtel Ltd, J&amp;K</w:t>
            </w:r>
            <w:bookmarkEnd w:id="8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F0020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405 55</w:t>
            </w:r>
          </w:p>
        </w:tc>
      </w:tr>
      <w:tr w:rsidR="007E7AB8" w:rsidRPr="006F3844" w14:paraId="4CAB640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BD761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693F2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96" w:name="lt_pId19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Bharti Airtel Ltd, Assam</w:t>
            </w:r>
            <w:bookmarkEnd w:id="89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A7B3D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405 56</w:t>
            </w:r>
          </w:p>
        </w:tc>
      </w:tr>
      <w:tr w:rsidR="007E7AB8" w:rsidRPr="006F3844" w14:paraId="47D8020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90C0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E435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97" w:name="lt_pId19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Essar South Ltd, UP (West)</w:t>
            </w:r>
            <w:bookmarkEnd w:id="89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29B37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405 66</w:t>
            </w:r>
          </w:p>
        </w:tc>
      </w:tr>
      <w:tr w:rsidR="007E7AB8" w:rsidRPr="006F3844" w14:paraId="586F160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1A54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BF32A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98" w:name="lt_pId19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Essar South Ltd, Orissa</w:t>
            </w:r>
            <w:bookmarkEnd w:id="89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06BC3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405 67</w:t>
            </w:r>
          </w:p>
        </w:tc>
      </w:tr>
      <w:tr w:rsidR="007E7AB8" w:rsidRPr="006F3844" w14:paraId="5AD15A6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AD874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B7C1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899" w:name="lt_pId19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Vodaphone/Hutchison, Madhya Pradesh</w:t>
            </w:r>
            <w:bookmarkEnd w:id="89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45761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405 68</w:t>
            </w:r>
          </w:p>
        </w:tc>
      </w:tr>
      <w:tr w:rsidR="007E7AB8" w:rsidRPr="006F3844" w14:paraId="33587DA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8604C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71F43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00" w:name="lt_pId19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Aditya Birla Telecom Ltd, Bihar</w:t>
            </w:r>
            <w:bookmarkEnd w:id="90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B315C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405 70</w:t>
            </w:r>
          </w:p>
        </w:tc>
      </w:tr>
      <w:tr w:rsidR="007E7AB8" w:rsidRPr="006F3844" w14:paraId="493DF10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D8D57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13A3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01" w:name="lt_pId19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Essar Spacetel Ltd, Himachal Pradesh</w:t>
            </w:r>
            <w:bookmarkEnd w:id="90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A3854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405 71</w:t>
            </w:r>
          </w:p>
        </w:tc>
      </w:tr>
      <w:tr w:rsidR="007E7AB8" w:rsidRPr="006F3844" w14:paraId="1299013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5794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19A44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02" w:name="lt_pId19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Essar Spacetel Ltd, North East</w:t>
            </w:r>
            <w:bookmarkEnd w:id="90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C026B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405 72</w:t>
            </w:r>
          </w:p>
        </w:tc>
      </w:tr>
      <w:tr w:rsidR="007E7AB8" w:rsidRPr="006F3844" w14:paraId="1E7AB0B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CF3A5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E2CB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03" w:name="lt_pId19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Essar Spacetel Ltd, Assam</w:t>
            </w:r>
            <w:bookmarkEnd w:id="9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0748A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405 73</w:t>
            </w:r>
          </w:p>
        </w:tc>
      </w:tr>
      <w:tr w:rsidR="007E7AB8" w:rsidRPr="006F3844" w14:paraId="2C18925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D94C7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576D1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04" w:name="lt_pId19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Essar Spacetel Ltd, J&amp;K</w:t>
            </w:r>
            <w:bookmarkEnd w:id="9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00C88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405 74</w:t>
            </w:r>
          </w:p>
        </w:tc>
      </w:tr>
      <w:tr w:rsidR="007E7AB8" w:rsidRPr="006F3844" w14:paraId="127EC32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B3FF0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4AC7E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05" w:name="lt_pId19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Essar Spacetel Ltd, J&amp;K</w:t>
            </w:r>
            <w:bookmarkEnd w:id="9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E4543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405 750</w:t>
            </w:r>
          </w:p>
        </w:tc>
      </w:tr>
      <w:tr w:rsidR="007E7AB8" w:rsidRPr="006F3844" w14:paraId="4473040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08EF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49B2F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06" w:name="lt_pId19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Essar Spacetel Ltd, Assam</w:t>
            </w:r>
            <w:bookmarkEnd w:id="9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634C4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405 751</w:t>
            </w:r>
          </w:p>
        </w:tc>
      </w:tr>
      <w:tr w:rsidR="007E7AB8" w:rsidRPr="006F3844" w14:paraId="1C52F42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6D98F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93211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07" w:name="lt_pId19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Essar Spacetel Ltd, Bihar</w:t>
            </w:r>
            <w:bookmarkEnd w:id="90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68460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405 752</w:t>
            </w:r>
          </w:p>
        </w:tc>
      </w:tr>
      <w:tr w:rsidR="007E7AB8" w:rsidRPr="006F3844" w14:paraId="75D76AE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6E2B5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810C3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08" w:name="lt_pId19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Essar Spacetel Ltd, Orissa</w:t>
            </w:r>
            <w:bookmarkEnd w:id="9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BE2D2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405 753</w:t>
            </w:r>
          </w:p>
        </w:tc>
      </w:tr>
      <w:tr w:rsidR="007E7AB8" w:rsidRPr="006F3844" w14:paraId="6C53C56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2D77D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5C1FA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09" w:name="lt_pId19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Essar Spacetel Ltd, Himachal Pradesh</w:t>
            </w:r>
            <w:bookmarkEnd w:id="90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36C5E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405 754</w:t>
            </w:r>
          </w:p>
        </w:tc>
      </w:tr>
      <w:tr w:rsidR="007E7AB8" w:rsidRPr="006F3844" w14:paraId="53EADE3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9C68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D12FE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10" w:name="lt_pId19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Essar Spacetel Ltd, North East</w:t>
            </w:r>
            <w:bookmarkEnd w:id="9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26D5F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405 755</w:t>
            </w:r>
          </w:p>
        </w:tc>
      </w:tr>
      <w:tr w:rsidR="007E7AB8" w:rsidRPr="006F3844" w14:paraId="48D81D4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B9F0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F0881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11" w:name="lt_pId19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Essar Spacetel Ltd, Orissa</w:t>
            </w:r>
            <w:bookmarkEnd w:id="9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A29FC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405 76</w:t>
            </w:r>
          </w:p>
        </w:tc>
      </w:tr>
      <w:tr w:rsidR="007E7AB8" w:rsidRPr="006F3844" w14:paraId="0CE7088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E94A4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D237F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12" w:name="lt_pId19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Essar Spacetel Ltd, Maharashtra</w:t>
            </w:r>
            <w:bookmarkEnd w:id="91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B9D9D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405 77</w:t>
            </w:r>
          </w:p>
        </w:tc>
      </w:tr>
      <w:tr w:rsidR="007E7AB8" w:rsidRPr="006F3844" w14:paraId="24FF4BE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3E80A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DA523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13" w:name="lt_pId19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Idea Cellular Ltd, MUMBAI</w:t>
            </w:r>
            <w:bookmarkEnd w:id="9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90259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405 799</w:t>
            </w:r>
          </w:p>
        </w:tc>
      </w:tr>
      <w:tr w:rsidR="007E7AB8" w:rsidRPr="006F3844" w14:paraId="23426EA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FB74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F7213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14" w:name="lt_pId19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Aircell Ltd, Delhi</w:t>
            </w:r>
            <w:bookmarkEnd w:id="9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C32A8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405 800</w:t>
            </w:r>
          </w:p>
        </w:tc>
      </w:tr>
      <w:tr w:rsidR="007E7AB8" w:rsidRPr="006F3844" w14:paraId="36F834F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CF58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53B7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15" w:name="lt_pId19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Aircell Ltd, Andhra Pradesh</w:t>
            </w:r>
            <w:bookmarkEnd w:id="9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46961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405 801</w:t>
            </w:r>
          </w:p>
        </w:tc>
      </w:tr>
      <w:tr w:rsidR="007E7AB8" w:rsidRPr="006F3844" w14:paraId="1682886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13B37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D841E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16" w:name="lt_pId19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Aircell Ltd, Gujarat</w:t>
            </w:r>
            <w:bookmarkEnd w:id="9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662AB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405 802</w:t>
            </w:r>
          </w:p>
        </w:tc>
      </w:tr>
      <w:tr w:rsidR="007E7AB8" w:rsidRPr="006F3844" w14:paraId="00A91AE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B8896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7CED8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17" w:name="lt_pId19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Aircell Ltd, Kamataka</w:t>
            </w:r>
            <w:bookmarkEnd w:id="9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B1CA4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405 803</w:t>
            </w:r>
          </w:p>
        </w:tc>
      </w:tr>
      <w:tr w:rsidR="007E7AB8" w:rsidRPr="006F3844" w14:paraId="7D1A64E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8AF2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E3883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18" w:name="lt_pId19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Aircell Ltd, Maharashtra</w:t>
            </w:r>
            <w:bookmarkEnd w:id="9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EC80E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405 804</w:t>
            </w:r>
          </w:p>
        </w:tc>
      </w:tr>
      <w:tr w:rsidR="007E7AB8" w:rsidRPr="006F3844" w14:paraId="6629AC8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9EC2B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A0F8F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19" w:name="lt_pId19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Aircell Ltd, Mumbai</w:t>
            </w:r>
            <w:bookmarkEnd w:id="91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7BF9C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405 805</w:t>
            </w:r>
          </w:p>
        </w:tc>
      </w:tr>
      <w:tr w:rsidR="007E7AB8" w:rsidRPr="006F3844" w14:paraId="17B0FF4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CD304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C10CB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20" w:name="lt_pId19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Aircell Ltd, Rajasthan</w:t>
            </w:r>
            <w:bookmarkEnd w:id="9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10F5C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405 806</w:t>
            </w:r>
          </w:p>
        </w:tc>
      </w:tr>
      <w:tr w:rsidR="007E7AB8" w:rsidRPr="006F3844" w14:paraId="48AE6D4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EEF0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65F43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21" w:name="lt_pId197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Dishnet Wireless Ltd, Haryana</w:t>
            </w:r>
            <w:bookmarkEnd w:id="9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5756E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405 807</w:t>
            </w:r>
          </w:p>
        </w:tc>
      </w:tr>
      <w:tr w:rsidR="007E7AB8" w:rsidRPr="006F3844" w14:paraId="0C330ED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A2486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17A6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22" w:name="lt_pId19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Dishnet Wireless Ltd, Madhya Pradesh</w:t>
            </w:r>
            <w:bookmarkEnd w:id="9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8298F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405 808</w:t>
            </w:r>
          </w:p>
        </w:tc>
      </w:tr>
      <w:tr w:rsidR="007E7AB8" w:rsidRPr="006F3844" w14:paraId="7DB741E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CC9F6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0CEC3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23" w:name="lt_pId19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Dishnet Wireless Ltd, Kerala</w:t>
            </w:r>
            <w:bookmarkEnd w:id="9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CEEF1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405 809</w:t>
            </w:r>
          </w:p>
        </w:tc>
      </w:tr>
      <w:tr w:rsidR="007E7AB8" w:rsidRPr="006F3844" w14:paraId="0AD0B23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6776F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4B789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24" w:name="lt_pId19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Aircell Ltd, Delhi</w:t>
            </w:r>
            <w:bookmarkEnd w:id="9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5DD56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405 81</w:t>
            </w:r>
          </w:p>
        </w:tc>
      </w:tr>
      <w:tr w:rsidR="007E7AB8" w:rsidRPr="006F3844" w14:paraId="410920B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129F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C2CD1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25" w:name="lt_pId19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Aircell Ltd, Andhra Pradesh</w:t>
            </w:r>
            <w:bookmarkEnd w:id="9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43546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405 82</w:t>
            </w:r>
          </w:p>
        </w:tc>
      </w:tr>
      <w:tr w:rsidR="007E7AB8" w:rsidRPr="006F3844" w14:paraId="0338F4C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38387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BD58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26" w:name="lt_pId19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Aircell Ltd, Gujarat</w:t>
            </w:r>
            <w:bookmarkEnd w:id="92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9A4AE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405 83</w:t>
            </w:r>
          </w:p>
        </w:tc>
      </w:tr>
      <w:tr w:rsidR="007E7AB8" w:rsidRPr="006F3844" w14:paraId="4C11BAD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138D9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2B0FF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27" w:name="lt_pId19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Aircell Ltd, Maharashtra</w:t>
            </w:r>
            <w:bookmarkEnd w:id="9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10D6E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405 84</w:t>
            </w:r>
          </w:p>
        </w:tc>
      </w:tr>
      <w:tr w:rsidR="007E7AB8" w:rsidRPr="006F3844" w14:paraId="6C185F6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393F7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449A0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28" w:name="lt_pId19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Aircell Ltd, Mumbai</w:t>
            </w:r>
            <w:bookmarkEnd w:id="92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D5408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405 85</w:t>
            </w:r>
          </w:p>
        </w:tc>
      </w:tr>
      <w:tr w:rsidR="007E7AB8" w:rsidRPr="006F3844" w14:paraId="59B5301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115B7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EDFAA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29" w:name="lt_pId19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Aircell Ltd, Rajasthan</w:t>
            </w:r>
            <w:bookmarkEnd w:id="9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B5DB9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405 86</w:t>
            </w:r>
          </w:p>
        </w:tc>
      </w:tr>
      <w:tr w:rsidR="007E7AB8" w:rsidRPr="006F3844" w14:paraId="2A8DBF75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33AE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Индонезия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F7612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6AF3E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0C8487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6AE7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90DA1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30" w:name="lt_pId19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PSN</w:t>
            </w:r>
            <w:bookmarkEnd w:id="9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0B4E5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510 00</w:t>
            </w:r>
          </w:p>
        </w:tc>
      </w:tr>
      <w:tr w:rsidR="007E7AB8" w:rsidRPr="006F3844" w14:paraId="0F20BC3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13C0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B7910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31" w:name="lt_pId19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Satelindo</w:t>
            </w:r>
            <w:bookmarkEnd w:id="93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42EA3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510 01</w:t>
            </w:r>
          </w:p>
        </w:tc>
      </w:tr>
      <w:tr w:rsidR="007E7AB8" w:rsidRPr="006F3844" w14:paraId="52ABF1C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066B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D135D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32" w:name="lt_pId19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Natrindo (Lippo Telecom)</w:t>
            </w:r>
            <w:bookmarkEnd w:id="9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0AB41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510 08</w:t>
            </w:r>
          </w:p>
        </w:tc>
      </w:tr>
      <w:tr w:rsidR="007E7AB8" w:rsidRPr="006F3844" w14:paraId="2963656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666EA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B0BC7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33" w:name="lt_pId19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Telkomsel</w:t>
            </w:r>
            <w:bookmarkEnd w:id="9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3ADDF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510 10</w:t>
            </w:r>
          </w:p>
        </w:tc>
      </w:tr>
      <w:tr w:rsidR="007E7AB8" w:rsidRPr="006F3844" w14:paraId="642ED56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57A9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AC640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34" w:name="lt_pId19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Excelcomindo</w:t>
            </w:r>
            <w:bookmarkEnd w:id="9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85EF0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510 11</w:t>
            </w:r>
          </w:p>
        </w:tc>
      </w:tr>
      <w:tr w:rsidR="007E7AB8" w:rsidRPr="006F3844" w14:paraId="6246CD9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C9FC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4BC38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35" w:name="lt_pId19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Indosat - M3</w:t>
            </w:r>
            <w:bookmarkEnd w:id="93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9911A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510 21</w:t>
            </w:r>
          </w:p>
        </w:tc>
      </w:tr>
      <w:tr w:rsidR="007E7AB8" w:rsidRPr="006F3844" w14:paraId="7E18061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4A143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F64D3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36" w:name="lt_pId200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Komselindo</w:t>
            </w:r>
            <w:bookmarkEnd w:id="9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FCD22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510 28</w:t>
            </w:r>
          </w:p>
        </w:tc>
      </w:tr>
      <w:tr w:rsidR="007E7AB8" w:rsidRPr="006F3844" w14:paraId="376D3E8F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ADFF29" w14:textId="77777777" w:rsidR="007E7AB8" w:rsidRPr="006F3844" w:rsidRDefault="007E7AB8" w:rsidP="00D376C9">
            <w:pPr>
              <w:keepNext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Иран (Исламская Республика)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22C1C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71C3B1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19D3FA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5D35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89467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37" w:name="lt_pId20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KISH CELL PARS</w:t>
            </w:r>
            <w:bookmarkEnd w:id="9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61DE6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432 01</w:t>
            </w:r>
          </w:p>
        </w:tc>
      </w:tr>
      <w:tr w:rsidR="007E7AB8" w:rsidRPr="006F3844" w14:paraId="3617189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9EB7C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FD91F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38" w:name="lt_pId20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NEGIN ERTEBATAT AVA</w:t>
            </w:r>
            <w:bookmarkEnd w:id="93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D61CA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432 02</w:t>
            </w:r>
          </w:p>
        </w:tc>
      </w:tr>
      <w:tr w:rsidR="007E7AB8" w:rsidRPr="006F3844" w14:paraId="4C9EF11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179A2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8255B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39" w:name="lt_pId20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PARSIAN HAMRAH LOTUS</w:t>
            </w:r>
            <w:bookmarkEnd w:id="93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1FFFA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432 03</w:t>
            </w:r>
          </w:p>
        </w:tc>
      </w:tr>
      <w:tr w:rsidR="007E7AB8" w:rsidRPr="006F3844" w14:paraId="260C1AD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94209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3899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40" w:name="lt_pId20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TOSE E FANAVARI ERTEBATAT NOVIN HAMRAH</w:t>
            </w:r>
            <w:bookmarkEnd w:id="9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B230E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432 04</w:t>
            </w:r>
          </w:p>
        </w:tc>
      </w:tr>
      <w:tr w:rsidR="007E7AB8" w:rsidRPr="006F3844" w14:paraId="3672283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6D7D2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67D22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41" w:name="lt_pId20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HAMRAH HOSHMAND AYANDEH</w:t>
            </w:r>
            <w:bookmarkEnd w:id="94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F5315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432 05</w:t>
            </w:r>
          </w:p>
        </w:tc>
      </w:tr>
      <w:tr w:rsidR="007E7AB8" w:rsidRPr="006F3844" w14:paraId="5C6BC15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7E023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275A2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42" w:name="lt_pId20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ERTEBATAT ARYANTEL</w:t>
            </w:r>
            <w:bookmarkEnd w:id="94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BAA57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432 06</w:t>
            </w:r>
          </w:p>
        </w:tc>
      </w:tr>
      <w:tr w:rsidR="007E7AB8" w:rsidRPr="006F3844" w14:paraId="25745E1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E61C5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A5D1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43" w:name="lt_pId20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HOOSHMAND AMIN MOBILE</w:t>
            </w:r>
            <w:bookmarkEnd w:id="9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31541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432 07</w:t>
            </w:r>
          </w:p>
        </w:tc>
      </w:tr>
      <w:tr w:rsidR="007E7AB8" w:rsidRPr="006F3844" w14:paraId="25E1AA4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4B2AE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B95B0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44" w:name="lt_pId20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TOSE-E ERTEBATAT HAMRAH SHATEL</w:t>
            </w:r>
            <w:bookmarkEnd w:id="9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E6BCB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432 08</w:t>
            </w:r>
          </w:p>
        </w:tc>
      </w:tr>
      <w:tr w:rsidR="007E7AB8" w:rsidRPr="006F3844" w14:paraId="2A9F4BD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4DD5F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16F1E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45" w:name="lt_pId20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HIWEB</w:t>
            </w:r>
            <w:bookmarkEnd w:id="9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49E33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432 09</w:t>
            </w:r>
          </w:p>
        </w:tc>
      </w:tr>
      <w:tr w:rsidR="007E7AB8" w:rsidRPr="006F3844" w14:paraId="7DA7F61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2E39A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6753E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46" w:name="lt_pId20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MCI (Mobile Communications of Iran)</w:t>
            </w:r>
            <w:bookmarkEnd w:id="94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0A854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432 11</w:t>
            </w:r>
          </w:p>
        </w:tc>
      </w:tr>
      <w:tr w:rsidR="007E7AB8" w:rsidRPr="006F3844" w14:paraId="2318F44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9CA5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F5608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47" w:name="lt_pId20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HIWEB</w:t>
            </w:r>
            <w:bookmarkEnd w:id="9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84CF7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432 12</w:t>
            </w:r>
          </w:p>
        </w:tc>
      </w:tr>
      <w:tr w:rsidR="007E7AB8" w:rsidRPr="006F3844" w14:paraId="219037E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6144E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9C3ED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48" w:name="lt_pId20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HIWEB</w:t>
            </w:r>
            <w:bookmarkEnd w:id="9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235C1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432 13</w:t>
            </w:r>
          </w:p>
        </w:tc>
      </w:tr>
      <w:tr w:rsidR="007E7AB8" w:rsidRPr="006F3844" w14:paraId="7BA7824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BE053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DC085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49" w:name="lt_pId20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Kish Free Zone Organization</w:t>
            </w:r>
            <w:bookmarkEnd w:id="9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3801B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432 14</w:t>
            </w:r>
          </w:p>
        </w:tc>
      </w:tr>
      <w:tr w:rsidR="007E7AB8" w:rsidRPr="006F3844" w14:paraId="4CAA208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ED19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FB4D0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50" w:name="lt_pId20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RIGHTEL</w:t>
            </w:r>
            <w:bookmarkEnd w:id="9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C6976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432 20</w:t>
            </w:r>
          </w:p>
        </w:tc>
      </w:tr>
      <w:tr w:rsidR="007E7AB8" w:rsidRPr="006F3844" w14:paraId="2F3F91A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AFC9E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E115A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51" w:name="lt_pId20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TCI (Telecommunication Company of Iran)</w:t>
            </w:r>
            <w:bookmarkEnd w:id="9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08A21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432 32</w:t>
            </w:r>
          </w:p>
        </w:tc>
      </w:tr>
      <w:tr w:rsidR="007E7AB8" w:rsidRPr="006F3844" w14:paraId="4B7702A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3246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79B5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52" w:name="lt_pId20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IRANCELL</w:t>
            </w:r>
            <w:bookmarkEnd w:id="9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EF4D5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432 35</w:t>
            </w:r>
          </w:p>
        </w:tc>
      </w:tr>
      <w:tr w:rsidR="007E7AB8" w:rsidRPr="006F3844" w14:paraId="3ABD33F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ADD12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CC09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53" w:name="lt_pId20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ERTEBATAT MOBIN NET</w:t>
            </w:r>
            <w:bookmarkEnd w:id="9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B6613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432 44</w:t>
            </w:r>
          </w:p>
        </w:tc>
      </w:tr>
      <w:tr w:rsidR="007E7AB8" w:rsidRPr="006F3844" w14:paraId="287F650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7F0CD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BFE2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54" w:name="lt_pId20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FARABORD DADEHAYE IRANIAN</w:t>
            </w:r>
            <w:bookmarkEnd w:id="9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F1EF8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432 45</w:t>
            </w:r>
          </w:p>
        </w:tc>
      </w:tr>
      <w:tr w:rsidR="007E7AB8" w:rsidRPr="006F3844" w14:paraId="19B87E6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302C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9F3CB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55" w:name="lt_pId20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HIWEB</w:t>
            </w:r>
            <w:bookmarkEnd w:id="9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E985A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432 46</w:t>
            </w:r>
          </w:p>
        </w:tc>
      </w:tr>
      <w:tr w:rsidR="007E7AB8" w:rsidRPr="006F3844" w14:paraId="02504A1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70EF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66DAC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56" w:name="lt_pId20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GOSTARESH ERTEBATAT MABNA</w:t>
            </w:r>
            <w:bookmarkEnd w:id="95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E33AB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432 49</w:t>
            </w:r>
          </w:p>
        </w:tc>
      </w:tr>
      <w:tr w:rsidR="007E7AB8" w:rsidRPr="006F3844" w14:paraId="52C807D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6EC0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9D80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57" w:name="lt_pId20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SHATEL</w:t>
            </w:r>
            <w:bookmarkEnd w:id="9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B195A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432 50</w:t>
            </w:r>
          </w:p>
        </w:tc>
      </w:tr>
      <w:tr w:rsidR="007E7AB8" w:rsidRPr="006F3844" w14:paraId="0D492EB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E1452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25D92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58" w:name="lt_pId20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PISHGAMAN TOSE-E ERTEBATAT</w:t>
            </w:r>
            <w:bookmarkEnd w:id="9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08A90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432 51</w:t>
            </w:r>
          </w:p>
        </w:tc>
      </w:tr>
      <w:tr w:rsidR="007E7AB8" w:rsidRPr="006F3844" w14:paraId="4DA13FA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90E8C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022F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59" w:name="lt_pId20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ASIATECH</w:t>
            </w:r>
            <w:bookmarkEnd w:id="9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8B434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432 52</w:t>
            </w:r>
          </w:p>
        </w:tc>
      </w:tr>
      <w:tr w:rsidR="007E7AB8" w:rsidRPr="006F3844" w14:paraId="44A06FE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2E3D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BBC5E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60" w:name="lt_pId20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TCI (Telecommunication Company of Iran)</w:t>
            </w:r>
            <w:bookmarkEnd w:id="9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A5545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432 70</w:t>
            </w:r>
          </w:p>
        </w:tc>
      </w:tr>
      <w:tr w:rsidR="007E7AB8" w:rsidRPr="006F3844" w14:paraId="641D059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0FD6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3548A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61" w:name="lt_pId20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ERTEBATAT KOOHE NOOR</w:t>
            </w:r>
            <w:bookmarkEnd w:id="9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3032E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432 71</w:t>
            </w:r>
          </w:p>
        </w:tc>
      </w:tr>
      <w:tr w:rsidR="007E7AB8" w:rsidRPr="006F3844" w14:paraId="1C812F1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6CEEA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CC40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62" w:name="lt_pId20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ERTEBATAT FARZANEGAN PARS</w:t>
            </w:r>
            <w:bookmarkEnd w:id="9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CA0DD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432 93</w:t>
            </w:r>
          </w:p>
        </w:tc>
      </w:tr>
      <w:tr w:rsidR="007E7AB8" w:rsidRPr="006F3844" w14:paraId="2AAF1FE6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F88497" w14:textId="77777777" w:rsidR="007E7AB8" w:rsidRPr="006F3844" w:rsidRDefault="007E7AB8" w:rsidP="007E7AB8">
            <w:pPr>
              <w:widowControl w:val="0"/>
              <w:spacing w:before="0"/>
              <w:mirrorIndents/>
              <w:jc w:val="left"/>
              <w:rPr>
                <w:sz w:val="18"/>
                <w:szCs w:val="18"/>
              </w:rPr>
            </w:pPr>
            <w:r w:rsidRPr="006F3844">
              <w:rPr>
                <w:rFonts w:eastAsia="Arial"/>
                <w:color w:val="000000"/>
                <w:sz w:val="18"/>
                <w:szCs w:val="18"/>
              </w:rPr>
              <w:t>Ирак</w:t>
            </w:r>
          </w:p>
          <w:p w14:paraId="3303494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2014D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CD7932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23D31F8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677EE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7BBD7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63" w:name="lt_pId20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Asia Cell</w:t>
            </w:r>
            <w:bookmarkEnd w:id="9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20EA8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418 05</w:t>
            </w:r>
          </w:p>
        </w:tc>
      </w:tr>
      <w:tr w:rsidR="007E7AB8" w:rsidRPr="006F3844" w14:paraId="566C365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6D64F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C85425" w14:textId="094A3238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64" w:name="lt_pId20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Zain Iraq (</w:t>
            </w:r>
            <w:r w:rsidR="00D376C9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ранее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Atheer)</w:t>
            </w:r>
            <w:bookmarkEnd w:id="9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50CA4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418 20</w:t>
            </w:r>
          </w:p>
        </w:tc>
      </w:tr>
      <w:tr w:rsidR="007E7AB8" w:rsidRPr="006F3844" w14:paraId="6689E57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EAB2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A99240" w14:textId="6E421B3D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65" w:name="lt_pId20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Zain Iraq (</w:t>
            </w:r>
            <w:r w:rsidR="00D376C9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ранее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Iraqna)</w:t>
            </w:r>
            <w:bookmarkEnd w:id="9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5C5DD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418 30</w:t>
            </w:r>
          </w:p>
        </w:tc>
      </w:tr>
      <w:tr w:rsidR="007E7AB8" w:rsidRPr="006F3844" w14:paraId="7ABA32F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34E71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17A2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66" w:name="lt_pId20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Korek Telecom</w:t>
            </w:r>
            <w:bookmarkEnd w:id="9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07F11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418 40</w:t>
            </w:r>
          </w:p>
        </w:tc>
      </w:tr>
      <w:tr w:rsidR="007E7AB8" w:rsidRPr="006F3844" w14:paraId="124A50B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42F02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3AC5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67" w:name="lt_pId20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Iraq Central Cooperative Association for Communication and Transportation</w:t>
            </w:r>
            <w:bookmarkEnd w:id="9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F814F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418 47</w:t>
            </w:r>
          </w:p>
        </w:tc>
      </w:tr>
      <w:tr w:rsidR="007E7AB8" w:rsidRPr="006F3844" w14:paraId="67D64BF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07E47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4442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68" w:name="lt_pId20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ITC Fanoos</w:t>
            </w:r>
            <w:bookmarkEnd w:id="9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4687D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418 48</w:t>
            </w:r>
          </w:p>
        </w:tc>
      </w:tr>
      <w:tr w:rsidR="007E7AB8" w:rsidRPr="006F3844" w14:paraId="18E3F23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2E707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9C941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69" w:name="lt_pId20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Iraqtel</w:t>
            </w:r>
            <w:bookmarkEnd w:id="9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EA058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418 49</w:t>
            </w:r>
          </w:p>
        </w:tc>
      </w:tr>
      <w:tr w:rsidR="007E7AB8" w:rsidRPr="006F3844" w14:paraId="513A4E5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CF71A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481FC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70" w:name="lt_pId20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Itisaluna</w:t>
            </w:r>
            <w:bookmarkEnd w:id="9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F82F4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418 62</w:t>
            </w:r>
          </w:p>
        </w:tc>
      </w:tr>
      <w:tr w:rsidR="007E7AB8" w:rsidRPr="006F3844" w14:paraId="2C8D076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B7AF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09A4D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71" w:name="lt_pId20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Kalimat</w:t>
            </w:r>
            <w:bookmarkEnd w:id="9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055B5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418 70</w:t>
            </w:r>
          </w:p>
        </w:tc>
      </w:tr>
      <w:tr w:rsidR="007E7AB8" w:rsidRPr="006F3844" w14:paraId="1B13FF4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6186C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7C7F5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72" w:name="lt_pId20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Iraqi Telecommunications &amp; Post Company (ITPC)</w:t>
            </w:r>
            <w:bookmarkEnd w:id="9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2F3BB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418 80</w:t>
            </w:r>
          </w:p>
        </w:tc>
      </w:tr>
      <w:tr w:rsidR="007E7AB8" w:rsidRPr="006F3844" w14:paraId="4BC759B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622E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E61AB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73" w:name="lt_pId20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ITPC (Al-Mazaya)</w:t>
            </w:r>
            <w:bookmarkEnd w:id="9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9C933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418 81</w:t>
            </w:r>
          </w:p>
        </w:tc>
      </w:tr>
      <w:tr w:rsidR="007E7AB8" w:rsidRPr="006F3844" w14:paraId="11E0372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C909E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8D1C7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74" w:name="lt_pId20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ITPC (Sader Al-Iraq)</w:t>
            </w:r>
            <w:bookmarkEnd w:id="9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8AA4C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418 83</w:t>
            </w:r>
          </w:p>
        </w:tc>
      </w:tr>
      <w:tr w:rsidR="007E7AB8" w:rsidRPr="006F3844" w14:paraId="1F5DB46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B0399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F3E8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75" w:name="lt_pId20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ITPC (Eaamar Albasrah)</w:t>
            </w:r>
            <w:bookmarkEnd w:id="9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2FDDD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418 84</w:t>
            </w:r>
          </w:p>
        </w:tc>
      </w:tr>
      <w:tr w:rsidR="007E7AB8" w:rsidRPr="006F3844" w14:paraId="2B85BEF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DDC71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2B1BF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76" w:name="lt_pId208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ITPC (Anwar Yagotat Alkhalee)</w:t>
            </w:r>
            <w:bookmarkEnd w:id="97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DB9F9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418 85</w:t>
            </w:r>
          </w:p>
        </w:tc>
      </w:tr>
      <w:tr w:rsidR="007E7AB8" w:rsidRPr="006F3844" w14:paraId="2290AE0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FCE20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77F28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77" w:name="lt_pId20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ITPC (Furatfone)</w:t>
            </w:r>
            <w:bookmarkEnd w:id="9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9FB93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418 86</w:t>
            </w:r>
          </w:p>
        </w:tc>
      </w:tr>
      <w:tr w:rsidR="007E7AB8" w:rsidRPr="006F3844" w14:paraId="24C5D53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71D80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78697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78" w:name="lt_pId208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ITPC (Al-Seraj)</w:t>
            </w:r>
            <w:bookmarkEnd w:id="97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71EE0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418 87</w:t>
            </w:r>
          </w:p>
        </w:tc>
      </w:tr>
      <w:tr w:rsidR="007E7AB8" w:rsidRPr="006F3844" w14:paraId="3E4D26E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927CA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C5A17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79" w:name="lt_pId20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ITPC (High Link)</w:t>
            </w:r>
            <w:bookmarkEnd w:id="97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CFF09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418 88</w:t>
            </w:r>
          </w:p>
        </w:tc>
      </w:tr>
      <w:tr w:rsidR="007E7AB8" w:rsidRPr="006F3844" w14:paraId="118275F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DA03D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D166F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80" w:name="lt_pId20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ITPC (Al-Shams)</w:t>
            </w:r>
            <w:bookmarkEnd w:id="9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678C6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418 89</w:t>
            </w:r>
          </w:p>
        </w:tc>
      </w:tr>
      <w:tr w:rsidR="007E7AB8" w:rsidRPr="006F3844" w14:paraId="247C57F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3FB5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FF03F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81" w:name="lt_pId20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ITPC (Belad Babel)</w:t>
            </w:r>
            <w:bookmarkEnd w:id="98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46F04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418 91</w:t>
            </w:r>
          </w:p>
        </w:tc>
      </w:tr>
      <w:tr w:rsidR="007E7AB8" w:rsidRPr="006F3844" w14:paraId="3118A73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48655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64B20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82" w:name="lt_pId20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ITPC (Al Nakheel)</w:t>
            </w:r>
            <w:bookmarkEnd w:id="9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0F180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418 92</w:t>
            </w:r>
          </w:p>
        </w:tc>
      </w:tr>
      <w:tr w:rsidR="007E7AB8" w:rsidRPr="006F3844" w14:paraId="4780A46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2F1E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7AC8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83" w:name="lt_pId20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ITPC (Iraqcell)</w:t>
            </w:r>
            <w:bookmarkEnd w:id="9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C2569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418 93</w:t>
            </w:r>
          </w:p>
        </w:tc>
      </w:tr>
      <w:tr w:rsidR="007E7AB8" w:rsidRPr="006F3844" w14:paraId="65B6B90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2F596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4E24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84" w:name="lt_pId20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ITPC (Shaly)</w:t>
            </w:r>
            <w:bookmarkEnd w:id="9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E9002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418 94</w:t>
            </w:r>
          </w:p>
        </w:tc>
      </w:tr>
      <w:tr w:rsidR="007E7AB8" w:rsidRPr="006F3844" w14:paraId="7B5FD928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4D62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eastAsia="Arial"/>
                <w:color w:val="000000"/>
                <w:sz w:val="18"/>
                <w:szCs w:val="18"/>
              </w:rPr>
              <w:t>Ирландия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F847C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E633D8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5E0EF6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1ABEC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14C94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85" w:name="lt_pId21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Ireland Plc</w:t>
            </w:r>
            <w:bookmarkEnd w:id="9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79A5F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272 01</w:t>
            </w:r>
          </w:p>
        </w:tc>
      </w:tr>
      <w:tr w:rsidR="007E7AB8" w:rsidRPr="006F3844" w14:paraId="326A2D8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C901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3FB39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86" w:name="lt_pId21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Three Ireland Services (Hutchison) Ltd</w:t>
            </w:r>
            <w:bookmarkEnd w:id="98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DA8D4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272 02</w:t>
            </w:r>
          </w:p>
        </w:tc>
      </w:tr>
      <w:tr w:rsidR="007E7AB8" w:rsidRPr="006F3844" w14:paraId="2C6B09B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60E33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F8982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87" w:name="lt_pId21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Eircom Ltd</w:t>
            </w:r>
            <w:bookmarkEnd w:id="98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F209B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272 03</w:t>
            </w:r>
          </w:p>
        </w:tc>
      </w:tr>
      <w:tr w:rsidR="007E7AB8" w:rsidRPr="006F3844" w14:paraId="217F9E6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5FBA3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6E36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88" w:name="lt_pId21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Three Ireland (Hutchison) Ltd</w:t>
            </w:r>
            <w:bookmarkEnd w:id="9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FF056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272 05</w:t>
            </w:r>
          </w:p>
        </w:tc>
      </w:tr>
      <w:tr w:rsidR="007E7AB8" w:rsidRPr="006F3844" w14:paraId="6235537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EDC38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28BD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89" w:name="lt_pId21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Eircom Ltd</w:t>
            </w:r>
            <w:bookmarkEnd w:id="9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6AF49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272 07</w:t>
            </w:r>
          </w:p>
        </w:tc>
      </w:tr>
      <w:tr w:rsidR="007E7AB8" w:rsidRPr="006F3844" w14:paraId="3C336B4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0C31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D8492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90" w:name="lt_pId21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Eircom Ltd</w:t>
            </w:r>
            <w:bookmarkEnd w:id="9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7B3F2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272 08</w:t>
            </w:r>
          </w:p>
        </w:tc>
      </w:tr>
      <w:tr w:rsidR="007E7AB8" w:rsidRPr="006F3844" w14:paraId="7DB9D6A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A84D8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B304B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91" w:name="lt_pId21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Liffey Telecom Ltd</w:t>
            </w:r>
            <w:bookmarkEnd w:id="9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C9B88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272 11</w:t>
            </w:r>
          </w:p>
        </w:tc>
      </w:tr>
      <w:tr w:rsidR="007E7AB8" w:rsidRPr="006F3844" w14:paraId="0DAA444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6CD84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B1EF5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92" w:name="lt_pId21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Lycamobile Ireland Ltd</w:t>
            </w:r>
            <w:bookmarkEnd w:id="99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37A46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272 13</w:t>
            </w:r>
          </w:p>
        </w:tc>
      </w:tr>
      <w:tr w:rsidR="007E7AB8" w:rsidRPr="006F3844" w14:paraId="2222983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0946B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B5AF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93" w:name="lt_pId21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Virgin Media Ireland Ltd</w:t>
            </w:r>
            <w:bookmarkEnd w:id="99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0D5FD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272 15</w:t>
            </w:r>
          </w:p>
        </w:tc>
      </w:tr>
      <w:tr w:rsidR="007E7AB8" w:rsidRPr="006F3844" w14:paraId="53624A8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3753E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9A5C1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94" w:name="lt_pId21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Carphone Warehouse Ireland Mobile Ltd</w:t>
            </w:r>
            <w:bookmarkEnd w:id="9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CAFD4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272 16</w:t>
            </w:r>
          </w:p>
        </w:tc>
      </w:tr>
      <w:tr w:rsidR="007E7AB8" w:rsidRPr="006F3844" w14:paraId="5992FFA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D110E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833AA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95" w:name="lt_pId21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Three Ireland (Hutchison) Ltd</w:t>
            </w:r>
            <w:bookmarkEnd w:id="9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6ECBF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272 17</w:t>
            </w:r>
          </w:p>
        </w:tc>
      </w:tr>
      <w:tr w:rsidR="007E7AB8" w:rsidRPr="006F3844" w14:paraId="7CC0896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672D9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4CFE5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96" w:name="lt_pId21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Cubic Telecom Limited</w:t>
            </w:r>
            <w:bookmarkEnd w:id="99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C5BBC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272 18</w:t>
            </w:r>
          </w:p>
        </w:tc>
      </w:tr>
      <w:tr w:rsidR="007E7AB8" w:rsidRPr="006F3844" w14:paraId="5E33E1E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4B17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F8720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97" w:name="lt_pId21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Net Feasa Limited</w:t>
            </w:r>
            <w:bookmarkEnd w:id="99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3C3E6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272 21</w:t>
            </w:r>
          </w:p>
        </w:tc>
      </w:tr>
      <w:tr w:rsidR="007E7AB8" w:rsidRPr="006F3844" w14:paraId="5F6144F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6E5EB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347FBA" w14:textId="3F2B686C" w:rsidR="007E7AB8" w:rsidRPr="006F3844" w:rsidRDefault="00D376C9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eastAsia="Arial" w:cs="Calibri"/>
                <w:color w:val="000000"/>
                <w:szCs w:val="22"/>
                <w:lang w:eastAsia="en-GB"/>
              </w:rPr>
              <w:t>Office of the Government Chief Information Officer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</w:t>
            </w:r>
            <w:r w:rsidR="007E7AB8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Канцелярия Старшего сотрудника по вопросам информации в правительстве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14D5F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272 68</w:t>
            </w:r>
          </w:p>
        </w:tc>
      </w:tr>
      <w:tr w:rsidR="007E7AB8" w:rsidRPr="006F3844" w14:paraId="1D8CA443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9E8DB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eastAsia="Arial"/>
                <w:color w:val="000000"/>
                <w:sz w:val="18"/>
                <w:szCs w:val="18"/>
              </w:rPr>
              <w:t>Израиль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AFA03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225B0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C989B0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86513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E691A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998" w:name="lt_pId21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Partner Communications Co.</w:t>
            </w:r>
            <w:bookmarkEnd w:id="9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999" w:name="lt_pId21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Ltd.</w:t>
            </w:r>
            <w:bookmarkEnd w:id="99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6DC7D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425 01</w:t>
            </w:r>
          </w:p>
        </w:tc>
      </w:tr>
      <w:tr w:rsidR="007E7AB8" w:rsidRPr="006F3844" w14:paraId="527D650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1766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7185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00" w:name="lt_pId21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Cellcom Israel Ltd</w:t>
            </w:r>
            <w:bookmarkEnd w:id="100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5CB44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425 02</w:t>
            </w:r>
          </w:p>
        </w:tc>
      </w:tr>
      <w:tr w:rsidR="007E7AB8" w:rsidRPr="006F3844" w14:paraId="59A09F6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AB2C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C8B32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01" w:name="lt_pId21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Pelephone Communications Ltd</w:t>
            </w:r>
            <w:bookmarkEnd w:id="100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8E214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425 03</w:t>
            </w:r>
          </w:p>
        </w:tc>
      </w:tr>
      <w:tr w:rsidR="007E7AB8" w:rsidRPr="006F3844" w14:paraId="73D5989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0F114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1582E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02" w:name="lt_pId21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Globalsim Ltd</w:t>
            </w:r>
            <w:bookmarkEnd w:id="100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4B38F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425 04</w:t>
            </w:r>
          </w:p>
        </w:tc>
      </w:tr>
      <w:tr w:rsidR="007E7AB8" w:rsidRPr="006F3844" w14:paraId="5FCAF6D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4D08B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5539F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03" w:name="lt_pId21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Wataniya</w:t>
            </w:r>
            <w:bookmarkEnd w:id="10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9D838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425 06</w:t>
            </w:r>
          </w:p>
        </w:tc>
      </w:tr>
      <w:tr w:rsidR="007E7AB8" w:rsidRPr="006F3844" w14:paraId="571304B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D073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BB037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04" w:name="lt_pId21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Mirs Ltd</w:t>
            </w:r>
            <w:bookmarkEnd w:id="10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813D2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425 07</w:t>
            </w:r>
          </w:p>
        </w:tc>
      </w:tr>
      <w:tr w:rsidR="007E7AB8" w:rsidRPr="006F3844" w14:paraId="3C4E263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A89F5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F5DC0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05" w:name="lt_pId21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Golan Telecom Ltd</w:t>
            </w:r>
            <w:bookmarkEnd w:id="10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06789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425 08</w:t>
            </w:r>
          </w:p>
        </w:tc>
      </w:tr>
      <w:tr w:rsidR="007E7AB8" w:rsidRPr="006F3844" w14:paraId="713B97E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1C8CC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2949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06" w:name="lt_pId21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Marathon 018 Xphone Ltd.</w:t>
            </w:r>
            <w:bookmarkEnd w:id="10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1BA2A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425 09</w:t>
            </w:r>
          </w:p>
        </w:tc>
      </w:tr>
      <w:tr w:rsidR="007E7AB8" w:rsidRPr="006F3844" w14:paraId="651D345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3EDAA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56DD7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365 </w:t>
            </w:r>
            <w:bookmarkStart w:id="1007" w:name="lt_pId21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(MVNO)</w:t>
            </w:r>
            <w:bookmarkEnd w:id="100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7AB27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425 11</w:t>
            </w:r>
          </w:p>
        </w:tc>
      </w:tr>
      <w:tr w:rsidR="007E7AB8" w:rsidRPr="006F3844" w14:paraId="2784099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E589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49179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08" w:name="lt_pId21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Free Telecom (MVNO)</w:t>
            </w:r>
            <w:bookmarkEnd w:id="10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1A859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425 12</w:t>
            </w:r>
          </w:p>
        </w:tc>
      </w:tr>
      <w:tr w:rsidR="007E7AB8" w:rsidRPr="006F3844" w14:paraId="4C191FF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0928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B18F5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09" w:name="lt_pId21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Ituran Cellular Communications</w:t>
            </w:r>
            <w:bookmarkEnd w:id="100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D40D8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425 13</w:t>
            </w:r>
          </w:p>
        </w:tc>
      </w:tr>
      <w:tr w:rsidR="007E7AB8" w:rsidRPr="006F3844" w14:paraId="06FF431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EBE15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03FD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10" w:name="lt_pId21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Alon Cellular Ltd.</w:t>
            </w:r>
            <w:bookmarkEnd w:id="10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0ECDF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425 14</w:t>
            </w:r>
          </w:p>
        </w:tc>
      </w:tr>
      <w:tr w:rsidR="007E7AB8" w:rsidRPr="006F3844" w14:paraId="117A521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BC6C3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915F8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11" w:name="lt_pId21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Home Cellular (MVNO)</w:t>
            </w:r>
            <w:bookmarkEnd w:id="10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0B02E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425 15</w:t>
            </w:r>
          </w:p>
        </w:tc>
      </w:tr>
      <w:tr w:rsidR="007E7AB8" w:rsidRPr="006F3844" w14:paraId="76BDBFA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AC533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00249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12" w:name="lt_pId21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Rami Levi (MVNO)</w:t>
            </w:r>
            <w:bookmarkEnd w:id="101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87972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425 16</w:t>
            </w:r>
          </w:p>
        </w:tc>
      </w:tr>
      <w:tr w:rsidR="007E7AB8" w:rsidRPr="006F3844" w14:paraId="0405AEC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D59E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1DF73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13" w:name="lt_pId21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Gale Phone (MVNO)</w:t>
            </w:r>
            <w:bookmarkEnd w:id="10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A1B0B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425 17</w:t>
            </w:r>
          </w:p>
        </w:tc>
      </w:tr>
      <w:tr w:rsidR="007E7AB8" w:rsidRPr="006F3844" w14:paraId="46F96EF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0FE98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DDD7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14" w:name="lt_pId21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Cellact Communications Ltd (MVNO)</w:t>
            </w:r>
            <w:bookmarkEnd w:id="10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A5214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425 18</w:t>
            </w:r>
          </w:p>
        </w:tc>
      </w:tr>
      <w:tr w:rsidR="007E7AB8" w:rsidRPr="006F3844" w14:paraId="332C88E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23B87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68EE9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15" w:name="lt_pId21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Azi Communications Ltd</w:t>
            </w:r>
            <w:bookmarkEnd w:id="10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971C7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425 19</w:t>
            </w:r>
          </w:p>
        </w:tc>
      </w:tr>
      <w:tr w:rsidR="007E7AB8" w:rsidRPr="006F3844" w14:paraId="39262E7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8CE72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D7A5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16" w:name="lt_pId21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Bezeq Ltd</w:t>
            </w:r>
            <w:bookmarkEnd w:id="10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9B695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425 20</w:t>
            </w:r>
          </w:p>
        </w:tc>
      </w:tr>
      <w:tr w:rsidR="007E7AB8" w:rsidRPr="006F3844" w14:paraId="3E9B45B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D1539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81735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17" w:name="lt_pId21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B.I.P Communications Ltd.</w:t>
            </w:r>
            <w:bookmarkEnd w:id="10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32D17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425 21</w:t>
            </w:r>
          </w:p>
        </w:tc>
      </w:tr>
      <w:tr w:rsidR="007E7AB8" w:rsidRPr="006F3844" w14:paraId="4B09A2C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E0B6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98D97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18" w:name="lt_pId21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Maskyoo Telephonia Ltd.</w:t>
            </w:r>
            <w:bookmarkEnd w:id="10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DBA30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425 22</w:t>
            </w:r>
          </w:p>
        </w:tc>
      </w:tr>
      <w:tr w:rsidR="007E7AB8" w:rsidRPr="006F3844" w14:paraId="2A14B23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B75DE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9B239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19" w:name="lt_pId21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Beezz Communication Solutions Ltd.</w:t>
            </w:r>
            <w:bookmarkEnd w:id="101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B03CA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425 23</w:t>
            </w:r>
          </w:p>
        </w:tc>
      </w:tr>
      <w:tr w:rsidR="007E7AB8" w:rsidRPr="006F3844" w14:paraId="56ACCE7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06652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3CD0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012 </w:t>
            </w:r>
            <w:bookmarkStart w:id="1020" w:name="lt_pId21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Ltd.</w:t>
            </w:r>
            <w:bookmarkEnd w:id="10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BD7E8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425 24</w:t>
            </w:r>
          </w:p>
        </w:tc>
      </w:tr>
      <w:tr w:rsidR="007E7AB8" w:rsidRPr="006F3844" w14:paraId="3181F3D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79DD5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2CFCD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21" w:name="lt_pId21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IMOD</w:t>
            </w:r>
            <w:bookmarkEnd w:id="10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ED953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425 25</w:t>
            </w:r>
          </w:p>
        </w:tc>
      </w:tr>
      <w:tr w:rsidR="007E7AB8" w:rsidRPr="006F3844" w14:paraId="4B1A5D4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73391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13E7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22" w:name="lt_pId21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LB Annatel Ltd.</w:t>
            </w:r>
            <w:bookmarkEnd w:id="10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A5DCF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425 26</w:t>
            </w:r>
          </w:p>
        </w:tc>
      </w:tr>
      <w:tr w:rsidR="007E7AB8" w:rsidRPr="006F3844" w14:paraId="79ACF4B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7A129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27E67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23" w:name="lt_pId21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BITIT Ltd.</w:t>
            </w:r>
            <w:bookmarkEnd w:id="10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C2867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425 27</w:t>
            </w:r>
          </w:p>
        </w:tc>
      </w:tr>
      <w:tr w:rsidR="007E7AB8" w:rsidRPr="006F3844" w14:paraId="6FA4E92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34215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0B86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24" w:name="lt_pId21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PHI Networks</w:t>
            </w:r>
            <w:bookmarkEnd w:id="10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DE927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425 28</w:t>
            </w:r>
          </w:p>
        </w:tc>
      </w:tr>
      <w:tr w:rsidR="007E7AB8" w:rsidRPr="006F3844" w14:paraId="641E7D5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91001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BD4F7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25" w:name="lt_pId21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CG Networks</w:t>
            </w:r>
            <w:bookmarkEnd w:id="10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9F662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425 29</w:t>
            </w:r>
          </w:p>
        </w:tc>
      </w:tr>
      <w:tr w:rsidR="007E7AB8" w:rsidRPr="006F3844" w14:paraId="7465D045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CA5C2" w14:textId="0F928490" w:rsidR="007E7AB8" w:rsidRPr="006F3844" w:rsidRDefault="007E7AB8" w:rsidP="00D376C9">
            <w:pPr>
              <w:keepNext/>
              <w:widowControl w:val="0"/>
              <w:spacing w:before="0"/>
              <w:mirrorIndents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Италия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FB72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C32B6D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43F681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3DD2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78053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26" w:name="lt_pId21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Italia Mobile (TIM)</w:t>
            </w:r>
            <w:bookmarkEnd w:id="102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6C3BC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222 01</w:t>
            </w:r>
          </w:p>
        </w:tc>
      </w:tr>
      <w:tr w:rsidR="007E7AB8" w:rsidRPr="006F3844" w14:paraId="07A38BB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888A6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3261A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27" w:name="lt_pId21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Elsacom</w:t>
            </w:r>
            <w:bookmarkEnd w:id="10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D9A53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222 02</w:t>
            </w:r>
          </w:p>
        </w:tc>
      </w:tr>
      <w:tr w:rsidR="007E7AB8" w:rsidRPr="006F3844" w14:paraId="52CF0DE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32C9F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79BE5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28" w:name="lt_pId21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Omnitel Pronto Italia (OPI)</w:t>
            </w:r>
            <w:bookmarkEnd w:id="102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88451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222 10</w:t>
            </w:r>
          </w:p>
        </w:tc>
      </w:tr>
      <w:tr w:rsidR="007E7AB8" w:rsidRPr="006F3844" w14:paraId="34A74DF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55E1A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F02D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29" w:name="lt_pId21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IPSE 2000</w:t>
            </w:r>
            <w:bookmarkEnd w:id="10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DBA71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222 77</w:t>
            </w:r>
          </w:p>
        </w:tc>
      </w:tr>
      <w:tr w:rsidR="007E7AB8" w:rsidRPr="006F3844" w14:paraId="0C89BE1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67DB5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55AEA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30" w:name="lt_pId21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Wind</w:t>
            </w:r>
            <w:bookmarkEnd w:id="10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1A430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222 88</w:t>
            </w:r>
          </w:p>
        </w:tc>
      </w:tr>
      <w:tr w:rsidR="007E7AB8" w:rsidRPr="006F3844" w14:paraId="0BAD81C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4DE60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7D549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31" w:name="lt_pId21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Blu</w:t>
            </w:r>
            <w:bookmarkEnd w:id="103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22B60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222 98</w:t>
            </w:r>
          </w:p>
        </w:tc>
      </w:tr>
      <w:tr w:rsidR="007E7AB8" w:rsidRPr="006F3844" w14:paraId="794EF48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58B6B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5606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32" w:name="lt_pId220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H3G</w:t>
            </w:r>
            <w:bookmarkEnd w:id="10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2FD01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222 99</w:t>
            </w:r>
          </w:p>
        </w:tc>
      </w:tr>
      <w:tr w:rsidR="007E7AB8" w:rsidRPr="006F3844" w14:paraId="0C060656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0871CE" w14:textId="77777777" w:rsidR="007E7AB8" w:rsidRPr="006F3844" w:rsidRDefault="007E7AB8" w:rsidP="007E7AB8">
            <w:pPr>
              <w:widowControl w:val="0"/>
              <w:mirrorIndents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Ямайка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02C8A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94A58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6D3EC5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2DC81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1F2B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33" w:name="lt_pId22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Digicel (Jamaica) Ltd</w:t>
            </w:r>
            <w:bookmarkEnd w:id="10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A8766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338 050</w:t>
            </w:r>
          </w:p>
        </w:tc>
      </w:tr>
      <w:tr w:rsidR="007E7AB8" w:rsidRPr="006F3844" w14:paraId="39277E0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DCC8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BF62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34" w:name="lt_pId22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Rock Mobile Limited</w:t>
            </w:r>
            <w:bookmarkEnd w:id="10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5E852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338 080</w:t>
            </w:r>
          </w:p>
        </w:tc>
      </w:tr>
      <w:tr w:rsidR="007E7AB8" w:rsidRPr="006F3844" w14:paraId="1048F53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1B210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CF93E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35" w:name="lt_pId22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Cable and Wireless Jamaica Ltd</w:t>
            </w:r>
            <w:bookmarkEnd w:id="103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6A479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338 110</w:t>
            </w:r>
          </w:p>
        </w:tc>
      </w:tr>
      <w:tr w:rsidR="007E7AB8" w:rsidRPr="006F3844" w14:paraId="57A948B7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45A3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Япония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36711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9C2E4E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213B6A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57814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0750B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36" w:name="lt_pId221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SoftBank Corp.</w:t>
            </w:r>
            <w:bookmarkEnd w:id="10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B15B9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440 00</w:t>
            </w:r>
          </w:p>
        </w:tc>
      </w:tr>
      <w:tr w:rsidR="007E7AB8" w:rsidRPr="006F3844" w14:paraId="06E71C6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52F5B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AA420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37" w:name="lt_pId221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KDDI Corporation</w:t>
            </w:r>
            <w:bookmarkEnd w:id="10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B3F5B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440 01</w:t>
            </w:r>
          </w:p>
        </w:tc>
      </w:tr>
      <w:tr w:rsidR="007E7AB8" w:rsidRPr="006F3844" w14:paraId="4F2203F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39F6A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8774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38" w:name="lt_pId22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Hanshin Cable Engineering Co.</w:t>
            </w:r>
            <w:bookmarkEnd w:id="10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1039" w:name="lt_pId22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Ltd.</w:t>
            </w:r>
            <w:bookmarkEnd w:id="103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C5B0F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440 02</w:t>
            </w:r>
          </w:p>
        </w:tc>
      </w:tr>
      <w:tr w:rsidR="007E7AB8" w:rsidRPr="006F3844" w14:paraId="3AFBFAE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FDE7B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AFA6B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40" w:name="lt_pId22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Internet Initiative Japan Inc.</w:t>
            </w:r>
            <w:bookmarkEnd w:id="10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9C3DC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440 03</w:t>
            </w:r>
          </w:p>
        </w:tc>
      </w:tr>
      <w:tr w:rsidR="007E7AB8" w:rsidRPr="006F3844" w14:paraId="1DA56B0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D62FE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F9DBD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41" w:name="lt_pId22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Japan Radio Co., Ltd.</w:t>
            </w:r>
            <w:bookmarkEnd w:id="104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74607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440 04</w:t>
            </w:r>
          </w:p>
        </w:tc>
      </w:tr>
      <w:tr w:rsidR="007E7AB8" w:rsidRPr="006F3844" w14:paraId="1819B1E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07D56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3369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42" w:name="lt_pId22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Wireless City Planning Inc.</w:t>
            </w:r>
            <w:bookmarkEnd w:id="104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A2656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440 05</w:t>
            </w:r>
          </w:p>
        </w:tc>
      </w:tr>
      <w:tr w:rsidR="007E7AB8" w:rsidRPr="006F3844" w14:paraId="68972A1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CAEAA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9996B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43" w:name="lt_pId22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SAKURA Internet Inc.</w:t>
            </w:r>
            <w:bookmarkEnd w:id="10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378FD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440 06</w:t>
            </w:r>
          </w:p>
        </w:tc>
      </w:tr>
      <w:tr w:rsidR="007E7AB8" w:rsidRPr="006F3844" w14:paraId="6FE6D1C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358FA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D53D2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44" w:name="lt_pId22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closip, Inc.</w:t>
            </w:r>
            <w:bookmarkEnd w:id="10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97FD8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440 07</w:t>
            </w:r>
          </w:p>
        </w:tc>
      </w:tr>
      <w:tr w:rsidR="007E7AB8" w:rsidRPr="006F3844" w14:paraId="76D67D8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0AAB0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50804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45" w:name="lt_pId22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Panasonic Connect Co., Ltd</w:t>
            </w:r>
            <w:bookmarkEnd w:id="10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557E2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440 08</w:t>
            </w:r>
          </w:p>
        </w:tc>
      </w:tr>
      <w:tr w:rsidR="007E7AB8" w:rsidRPr="006F3844" w14:paraId="076EE63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99B32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79B6C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46" w:name="lt_pId22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Marubeni Network Solutions Inc.</w:t>
            </w:r>
            <w:bookmarkEnd w:id="104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66D10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440 09</w:t>
            </w:r>
          </w:p>
        </w:tc>
      </w:tr>
      <w:tr w:rsidR="007E7AB8" w:rsidRPr="006F3844" w14:paraId="26D8252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2CDE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2215C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47" w:name="lt_pId22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NTT DOCOMO, INC.</w:t>
            </w:r>
            <w:bookmarkEnd w:id="10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AA144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440 10</w:t>
            </w:r>
          </w:p>
        </w:tc>
      </w:tr>
      <w:tr w:rsidR="007E7AB8" w:rsidRPr="006F3844" w14:paraId="3295F77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17438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7835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48" w:name="lt_pId22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Rakuten Mobile Network, Inc.</w:t>
            </w:r>
            <w:bookmarkEnd w:id="10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C76C6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440 11</w:t>
            </w:r>
          </w:p>
        </w:tc>
      </w:tr>
      <w:tr w:rsidR="007E7AB8" w:rsidRPr="006F3844" w14:paraId="795CF17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447B5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C4E8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49" w:name="lt_pId22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CABLE MEDIA WAIWAI CORPORATION</w:t>
            </w:r>
            <w:bookmarkEnd w:id="10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9EA64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440 12</w:t>
            </w:r>
          </w:p>
        </w:tc>
      </w:tr>
      <w:tr w:rsidR="007E7AB8" w:rsidRPr="006F3844" w14:paraId="7419836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A7503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C676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50" w:name="lt_pId22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NTT Communications Corporation</w:t>
            </w:r>
            <w:bookmarkEnd w:id="10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D7C12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440 13</w:t>
            </w:r>
          </w:p>
        </w:tc>
      </w:tr>
      <w:tr w:rsidR="007E7AB8" w:rsidRPr="006F3844" w14:paraId="2B45ABE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D2F3E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333D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51" w:name="lt_pId22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GRAPE ONE LTD.</w:t>
            </w:r>
            <w:bookmarkEnd w:id="10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4899E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440 14</w:t>
            </w:r>
          </w:p>
        </w:tc>
      </w:tr>
      <w:tr w:rsidR="007E7AB8" w:rsidRPr="006F3844" w14:paraId="66DCFB0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E0AD8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E3AD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52" w:name="lt_pId22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BB Backbone Corp.</w:t>
            </w:r>
            <w:bookmarkEnd w:id="10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D3E3F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440 15</w:t>
            </w:r>
          </w:p>
        </w:tc>
      </w:tr>
      <w:tr w:rsidR="007E7AB8" w:rsidRPr="006F3844" w14:paraId="427FC1F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7314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49722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53" w:name="lt_pId22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Nokia Innovations Japan G.K.</w:t>
            </w:r>
            <w:bookmarkEnd w:id="10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AD902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440 16</w:t>
            </w:r>
          </w:p>
        </w:tc>
      </w:tr>
      <w:tr w:rsidR="007E7AB8" w:rsidRPr="006F3844" w14:paraId="39B573D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026F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23F1E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54" w:name="lt_pId22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OSAKA GAS BUSINESS CREATE CORPORATION</w:t>
            </w:r>
            <w:bookmarkEnd w:id="10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04F84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440 17</w:t>
            </w:r>
          </w:p>
        </w:tc>
      </w:tr>
      <w:tr w:rsidR="007E7AB8" w:rsidRPr="006F3844" w14:paraId="54AC460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29D3D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B1166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55" w:name="lt_pId22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Kintetsu Cable Network, Ltd</w:t>
            </w:r>
            <w:bookmarkEnd w:id="10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B46C5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440 18</w:t>
            </w:r>
          </w:p>
        </w:tc>
      </w:tr>
      <w:tr w:rsidR="007E7AB8" w:rsidRPr="006F3844" w14:paraId="2094C02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06617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D5E88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56" w:name="lt_pId22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NEC Networks &amp; System Integration Corporation</w:t>
            </w:r>
            <w:bookmarkEnd w:id="105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47264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440 19</w:t>
            </w:r>
          </w:p>
        </w:tc>
      </w:tr>
      <w:tr w:rsidR="007E7AB8" w:rsidRPr="006F3844" w14:paraId="1C106EB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9C2E6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ADBD0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57" w:name="lt_pId22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SoftBank Corp.</w:t>
            </w:r>
            <w:bookmarkEnd w:id="10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3A711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440 20</w:t>
            </w:r>
          </w:p>
        </w:tc>
      </w:tr>
      <w:tr w:rsidR="007E7AB8" w:rsidRPr="006F3844" w14:paraId="70B8DCE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5597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73B3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58" w:name="lt_pId22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SoftBank Corp.</w:t>
            </w:r>
            <w:bookmarkEnd w:id="10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A8BF1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440 21</w:t>
            </w:r>
          </w:p>
        </w:tc>
      </w:tr>
      <w:tr w:rsidR="007E7AB8" w:rsidRPr="006F3844" w14:paraId="760539A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007A3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5C7AA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59" w:name="lt_pId22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JTOWER Inc.</w:t>
            </w:r>
            <w:bookmarkEnd w:id="10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DA0BD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440 22</w:t>
            </w:r>
          </w:p>
        </w:tc>
      </w:tr>
      <w:tr w:rsidR="007E7AB8" w:rsidRPr="006F3844" w14:paraId="48F7BD8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80BF5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3A1F9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60" w:name="lt_pId22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FUJITSU LIMITED</w:t>
            </w:r>
            <w:bookmarkEnd w:id="10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DA9E4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440 23</w:t>
            </w:r>
          </w:p>
        </w:tc>
      </w:tr>
      <w:tr w:rsidR="007E7AB8" w:rsidRPr="006F3844" w14:paraId="3C4CF73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2EAE7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7336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61" w:name="lt_pId22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KDDI Corporation</w:t>
            </w:r>
            <w:bookmarkEnd w:id="10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AC47D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440 50</w:t>
            </w:r>
          </w:p>
        </w:tc>
      </w:tr>
      <w:tr w:rsidR="007E7AB8" w:rsidRPr="006F3844" w14:paraId="25C158C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B5F43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5E08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62" w:name="lt_pId22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KDDI Corporation</w:t>
            </w:r>
            <w:bookmarkEnd w:id="10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62938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440 51</w:t>
            </w:r>
          </w:p>
        </w:tc>
      </w:tr>
      <w:tr w:rsidR="007E7AB8" w:rsidRPr="006F3844" w14:paraId="3A4EFBA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77F53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06B21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63" w:name="lt_pId22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KDDI Corporation</w:t>
            </w:r>
            <w:bookmarkEnd w:id="10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EB134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440 52</w:t>
            </w:r>
          </w:p>
        </w:tc>
      </w:tr>
      <w:tr w:rsidR="007E7AB8" w:rsidRPr="006F3844" w14:paraId="7BA817F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1941B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FAA93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64" w:name="lt_pId22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KDDI Corporation</w:t>
            </w:r>
            <w:bookmarkEnd w:id="10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3BD6B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440 53</w:t>
            </w:r>
          </w:p>
        </w:tc>
      </w:tr>
      <w:tr w:rsidR="007E7AB8" w:rsidRPr="006F3844" w14:paraId="414603C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AD676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65C00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65" w:name="lt_pId22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KDDI Corporation</w:t>
            </w:r>
            <w:bookmarkEnd w:id="10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858B8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440 54</w:t>
            </w:r>
          </w:p>
        </w:tc>
      </w:tr>
      <w:tr w:rsidR="007E7AB8" w:rsidRPr="006F3844" w14:paraId="23812DA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0C6F7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1D179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66" w:name="lt_pId227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Wireless City Planning Inc.</w:t>
            </w:r>
            <w:bookmarkEnd w:id="10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1E391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441 00</w:t>
            </w:r>
          </w:p>
        </w:tc>
      </w:tr>
      <w:tr w:rsidR="007E7AB8" w:rsidRPr="006F3844" w14:paraId="4DF4485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C0402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69B04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67" w:name="lt_pId22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SoftBank Corp.</w:t>
            </w:r>
            <w:bookmarkEnd w:id="10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9D19D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441 01</w:t>
            </w:r>
          </w:p>
        </w:tc>
      </w:tr>
      <w:tr w:rsidR="007E7AB8" w:rsidRPr="006F3844" w14:paraId="02C102F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87C3D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6FE1B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68" w:name="lt_pId22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SORACOM, Inc.</w:t>
            </w:r>
            <w:bookmarkEnd w:id="10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3343E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441 200</w:t>
            </w:r>
          </w:p>
        </w:tc>
      </w:tr>
      <w:tr w:rsidR="007E7AB8" w:rsidRPr="006F3844" w14:paraId="6B8A019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9C400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506AF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69" w:name="lt_pId22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Aurens Co.,Ltd.</w:t>
            </w:r>
            <w:bookmarkEnd w:id="10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2549B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441 201</w:t>
            </w:r>
          </w:p>
        </w:tc>
      </w:tr>
      <w:tr w:rsidR="007E7AB8" w:rsidRPr="006F3844" w14:paraId="0B79C82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6AFCD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24A2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70" w:name="lt_pId22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Sony Wireless Communications Inc.</w:t>
            </w:r>
            <w:bookmarkEnd w:id="10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946F2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441 202</w:t>
            </w:r>
          </w:p>
        </w:tc>
      </w:tr>
      <w:tr w:rsidR="007E7AB8" w:rsidRPr="006F3844" w14:paraId="6C73E83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F1EA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710B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71" w:name="lt_pId22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GujoCity</w:t>
            </w:r>
            <w:bookmarkEnd w:id="10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59B4A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441 203</w:t>
            </w:r>
          </w:p>
        </w:tc>
      </w:tr>
      <w:tr w:rsidR="007E7AB8" w:rsidRPr="006F3844" w14:paraId="6A90E80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FA03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2B7C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72" w:name="lt_pId22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Wicom Inc.</w:t>
            </w:r>
            <w:bookmarkEnd w:id="10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E1E81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441 204</w:t>
            </w:r>
          </w:p>
        </w:tc>
      </w:tr>
      <w:tr w:rsidR="007E7AB8" w:rsidRPr="006F3844" w14:paraId="068D73C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217D1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C9294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73" w:name="lt_pId22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KATCH NETWORK INC.</w:t>
            </w:r>
            <w:bookmarkEnd w:id="10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40A88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441 205</w:t>
            </w:r>
          </w:p>
        </w:tc>
      </w:tr>
      <w:tr w:rsidR="007E7AB8" w:rsidRPr="006F3844" w14:paraId="7BCC698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9F1FC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440D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74" w:name="lt_pId22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MITSUBISHI ELECTRIC CORPORATION</w:t>
            </w:r>
            <w:bookmarkEnd w:id="10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88164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441 206</w:t>
            </w:r>
          </w:p>
        </w:tc>
      </w:tr>
      <w:tr w:rsidR="007E7AB8" w:rsidRPr="006F3844" w14:paraId="288ACA4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94CE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08840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75" w:name="lt_pId22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Mitsui Knowledge Industry Co., Ltd.</w:t>
            </w:r>
            <w:bookmarkEnd w:id="10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BCC97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441 207</w:t>
            </w:r>
          </w:p>
        </w:tc>
      </w:tr>
      <w:tr w:rsidR="007E7AB8" w:rsidRPr="006F3844" w14:paraId="7E4D004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EE80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80D0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76" w:name="lt_pId22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CHUDENKO CORPORATION</w:t>
            </w:r>
            <w:bookmarkEnd w:id="107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3910F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441 208</w:t>
            </w:r>
          </w:p>
        </w:tc>
      </w:tr>
      <w:tr w:rsidR="007E7AB8" w:rsidRPr="006F3844" w14:paraId="34343BE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10FCE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C445F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77" w:name="lt_pId22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Cable Television TOYAMA Inc.</w:t>
            </w:r>
            <w:bookmarkEnd w:id="10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BC4F1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441 209</w:t>
            </w:r>
          </w:p>
        </w:tc>
      </w:tr>
      <w:tr w:rsidR="007E7AB8" w:rsidRPr="006F3844" w14:paraId="63A7E14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EB702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3B44F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78" w:name="lt_pId22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NIPPON TELEGRAPH AND TELEPHONE EAST CORPORATION</w:t>
            </w:r>
            <w:bookmarkEnd w:id="107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D190A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441 210</w:t>
            </w:r>
          </w:p>
        </w:tc>
      </w:tr>
      <w:tr w:rsidR="007E7AB8" w:rsidRPr="006F3844" w14:paraId="55B7CE4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9ABD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C1610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79" w:name="lt_pId22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STARCAT CABLE NETWORK Co., LTD.</w:t>
            </w:r>
            <w:bookmarkEnd w:id="107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B3CC7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441 211</w:t>
            </w:r>
          </w:p>
        </w:tc>
      </w:tr>
      <w:tr w:rsidR="007E7AB8" w:rsidRPr="006F3844" w14:paraId="4659834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71DDA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1114E" w14:textId="77777777" w:rsidR="007E7AB8" w:rsidRPr="006F3844" w:rsidRDefault="007E7AB8" w:rsidP="00457F25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bookmarkStart w:id="1080" w:name="lt_pId22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I-TEC Solutions Co., Ltd.</w:t>
            </w:r>
            <w:bookmarkEnd w:id="10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11BBAB" w14:textId="77777777" w:rsidR="007E7AB8" w:rsidRPr="006F3844" w:rsidRDefault="007E7AB8" w:rsidP="00F179E8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441 212</w:t>
            </w:r>
          </w:p>
        </w:tc>
      </w:tr>
      <w:tr w:rsidR="007E7AB8" w:rsidRPr="006F3844" w14:paraId="48D5440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0D69A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9AC3A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81" w:name="lt_pId2300"/>
            <w:r w:rsidRPr="006F384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Hokkaido Telecommunication Network Co., Inc.</w:t>
            </w:r>
            <w:bookmarkEnd w:id="108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506F9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441 213</w:t>
            </w:r>
          </w:p>
        </w:tc>
      </w:tr>
      <w:tr w:rsidR="007E7AB8" w:rsidRPr="006F3844" w14:paraId="49880B29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A084E9" w14:textId="77777777" w:rsidR="007E7AB8" w:rsidRPr="006F3844" w:rsidRDefault="007E7AB8" w:rsidP="007E7AB8">
            <w:pPr>
              <w:widowControl w:val="0"/>
              <w:spacing w:before="0"/>
              <w:mirrorIndents/>
              <w:jc w:val="left"/>
              <w:rPr>
                <w:sz w:val="18"/>
                <w:szCs w:val="18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Иордания</w:t>
            </w:r>
          </w:p>
          <w:p w14:paraId="01179E7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7CB9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BA6A2D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6524634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21081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3F952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82" w:name="lt_pId230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Fastlink</w:t>
            </w:r>
            <w:bookmarkEnd w:id="10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48A66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416 01</w:t>
            </w:r>
          </w:p>
        </w:tc>
      </w:tr>
      <w:tr w:rsidR="007E7AB8" w:rsidRPr="006F3844" w14:paraId="2D477FA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00AA6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95F99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83" w:name="lt_pId230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Xpress</w:t>
            </w:r>
            <w:bookmarkEnd w:id="10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94532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416 02</w:t>
            </w:r>
          </w:p>
        </w:tc>
      </w:tr>
      <w:tr w:rsidR="007E7AB8" w:rsidRPr="006F3844" w14:paraId="7F0A4BF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8D3C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1564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84" w:name="lt_pId230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Umniah</w:t>
            </w:r>
            <w:bookmarkEnd w:id="10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B7CB9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416 03</w:t>
            </w:r>
          </w:p>
        </w:tc>
      </w:tr>
      <w:tr w:rsidR="007E7AB8" w:rsidRPr="006F3844" w14:paraId="61FE20D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1193C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5F311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85" w:name="lt_pId230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MobileCom</w:t>
            </w:r>
            <w:bookmarkEnd w:id="10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EB9D4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416 77</w:t>
            </w:r>
          </w:p>
        </w:tc>
      </w:tr>
      <w:tr w:rsidR="007E7AB8" w:rsidRPr="006F3844" w14:paraId="3FC0A438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3E7C5E" w14:textId="77777777" w:rsidR="007E7AB8" w:rsidRPr="006F3844" w:rsidRDefault="007E7AB8" w:rsidP="00D376C9">
            <w:pPr>
              <w:keepNext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Казахстан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361F0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522E21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79CBF2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8D85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FDC2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86" w:name="lt_pId23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Kar-Tel llc</w:t>
            </w:r>
            <w:bookmarkEnd w:id="108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ED31C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401 01</w:t>
            </w:r>
          </w:p>
        </w:tc>
      </w:tr>
      <w:tr w:rsidR="007E7AB8" w:rsidRPr="006F3844" w14:paraId="70EB4FF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DCC5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747CD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87" w:name="lt_pId23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TSC Kazak Telecom</w:t>
            </w:r>
            <w:bookmarkEnd w:id="108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E64B8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401 02</w:t>
            </w:r>
          </w:p>
        </w:tc>
      </w:tr>
      <w:tr w:rsidR="007E7AB8" w:rsidRPr="006F3844" w14:paraId="279D5775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67378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Кения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CB1C6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E5346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F625EE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30F1B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B65EB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88" w:name="lt_pId23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Safaricom PLC</w:t>
            </w:r>
            <w:bookmarkEnd w:id="10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5B51E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639 01</w:t>
            </w:r>
          </w:p>
        </w:tc>
      </w:tr>
      <w:tr w:rsidR="007E7AB8" w:rsidRPr="006F3844" w14:paraId="2FA56A8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DF255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A89CF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89" w:name="lt_pId231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Safaricom PLC</w:t>
            </w:r>
            <w:bookmarkEnd w:id="10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9AEDE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639 02</w:t>
            </w:r>
          </w:p>
        </w:tc>
      </w:tr>
      <w:tr w:rsidR="007E7AB8" w:rsidRPr="006F3844" w14:paraId="37CD4AE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F5361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29867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90" w:name="lt_pId232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Airtel Networks Kenya Limited</w:t>
            </w:r>
            <w:bookmarkEnd w:id="10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18143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639 03</w:t>
            </w:r>
          </w:p>
        </w:tc>
      </w:tr>
      <w:tr w:rsidR="007E7AB8" w:rsidRPr="006F3844" w14:paraId="1FD1EE0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BFDC6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8579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91" w:name="lt_pId232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Mobile Pay Kenya Limited</w:t>
            </w:r>
            <w:bookmarkEnd w:id="10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C5A18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639 04</w:t>
            </w:r>
          </w:p>
        </w:tc>
      </w:tr>
      <w:tr w:rsidR="007E7AB8" w:rsidRPr="006F3844" w14:paraId="111F724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A4D79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0527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92" w:name="lt_pId232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Airtel Networks Kenya Limited</w:t>
            </w:r>
            <w:bookmarkEnd w:id="109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97799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639 05</w:t>
            </w:r>
          </w:p>
        </w:tc>
      </w:tr>
      <w:tr w:rsidR="007E7AB8" w:rsidRPr="006F3844" w14:paraId="1725C2F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046B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55BF6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93" w:name="lt_pId232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Finserve Africa Limited</w:t>
            </w:r>
            <w:bookmarkEnd w:id="109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9CEC6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639 06</w:t>
            </w:r>
          </w:p>
        </w:tc>
      </w:tr>
      <w:tr w:rsidR="007E7AB8" w:rsidRPr="006F3844" w14:paraId="61B39E0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4991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62567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94" w:name="lt_pId23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Telkom Kenya Limited</w:t>
            </w:r>
            <w:bookmarkEnd w:id="10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9BA27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639 07</w:t>
            </w:r>
          </w:p>
        </w:tc>
      </w:tr>
      <w:tr w:rsidR="007E7AB8" w:rsidRPr="006F3844" w14:paraId="2A2F57D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1FEE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5CE30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95" w:name="lt_pId23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Homeland Media Group Limited</w:t>
            </w:r>
            <w:bookmarkEnd w:id="10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7D2CE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639 09</w:t>
            </w:r>
          </w:p>
        </w:tc>
      </w:tr>
      <w:tr w:rsidR="007E7AB8" w:rsidRPr="006F3844" w14:paraId="7F223CF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4A352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6667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96" w:name="lt_pId23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Jamii Telecommunications Limited</w:t>
            </w:r>
            <w:bookmarkEnd w:id="109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F5FE1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639 10</w:t>
            </w:r>
          </w:p>
        </w:tc>
      </w:tr>
      <w:tr w:rsidR="007E7AB8" w:rsidRPr="006F3844" w14:paraId="6BF27B5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89531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45ED0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97" w:name="lt_pId233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Jambo Telcoms Limited</w:t>
            </w:r>
            <w:bookmarkEnd w:id="109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A3048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639 11</w:t>
            </w:r>
          </w:p>
        </w:tc>
      </w:tr>
      <w:tr w:rsidR="007E7AB8" w:rsidRPr="006F3844" w14:paraId="5187370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72F54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866A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98" w:name="lt_pId23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Infura Limited</w:t>
            </w:r>
            <w:bookmarkEnd w:id="109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C707E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639 12</w:t>
            </w:r>
          </w:p>
        </w:tc>
      </w:tr>
      <w:tr w:rsidR="007E7AB8" w:rsidRPr="006F3844" w14:paraId="7D74D4A3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5803E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eastAsia="Arial"/>
                <w:color w:val="000000"/>
                <w:sz w:val="18"/>
                <w:szCs w:val="18"/>
              </w:rPr>
              <w:t>Кирибати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99A8E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F086EC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F03BF7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0E674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9DD90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099" w:name="lt_pId23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ATHKL</w:t>
            </w:r>
            <w:bookmarkEnd w:id="109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9AC1A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545 01</w:t>
            </w:r>
          </w:p>
        </w:tc>
      </w:tr>
      <w:tr w:rsidR="007E7AB8" w:rsidRPr="006F3844" w14:paraId="7B29D21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520F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5F14A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00" w:name="lt_pId23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OceanLink</w:t>
            </w:r>
            <w:bookmarkEnd w:id="110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A716F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545 02</w:t>
            </w:r>
          </w:p>
        </w:tc>
      </w:tr>
      <w:tr w:rsidR="007E7AB8" w:rsidRPr="006F3844" w14:paraId="375722E4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6D583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Корея (Республика)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DE98C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98508D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9A34E1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24D5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BE95A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01" w:name="lt_pId23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Globalstar Asia Pacific / Satellite network</w:t>
            </w:r>
            <w:bookmarkEnd w:id="110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80936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450 01</w:t>
            </w:r>
          </w:p>
        </w:tc>
      </w:tr>
      <w:tr w:rsidR="007E7AB8" w:rsidRPr="006F3844" w14:paraId="3913AD3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F80F1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66CDE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02" w:name="lt_pId23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KT / 5G test bed</w:t>
            </w:r>
            <w:bookmarkEnd w:id="110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F6D34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450 02</w:t>
            </w:r>
          </w:p>
        </w:tc>
      </w:tr>
      <w:tr w:rsidR="007E7AB8" w:rsidRPr="006F3844" w14:paraId="244662C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E83AA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F945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03" w:name="lt_pId23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KT / IoT network</w:t>
            </w:r>
            <w:bookmarkEnd w:id="11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8B1F8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450 04</w:t>
            </w:r>
          </w:p>
        </w:tc>
      </w:tr>
      <w:tr w:rsidR="007E7AB8" w:rsidRPr="006F3844" w14:paraId="7DCDF4C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483E3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86A5B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04" w:name="lt_pId23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SK Telecom / 3G, 4G network</w:t>
            </w:r>
            <w:bookmarkEnd w:id="11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90DF2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450 05</w:t>
            </w:r>
          </w:p>
        </w:tc>
      </w:tr>
      <w:tr w:rsidR="007E7AB8" w:rsidRPr="006F3844" w14:paraId="614B3C3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34115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8A267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05" w:name="lt_pId23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LGU+ / 3G, 4G network</w:t>
            </w:r>
            <w:bookmarkEnd w:id="11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F2D11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450 06</w:t>
            </w:r>
          </w:p>
        </w:tc>
      </w:tr>
      <w:tr w:rsidR="007E7AB8" w:rsidRPr="006F3844" w14:paraId="40B9F0C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52B97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A0F04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06" w:name="lt_pId23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KT Powertel / 3G network</w:t>
            </w:r>
            <w:bookmarkEnd w:id="11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2DBD0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450 07</w:t>
            </w:r>
          </w:p>
        </w:tc>
      </w:tr>
      <w:tr w:rsidR="007E7AB8" w:rsidRPr="006F3844" w14:paraId="1688776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74C2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1134A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07" w:name="lt_pId23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KT / 3G, 4G network</w:t>
            </w:r>
            <w:bookmarkEnd w:id="110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1EE01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450 08</w:t>
            </w:r>
          </w:p>
        </w:tc>
      </w:tr>
      <w:tr w:rsidR="007E7AB8" w:rsidRPr="006F3844" w14:paraId="2289923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596D1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BB719C" w14:textId="46CE3128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08" w:name="lt_pId23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SK Telecom / 3G, 4G network</w:t>
            </w:r>
            <w:bookmarkEnd w:id="11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024E7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450 11</w:t>
            </w:r>
          </w:p>
        </w:tc>
      </w:tr>
      <w:tr w:rsidR="007E7AB8" w:rsidRPr="006F3844" w14:paraId="1978FBC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BBE1A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CBFBE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09" w:name="lt_pId23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SK Telecom / IoT network</w:t>
            </w:r>
            <w:bookmarkEnd w:id="110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8B0CD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450 12</w:t>
            </w:r>
          </w:p>
        </w:tc>
      </w:tr>
      <w:tr w:rsidR="007E7AB8" w:rsidRPr="006F3844" w14:paraId="4A7AFCDA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6019C5" w14:textId="77777777" w:rsidR="007E7AB8" w:rsidRPr="006F3844" w:rsidRDefault="007E7AB8" w:rsidP="00386C91">
            <w:pPr>
              <w:keepNext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eastAsia="Arial"/>
                <w:color w:val="000000"/>
                <w:sz w:val="18"/>
                <w:szCs w:val="18"/>
              </w:rPr>
              <w:t>Косово</w:t>
            </w:r>
            <w:r w:rsidRPr="006F3844">
              <w:rPr>
                <w:rStyle w:val="FootnoteReference"/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footnoteReference w:customMarkFollows="1" w:id="1"/>
              <w:t>*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C98CE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2F812A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441102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4313C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BB32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11" w:name="lt_pId23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of Kosovo J.S.C.</w:t>
            </w:r>
            <w:bookmarkEnd w:id="11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F4DFF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221 01</w:t>
            </w:r>
          </w:p>
        </w:tc>
      </w:tr>
      <w:tr w:rsidR="007E7AB8" w:rsidRPr="006F3844" w14:paraId="6FDC9B3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15609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27521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12" w:name="lt_pId23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IPKO Telecommunications LLC</w:t>
            </w:r>
            <w:bookmarkEnd w:id="111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849F3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221 02</w:t>
            </w:r>
          </w:p>
        </w:tc>
      </w:tr>
      <w:tr w:rsidR="007E7AB8" w:rsidRPr="006F3844" w14:paraId="3C651C0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3B09E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F7F86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13" w:name="lt_pId23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Dukagjini Telecommunications LLC</w:t>
            </w:r>
            <w:bookmarkEnd w:id="11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01494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221 07</w:t>
            </w:r>
          </w:p>
        </w:tc>
      </w:tr>
      <w:tr w:rsidR="007E7AB8" w:rsidRPr="006F3844" w14:paraId="2F17D51F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146A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Кувейт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1710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C90D81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5C1412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57D62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BEC85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14" w:name="lt_pId23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ZAIN</w:t>
            </w:r>
            <w:bookmarkEnd w:id="11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17AFD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419 02</w:t>
            </w:r>
          </w:p>
        </w:tc>
      </w:tr>
      <w:tr w:rsidR="007E7AB8" w:rsidRPr="006F3844" w14:paraId="53B5928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ECD5D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D4C2A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15" w:name="lt_pId23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Wataniya Telecom</w:t>
            </w:r>
            <w:bookmarkEnd w:id="11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3CF5F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419 03</w:t>
            </w:r>
          </w:p>
        </w:tc>
      </w:tr>
      <w:tr w:rsidR="007E7AB8" w:rsidRPr="006F3844" w14:paraId="38F2661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C3E21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4A4E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16" w:name="lt_pId23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Viva</w:t>
            </w:r>
            <w:bookmarkEnd w:id="11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F62B9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419 04</w:t>
            </w:r>
          </w:p>
        </w:tc>
      </w:tr>
      <w:tr w:rsidR="007E7AB8" w:rsidRPr="006F3844" w14:paraId="55492E4E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436955" w14:textId="77777777" w:rsidR="007E7AB8" w:rsidRPr="006F3844" w:rsidRDefault="007E7AB8" w:rsidP="007E7AB8">
            <w:pPr>
              <w:widowControl w:val="0"/>
              <w:spacing w:before="0"/>
              <w:mirrorIndents/>
              <w:jc w:val="left"/>
              <w:rPr>
                <w:sz w:val="18"/>
                <w:szCs w:val="18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Кыргызстан</w:t>
            </w:r>
          </w:p>
          <w:p w14:paraId="232CBEB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9D4E5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353F8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902202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823EA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AB529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17" w:name="lt_pId23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Sky Mobile</w:t>
            </w:r>
            <w:bookmarkEnd w:id="11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8CE38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437 01</w:t>
            </w:r>
          </w:p>
        </w:tc>
      </w:tr>
      <w:tr w:rsidR="007E7AB8" w:rsidRPr="006F3844" w14:paraId="048062E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98CED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3D0F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7 </w:t>
            </w:r>
            <w:bookmarkStart w:id="1118" w:name="lt_pId23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Mobile</w:t>
            </w:r>
            <w:bookmarkEnd w:id="11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B3884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437 03</w:t>
            </w:r>
          </w:p>
        </w:tc>
      </w:tr>
      <w:tr w:rsidR="007E7AB8" w:rsidRPr="006F3844" w14:paraId="41E196E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5F714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A0C4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19" w:name="lt_pId238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Alfa Telecom</w:t>
            </w:r>
            <w:bookmarkEnd w:id="111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051AC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437 05</w:t>
            </w:r>
          </w:p>
        </w:tc>
      </w:tr>
      <w:tr w:rsidR="007E7AB8" w:rsidRPr="006F3844" w14:paraId="3E49BD4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677F8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95175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20" w:name="lt_pId23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Kyrgyztelecom</w:t>
            </w:r>
            <w:bookmarkEnd w:id="11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AC692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437 06</w:t>
            </w:r>
          </w:p>
        </w:tc>
      </w:tr>
      <w:tr w:rsidR="007E7AB8" w:rsidRPr="006F3844" w14:paraId="4ED469E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F1FA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E928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21" w:name="lt_pId238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Nur Telecom</w:t>
            </w:r>
            <w:bookmarkEnd w:id="11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69043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437 09</w:t>
            </w:r>
          </w:p>
        </w:tc>
      </w:tr>
      <w:tr w:rsidR="007E7AB8" w:rsidRPr="006F3844" w14:paraId="69C884D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EFC9A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1762A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22" w:name="lt_pId23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Saima Telecom</w:t>
            </w:r>
            <w:bookmarkEnd w:id="11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319FB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437 10</w:t>
            </w:r>
          </w:p>
        </w:tc>
      </w:tr>
      <w:tr w:rsidR="007E7AB8" w:rsidRPr="006F3844" w14:paraId="1FF1D47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D452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73F96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23" w:name="lt_pId23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iTel</w:t>
            </w:r>
            <w:bookmarkEnd w:id="11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34FD9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437 11</w:t>
            </w:r>
          </w:p>
        </w:tc>
      </w:tr>
      <w:tr w:rsidR="007E7AB8" w:rsidRPr="006F3844" w14:paraId="4A55735B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092B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Лаосская Народно-Демократическая Республика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B8C31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20BF3D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21FD9D1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74EF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E0D1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24" w:name="lt_pId23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Lao Telecommunication Public Company</w:t>
            </w:r>
            <w:bookmarkEnd w:id="11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A8E24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457 01</w:t>
            </w:r>
          </w:p>
        </w:tc>
      </w:tr>
      <w:tr w:rsidR="007E7AB8" w:rsidRPr="006F3844" w14:paraId="417CB1F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0CA1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D5671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25" w:name="lt_pId23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ETL Company Limited</w:t>
            </w:r>
            <w:bookmarkEnd w:id="11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E0A09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457 02</w:t>
            </w:r>
          </w:p>
        </w:tc>
      </w:tr>
      <w:tr w:rsidR="007E7AB8" w:rsidRPr="006F3844" w14:paraId="14E8301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C4420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5AC3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26" w:name="lt_pId23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Star Telecom Co., Ltd</w:t>
            </w:r>
            <w:bookmarkEnd w:id="112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4D3B4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457 03</w:t>
            </w:r>
          </w:p>
        </w:tc>
      </w:tr>
      <w:tr w:rsidR="007E7AB8" w:rsidRPr="006F3844" w14:paraId="6496D50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88E02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0B37A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27" w:name="lt_pId24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Best Telecom Co., Ltd</w:t>
            </w:r>
            <w:bookmarkEnd w:id="11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63614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457 07</w:t>
            </w:r>
          </w:p>
        </w:tc>
      </w:tr>
      <w:tr w:rsidR="007E7AB8" w:rsidRPr="006F3844" w14:paraId="4C79285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7836C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DA4F1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28" w:name="lt_pId24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TPLUS Digital Sole Company Limited</w:t>
            </w:r>
            <w:bookmarkEnd w:id="112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18837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457 08</w:t>
            </w:r>
          </w:p>
        </w:tc>
      </w:tr>
      <w:tr w:rsidR="007E7AB8" w:rsidRPr="006F3844" w14:paraId="1F636FC3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DEBA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Латвия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1608C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5CCE4E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2F6EB2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C3551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A5527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29" w:name="lt_pId240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Latvijas Mobilais Telefons SIA</w:t>
            </w:r>
            <w:bookmarkEnd w:id="11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596EA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247 01</w:t>
            </w:r>
          </w:p>
        </w:tc>
      </w:tr>
      <w:tr w:rsidR="007E7AB8" w:rsidRPr="006F3844" w14:paraId="0F5CC27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9673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E91CE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30" w:name="lt_pId240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Tele2</w:t>
            </w:r>
            <w:bookmarkEnd w:id="11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0733D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247 02</w:t>
            </w:r>
          </w:p>
        </w:tc>
      </w:tr>
      <w:tr w:rsidR="007E7AB8" w:rsidRPr="006F3844" w14:paraId="0BCB7C9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9CC5F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62744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31" w:name="lt_pId240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Telekom Baltija</w:t>
            </w:r>
            <w:bookmarkEnd w:id="113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14D8B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247 03</w:t>
            </w:r>
          </w:p>
        </w:tc>
      </w:tr>
      <w:tr w:rsidR="007E7AB8" w:rsidRPr="006F3844" w14:paraId="33E4B38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76791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10BDA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32" w:name="lt_pId241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Beta Telecom</w:t>
            </w:r>
            <w:bookmarkEnd w:id="11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48760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247 04</w:t>
            </w:r>
          </w:p>
        </w:tc>
      </w:tr>
      <w:tr w:rsidR="007E7AB8" w:rsidRPr="006F3844" w14:paraId="22FEC6C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C7F25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AA066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33" w:name="lt_pId241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Bite Mobile</w:t>
            </w:r>
            <w:bookmarkEnd w:id="11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C523E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247 05</w:t>
            </w:r>
          </w:p>
        </w:tc>
      </w:tr>
      <w:tr w:rsidR="007E7AB8" w:rsidRPr="006F3844" w14:paraId="57A9D4E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1BCDA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AD5CF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34" w:name="lt_pId24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Rigatta</w:t>
            </w:r>
            <w:bookmarkEnd w:id="11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D3DBF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247 06</w:t>
            </w:r>
          </w:p>
        </w:tc>
      </w:tr>
      <w:tr w:rsidR="007E7AB8" w:rsidRPr="006F3844" w14:paraId="67BEED0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59F47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0462C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35" w:name="lt_pId24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Master Telecom</w:t>
            </w:r>
            <w:bookmarkEnd w:id="113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4F500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247 07</w:t>
            </w:r>
          </w:p>
        </w:tc>
      </w:tr>
      <w:tr w:rsidR="007E7AB8" w:rsidRPr="006F3844" w14:paraId="2D69B5A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8B59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BE9C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36" w:name="lt_pId241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IZZI</w:t>
            </w:r>
            <w:bookmarkEnd w:id="11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C360E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247 08</w:t>
            </w:r>
          </w:p>
        </w:tc>
      </w:tr>
      <w:tr w:rsidR="007E7AB8" w:rsidRPr="006F3844" w14:paraId="1022236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A3D1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B6F73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37" w:name="lt_pId242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SIA "Camel Mobile"</w:t>
            </w:r>
            <w:bookmarkEnd w:id="11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36107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247 09</w:t>
            </w:r>
          </w:p>
        </w:tc>
      </w:tr>
      <w:tr w:rsidR="007E7AB8" w:rsidRPr="006F3844" w14:paraId="1E79661D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B6256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Ливан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C4BBB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629EF7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26680C0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4F2E1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A8141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38" w:name="lt_pId24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Ogero Telecom</w:t>
            </w:r>
            <w:bookmarkEnd w:id="113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180AE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415 05</w:t>
            </w:r>
          </w:p>
        </w:tc>
      </w:tr>
      <w:tr w:rsidR="007E7AB8" w:rsidRPr="006F3844" w14:paraId="745D4F8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A1370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C948B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39" w:name="lt_pId24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Cellis</w:t>
            </w:r>
            <w:bookmarkEnd w:id="113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F72BF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415 32</w:t>
            </w:r>
          </w:p>
        </w:tc>
      </w:tr>
      <w:tr w:rsidR="007E7AB8" w:rsidRPr="006F3844" w14:paraId="2862776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0065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C028D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40" w:name="lt_pId24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Cellis</w:t>
            </w:r>
            <w:bookmarkEnd w:id="11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EAEBB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415 33</w:t>
            </w:r>
          </w:p>
        </w:tc>
      </w:tr>
      <w:tr w:rsidR="007E7AB8" w:rsidRPr="006F3844" w14:paraId="7E873B4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8C21D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AB9A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41" w:name="lt_pId24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Cellis</w:t>
            </w:r>
            <w:bookmarkEnd w:id="114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B1FEC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415 34</w:t>
            </w:r>
          </w:p>
        </w:tc>
      </w:tr>
      <w:tr w:rsidR="007E7AB8" w:rsidRPr="006F3844" w14:paraId="5484C1E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FB0F9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17E8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42" w:name="lt_pId24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Cellis</w:t>
            </w:r>
            <w:bookmarkEnd w:id="114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AED74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415 35</w:t>
            </w:r>
          </w:p>
        </w:tc>
      </w:tr>
      <w:tr w:rsidR="007E7AB8" w:rsidRPr="006F3844" w14:paraId="4263F96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0F032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F9836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43" w:name="lt_pId24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Libancell</w:t>
            </w:r>
            <w:bookmarkEnd w:id="11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33E1A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415 36</w:t>
            </w:r>
          </w:p>
        </w:tc>
      </w:tr>
      <w:tr w:rsidR="007E7AB8" w:rsidRPr="006F3844" w14:paraId="3D25C9E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4312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BD556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44" w:name="lt_pId24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Libancell</w:t>
            </w:r>
            <w:bookmarkEnd w:id="11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81C31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415 37</w:t>
            </w:r>
          </w:p>
        </w:tc>
      </w:tr>
      <w:tr w:rsidR="007E7AB8" w:rsidRPr="006F3844" w14:paraId="3A47689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BEA11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35EB5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45" w:name="lt_pId24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Libancell</w:t>
            </w:r>
            <w:bookmarkEnd w:id="11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91F3E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415 38</w:t>
            </w:r>
          </w:p>
        </w:tc>
      </w:tr>
      <w:tr w:rsidR="007E7AB8" w:rsidRPr="006F3844" w14:paraId="46694AA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8564F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7F435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46" w:name="lt_pId24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Libancell</w:t>
            </w:r>
            <w:bookmarkEnd w:id="114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46C11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415 39</w:t>
            </w:r>
          </w:p>
        </w:tc>
      </w:tr>
      <w:tr w:rsidR="007E7AB8" w:rsidRPr="006F3844" w14:paraId="5A363B7A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62636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Лесото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8B513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B85233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47561E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94A61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B39F7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47" w:name="lt_pId24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Vodacom Lesotho (pty) Ltd.</w:t>
            </w:r>
            <w:bookmarkEnd w:id="11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FA32A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651 01</w:t>
            </w:r>
          </w:p>
        </w:tc>
      </w:tr>
      <w:tr w:rsidR="007E7AB8" w:rsidRPr="006F3844" w14:paraId="72884C9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3A51E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6418F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48" w:name="lt_pId24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Econet Ezin-cel</w:t>
            </w:r>
            <w:bookmarkEnd w:id="11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1E17E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651 02</w:t>
            </w:r>
          </w:p>
        </w:tc>
      </w:tr>
      <w:tr w:rsidR="007E7AB8" w:rsidRPr="006F3844" w14:paraId="49DE3B0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EF1BD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CD36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49" w:name="lt_pId24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VODACOM LESOTHO</w:t>
            </w:r>
            <w:bookmarkEnd w:id="11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17532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651 10</w:t>
            </w:r>
          </w:p>
        </w:tc>
      </w:tr>
      <w:tr w:rsidR="007E7AB8" w:rsidRPr="006F3844" w14:paraId="6320BDEC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ACA5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Либерия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80524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E23BE6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07D0FE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2E41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9552F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50" w:name="lt_pId24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Comium Liberia</w:t>
            </w:r>
            <w:bookmarkEnd w:id="11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9DD83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618 04</w:t>
            </w:r>
          </w:p>
        </w:tc>
      </w:tr>
      <w:tr w:rsidR="007E7AB8" w:rsidRPr="006F3844" w14:paraId="06E0F8C3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D6BFF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Лихтенштейн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8E69E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81853A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7EC3BB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B3F98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787BB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51" w:name="lt_pId24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Swisscom Schweiz AG</w:t>
            </w:r>
            <w:bookmarkEnd w:id="11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2F2D5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228 01</w:t>
            </w:r>
          </w:p>
        </w:tc>
      </w:tr>
      <w:tr w:rsidR="007E7AB8" w:rsidRPr="006F3844" w14:paraId="48CB31D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BC1A7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506DF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52" w:name="lt_pId24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Swisscom Schweiz AG</w:t>
            </w:r>
            <w:bookmarkEnd w:id="11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96BC8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295 01</w:t>
            </w:r>
          </w:p>
        </w:tc>
      </w:tr>
      <w:tr w:rsidR="007E7AB8" w:rsidRPr="006F3844" w14:paraId="5D09017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4360F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CB4F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53" w:name="lt_pId24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Salt (Liechtenstein) AG</w:t>
            </w:r>
            <w:bookmarkEnd w:id="11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E7F0A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295 02</w:t>
            </w:r>
          </w:p>
        </w:tc>
      </w:tr>
      <w:tr w:rsidR="007E7AB8" w:rsidRPr="006F3844" w14:paraId="0074F2C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A7CF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9C8C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54" w:name="lt_pId24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Liechtenstein AG</w:t>
            </w:r>
            <w:bookmarkEnd w:id="11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C8767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295 05</w:t>
            </w:r>
          </w:p>
        </w:tc>
      </w:tr>
      <w:tr w:rsidR="007E7AB8" w:rsidRPr="006F3844" w14:paraId="5963BFC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93277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5EED2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55" w:name="lt_pId24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Cubic AG</w:t>
            </w:r>
            <w:bookmarkEnd w:id="11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BC06F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295 06</w:t>
            </w:r>
          </w:p>
        </w:tc>
      </w:tr>
      <w:tr w:rsidR="007E7AB8" w:rsidRPr="006F3844" w14:paraId="54C0610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C1247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A1982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56" w:name="lt_pId24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Emnify GmbH</w:t>
            </w:r>
            <w:bookmarkEnd w:id="115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576B6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295 09</w:t>
            </w:r>
          </w:p>
        </w:tc>
      </w:tr>
      <w:tr w:rsidR="007E7AB8" w:rsidRPr="006F3844" w14:paraId="1AE84C2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581B9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286BD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57" w:name="lt_pId24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SORACOM CORPORATION, LTD.</w:t>
            </w:r>
            <w:bookmarkEnd w:id="11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BD0EA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295 10</w:t>
            </w:r>
          </w:p>
        </w:tc>
      </w:tr>
      <w:tr w:rsidR="007E7AB8" w:rsidRPr="006F3844" w14:paraId="4544739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E371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3DBF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58" w:name="lt_pId24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DIMOCO Messaging AG</w:t>
            </w:r>
            <w:bookmarkEnd w:id="11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2AB3E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295 11</w:t>
            </w:r>
          </w:p>
        </w:tc>
      </w:tr>
      <w:tr w:rsidR="007E7AB8" w:rsidRPr="006F3844" w14:paraId="49E27F2D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35D6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eastAsia="Arial"/>
                <w:color w:val="000000"/>
                <w:sz w:val="18"/>
                <w:szCs w:val="18"/>
              </w:rPr>
              <w:t>Литва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F3AB7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06972D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11343E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35B56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7D9C1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59" w:name="lt_pId247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Omnitel</w:t>
            </w:r>
            <w:bookmarkEnd w:id="11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D91BF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246 01</w:t>
            </w:r>
          </w:p>
        </w:tc>
      </w:tr>
      <w:tr w:rsidR="007E7AB8" w:rsidRPr="006F3844" w14:paraId="0FB1A57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21A98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72408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60" w:name="lt_pId24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Bité GSM</w:t>
            </w:r>
            <w:bookmarkEnd w:id="11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21EDE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246 02</w:t>
            </w:r>
          </w:p>
        </w:tc>
      </w:tr>
      <w:tr w:rsidR="007E7AB8" w:rsidRPr="006F3844" w14:paraId="413B68C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25B68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D8FD6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61" w:name="lt_pId24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Tele2</w:t>
            </w:r>
            <w:bookmarkEnd w:id="11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7E9C3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246 03</w:t>
            </w:r>
          </w:p>
        </w:tc>
      </w:tr>
      <w:tr w:rsidR="007E7AB8" w:rsidRPr="006F3844" w14:paraId="0BCA81D1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2F9E1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eastAsia="Arial"/>
                <w:color w:val="000000"/>
                <w:sz w:val="18"/>
                <w:szCs w:val="18"/>
              </w:rPr>
              <w:t>Люксембург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D0C59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97857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B94460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2F68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19984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62" w:name="lt_pId24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POST Luxembourg</w:t>
            </w:r>
            <w:bookmarkEnd w:id="11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F49F6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270 01</w:t>
            </w:r>
          </w:p>
        </w:tc>
      </w:tr>
      <w:tr w:rsidR="007E7AB8" w:rsidRPr="006F3844" w14:paraId="24C9802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4F4DF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6DD06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63" w:name="lt_pId24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MTX Connect S.à r.l.</w:t>
            </w:r>
            <w:bookmarkEnd w:id="11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E0953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270 02</w:t>
            </w:r>
          </w:p>
        </w:tc>
      </w:tr>
      <w:tr w:rsidR="007E7AB8" w:rsidRPr="006F3844" w14:paraId="77D9176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4626D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CFBA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64" w:name="lt_pId24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Luxembourg Online S.A.</w:t>
            </w:r>
            <w:bookmarkEnd w:id="11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5FA8B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270 05</w:t>
            </w:r>
          </w:p>
        </w:tc>
      </w:tr>
      <w:tr w:rsidR="007E7AB8" w:rsidRPr="006F3844" w14:paraId="7D8E13C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64965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8C7F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65" w:name="lt_pId248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Bouygues Telecom S.A.</w:t>
            </w:r>
            <w:bookmarkEnd w:id="11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4B732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270 07</w:t>
            </w:r>
          </w:p>
        </w:tc>
      </w:tr>
      <w:tr w:rsidR="007E7AB8" w:rsidRPr="006F3844" w14:paraId="5BCDFFA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AC83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FF9B8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66" w:name="lt_pId24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Join Experience S.A.</w:t>
            </w:r>
            <w:bookmarkEnd w:id="11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FF6B8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270 10</w:t>
            </w:r>
          </w:p>
        </w:tc>
      </w:tr>
      <w:tr w:rsidR="007E7AB8" w:rsidRPr="006F3844" w14:paraId="2F8618F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D6689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76388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67" w:name="lt_pId248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Proximus Luxembourg S.A.</w:t>
            </w:r>
            <w:bookmarkEnd w:id="11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6443B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270 77</w:t>
            </w:r>
          </w:p>
        </w:tc>
      </w:tr>
      <w:tr w:rsidR="007E7AB8" w:rsidRPr="006F3844" w14:paraId="603906F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9C8D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1B215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68" w:name="lt_pId24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Interactive Digital Media GmbH</w:t>
            </w:r>
            <w:bookmarkEnd w:id="11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DB181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270 78</w:t>
            </w:r>
          </w:p>
        </w:tc>
      </w:tr>
      <w:tr w:rsidR="007E7AB8" w:rsidRPr="006F3844" w14:paraId="7519A60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CE452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3F747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69" w:name="lt_pId24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Mitto A.G.</w:t>
            </w:r>
            <w:bookmarkEnd w:id="11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647CE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270 79</w:t>
            </w:r>
          </w:p>
        </w:tc>
      </w:tr>
      <w:tr w:rsidR="007E7AB8" w:rsidRPr="006F3844" w14:paraId="6D98F17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03462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A6A6A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70" w:name="lt_pId24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Syniverse Technologies S.à r.l.</w:t>
            </w:r>
            <w:bookmarkEnd w:id="11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530FF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270 80</w:t>
            </w:r>
          </w:p>
        </w:tc>
      </w:tr>
      <w:tr w:rsidR="007E7AB8" w:rsidRPr="006F3844" w14:paraId="728D7B0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34D0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5FACD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71" w:name="lt_pId24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E-Lux Mobile Telecommunication S.A.</w:t>
            </w:r>
            <w:bookmarkEnd w:id="11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7661A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270 81</w:t>
            </w:r>
          </w:p>
        </w:tc>
      </w:tr>
      <w:tr w:rsidR="007E7AB8" w:rsidRPr="006F3844" w14:paraId="3A4F741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B5348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ABE9A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72" w:name="lt_pId24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 Communications Luxembourg S.A.</w:t>
            </w:r>
            <w:bookmarkEnd w:id="11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2F1BE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270 99</w:t>
            </w:r>
          </w:p>
        </w:tc>
      </w:tr>
      <w:tr w:rsidR="007E7AB8" w:rsidRPr="006F3844" w14:paraId="44EBC72F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268A0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Макао, Китай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8F97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63CEA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471798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452F5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34F6B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73" w:name="lt_pId25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SmarTone – Comunicações Móveis, S.A.</w:t>
            </w:r>
            <w:bookmarkEnd w:id="11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E99E7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455 00</w:t>
            </w:r>
          </w:p>
        </w:tc>
      </w:tr>
      <w:tr w:rsidR="007E7AB8" w:rsidRPr="006F3844" w14:paraId="322F544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50D7C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73117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74" w:name="lt_pId25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Companhia de Telecomunicações de Macau, S.A.R.L.</w:t>
            </w:r>
            <w:bookmarkEnd w:id="11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71B4B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455 01</w:t>
            </w:r>
          </w:p>
        </w:tc>
      </w:tr>
      <w:tr w:rsidR="007E7AB8" w:rsidRPr="006F3844" w14:paraId="3E74B2B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C0383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39D12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75" w:name="lt_pId25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China Telecom (Macau) Limitada</w:t>
            </w:r>
            <w:bookmarkEnd w:id="11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1994F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455 02</w:t>
            </w:r>
          </w:p>
        </w:tc>
      </w:tr>
      <w:tr w:rsidR="007E7AB8" w:rsidRPr="006F3844" w14:paraId="23AE9C6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F9721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9AEB7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76" w:name="lt_pId25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– Telefone (Macau), Limitada</w:t>
            </w:r>
            <w:bookmarkEnd w:id="117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4831E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455 03</w:t>
            </w:r>
          </w:p>
        </w:tc>
      </w:tr>
      <w:tr w:rsidR="007E7AB8" w:rsidRPr="006F3844" w14:paraId="4298E0C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29AB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E752D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77" w:name="lt_pId25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Companhia de Telecomunicações de Macau, S.A.R.L.</w:t>
            </w:r>
            <w:bookmarkEnd w:id="11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632BE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455 04</w:t>
            </w:r>
          </w:p>
        </w:tc>
      </w:tr>
      <w:tr w:rsidR="007E7AB8" w:rsidRPr="006F3844" w14:paraId="66C5EBC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3857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4CE6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78" w:name="lt_pId25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– Telefone (Macau), Limitada</w:t>
            </w:r>
            <w:bookmarkEnd w:id="117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7FE02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455 05</w:t>
            </w:r>
          </w:p>
        </w:tc>
      </w:tr>
      <w:tr w:rsidR="007E7AB8" w:rsidRPr="006F3844" w14:paraId="5FD152C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F29B4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3AEE1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79" w:name="lt_pId25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SmarTone – Comunicações Móveis, S.A.</w:t>
            </w:r>
            <w:bookmarkEnd w:id="117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CCF49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455 06</w:t>
            </w:r>
          </w:p>
        </w:tc>
      </w:tr>
      <w:tr w:rsidR="007E7AB8" w:rsidRPr="006F3844" w14:paraId="6C5D393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62508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8EF0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80" w:name="lt_pId25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China Telecom (Macau) Limitada</w:t>
            </w:r>
            <w:bookmarkEnd w:id="11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B726E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455 07</w:t>
            </w:r>
          </w:p>
        </w:tc>
      </w:tr>
      <w:tr w:rsidR="007E7AB8" w:rsidRPr="006F3844" w14:paraId="0E8E0FFE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6830F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Мадагаскар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B730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E8EB0B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6C09476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0834A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D8B90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81" w:name="lt_pId25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Celtel Madagascar (Zain), GSM</w:t>
            </w:r>
            <w:bookmarkEnd w:id="118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3FB4D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646 01</w:t>
            </w:r>
          </w:p>
        </w:tc>
      </w:tr>
      <w:tr w:rsidR="007E7AB8" w:rsidRPr="006F3844" w14:paraId="63DDF10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0586E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14F3D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82" w:name="lt_pId251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 Madagascar, GSM</w:t>
            </w:r>
            <w:bookmarkEnd w:id="11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DBEB4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646 02</w:t>
            </w:r>
          </w:p>
        </w:tc>
      </w:tr>
      <w:tr w:rsidR="007E7AB8" w:rsidRPr="006F3844" w14:paraId="0C5F715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73E15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98E45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83" w:name="lt_pId252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Malagasy Mobile, GSM</w:t>
            </w:r>
            <w:bookmarkEnd w:id="11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7C51E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646 04</w:t>
            </w:r>
          </w:p>
        </w:tc>
      </w:tr>
      <w:tr w:rsidR="007E7AB8" w:rsidRPr="006F3844" w14:paraId="23C15F52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B458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Малави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F75E1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0FFC8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54F24F2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72811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CF20F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84" w:name="lt_pId25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Telekom Network Ltd.</w:t>
            </w:r>
            <w:bookmarkEnd w:id="11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30031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650 01</w:t>
            </w:r>
          </w:p>
        </w:tc>
      </w:tr>
      <w:tr w:rsidR="007E7AB8" w:rsidRPr="006F3844" w14:paraId="3498FD0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D3A34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2B83E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85" w:name="lt_pId25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Celtel ltd.</w:t>
            </w:r>
            <w:bookmarkEnd w:id="11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7110A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650 10</w:t>
            </w:r>
          </w:p>
        </w:tc>
      </w:tr>
      <w:tr w:rsidR="007E7AB8" w:rsidRPr="006F3844" w14:paraId="70C16A50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2F18D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Малайзия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D96F4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901D50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BC4E57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18809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AE32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86" w:name="lt_pId25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 Telecommunications</w:t>
            </w:r>
            <w:bookmarkEnd w:id="118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B7FF2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502 10</w:t>
            </w:r>
          </w:p>
        </w:tc>
      </w:tr>
      <w:tr w:rsidR="007E7AB8" w:rsidRPr="006F3844" w14:paraId="066A62A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A4060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942A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87" w:name="lt_pId25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Malaysian Mobile Services Sdn Bhd</w:t>
            </w:r>
            <w:bookmarkEnd w:id="118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CE7BA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502 12</w:t>
            </w:r>
          </w:p>
        </w:tc>
      </w:tr>
      <w:tr w:rsidR="007E7AB8" w:rsidRPr="006F3844" w14:paraId="1BF8D7C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66D5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E6F7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88" w:name="lt_pId25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Celcom (Malaysia) Berhad</w:t>
            </w:r>
            <w:bookmarkEnd w:id="11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F5EFA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502 13</w:t>
            </w:r>
          </w:p>
        </w:tc>
      </w:tr>
      <w:tr w:rsidR="007E7AB8" w:rsidRPr="006F3844" w14:paraId="00F9044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7BBB6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D10F6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89" w:name="lt_pId253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Telekom Malaysia Berhad</w:t>
            </w:r>
            <w:bookmarkEnd w:id="11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49742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502 14</w:t>
            </w:r>
          </w:p>
        </w:tc>
      </w:tr>
      <w:tr w:rsidR="007E7AB8" w:rsidRPr="006F3844" w14:paraId="6BCEBE9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26266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9B4A7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90" w:name="lt_pId25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 Telecommunications</w:t>
            </w:r>
            <w:bookmarkEnd w:id="11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851DA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502 16</w:t>
            </w:r>
          </w:p>
        </w:tc>
      </w:tr>
      <w:tr w:rsidR="007E7AB8" w:rsidRPr="006F3844" w14:paraId="1F1FB15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72B90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319D2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91" w:name="lt_pId25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Malaysian Mobile Services Sdn Bhd</w:t>
            </w:r>
            <w:bookmarkEnd w:id="11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66F05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502 17</w:t>
            </w:r>
          </w:p>
        </w:tc>
      </w:tr>
      <w:tr w:rsidR="007E7AB8" w:rsidRPr="006F3844" w14:paraId="6E92A33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E25D9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2D830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92" w:name="lt_pId25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 Mobile Sdn.</w:t>
            </w:r>
            <w:bookmarkEnd w:id="11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1193" w:name="lt_pId25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Bhd.</w:t>
            </w:r>
            <w:bookmarkEnd w:id="119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07C80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502 18</w:t>
            </w:r>
          </w:p>
        </w:tc>
      </w:tr>
      <w:tr w:rsidR="007E7AB8" w:rsidRPr="006F3844" w14:paraId="3C7DF10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8D596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AC13E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94" w:name="lt_pId25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Celcom (Malaysia) Berhad</w:t>
            </w:r>
            <w:bookmarkEnd w:id="11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84109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502 19</w:t>
            </w:r>
          </w:p>
        </w:tc>
      </w:tr>
      <w:tr w:rsidR="007E7AB8" w:rsidRPr="006F3844" w14:paraId="45B78F3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4C13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C5E1E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95" w:name="lt_pId25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Electcoms Wireless Sdn Bhd</w:t>
            </w:r>
            <w:bookmarkEnd w:id="11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78433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502 20</w:t>
            </w:r>
          </w:p>
        </w:tc>
      </w:tr>
      <w:tr w:rsidR="007E7AB8" w:rsidRPr="006F3844" w14:paraId="7B57B58C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FD081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Мальдивские Острова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2C4A8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33CD4C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A3E22C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DCAD0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E5BDA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96" w:name="lt_pId25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DhiMobile</w:t>
            </w:r>
            <w:bookmarkEnd w:id="119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A8A13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472 01</w:t>
            </w:r>
          </w:p>
        </w:tc>
      </w:tr>
      <w:tr w:rsidR="007E7AB8" w:rsidRPr="006F3844" w14:paraId="659BF247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A38E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Мали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F546A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3C3D1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216578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AA875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166CD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97" w:name="lt_pId25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Malitel</w:t>
            </w:r>
            <w:bookmarkEnd w:id="119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597CD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610 01</w:t>
            </w:r>
          </w:p>
        </w:tc>
      </w:tr>
      <w:tr w:rsidR="007E7AB8" w:rsidRPr="006F3844" w14:paraId="39CF460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28F50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4D6B6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98" w:name="lt_pId25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 Mali Sa</w:t>
            </w:r>
            <w:bookmarkEnd w:id="119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1E487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610 02</w:t>
            </w:r>
          </w:p>
        </w:tc>
      </w:tr>
      <w:tr w:rsidR="007E7AB8" w:rsidRPr="006F3844" w14:paraId="7E7813D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BEBFA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CC4C1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199" w:name="lt_pId25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ATEL-SA</w:t>
            </w:r>
            <w:bookmarkEnd w:id="119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8F7B4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610 03</w:t>
            </w:r>
          </w:p>
        </w:tc>
      </w:tr>
      <w:tr w:rsidR="007E7AB8" w:rsidRPr="006F3844" w14:paraId="218D0B5F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F591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Мальта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2A4DD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8A2DF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8D978B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FA047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8B2C7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00" w:name="lt_pId25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Epic Communications Ltd</w:t>
            </w:r>
            <w:bookmarkEnd w:id="120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35B12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278 01</w:t>
            </w:r>
          </w:p>
        </w:tc>
      </w:tr>
      <w:tr w:rsidR="007E7AB8" w:rsidRPr="006F3844" w14:paraId="7B43B81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9A92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B036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01" w:name="lt_pId25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GO Mobile</w:t>
            </w:r>
            <w:bookmarkEnd w:id="120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1D5B4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278 21</w:t>
            </w:r>
          </w:p>
        </w:tc>
      </w:tr>
      <w:tr w:rsidR="007E7AB8" w:rsidRPr="006F3844" w14:paraId="6646F2B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FA298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177AC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02" w:name="lt_pId25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GO Mobile</w:t>
            </w:r>
            <w:bookmarkEnd w:id="120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CF002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278 30</w:t>
            </w:r>
          </w:p>
        </w:tc>
      </w:tr>
      <w:tr w:rsidR="007E7AB8" w:rsidRPr="006F3844" w14:paraId="6F7673D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D99EF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B4065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03" w:name="lt_pId25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Melita Ltd</w:t>
            </w:r>
            <w:bookmarkEnd w:id="12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64935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278 77</w:t>
            </w:r>
          </w:p>
        </w:tc>
      </w:tr>
      <w:tr w:rsidR="007E7AB8" w:rsidRPr="006F3844" w14:paraId="393B6D34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46A7C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Мавритания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FE27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C11479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63E89A0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D9387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8C9A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04" w:name="lt_pId25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Mattel S.A.</w:t>
            </w:r>
            <w:bookmarkEnd w:id="12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3D1F5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609 01</w:t>
            </w:r>
          </w:p>
        </w:tc>
      </w:tr>
      <w:tr w:rsidR="007E7AB8" w:rsidRPr="006F3844" w14:paraId="4305AA2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6B0D8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F323A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05" w:name="lt_pId257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Chinguitel S.A.</w:t>
            </w:r>
            <w:bookmarkEnd w:id="12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AC74B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609 02</w:t>
            </w:r>
          </w:p>
        </w:tc>
      </w:tr>
      <w:tr w:rsidR="007E7AB8" w:rsidRPr="006F3844" w14:paraId="270A342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5C892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0797B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06" w:name="lt_pId25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Mauritel Mobiles</w:t>
            </w:r>
            <w:bookmarkEnd w:id="12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53C71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609 10</w:t>
            </w:r>
          </w:p>
        </w:tc>
      </w:tr>
      <w:tr w:rsidR="007E7AB8" w:rsidRPr="006F3844" w14:paraId="48805A90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803BE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Маврикий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6BE1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369860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1439D5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1F2F4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5EFB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07" w:name="lt_pId25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Cellplus</w:t>
            </w:r>
            <w:bookmarkEnd w:id="120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AA246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617 01</w:t>
            </w:r>
          </w:p>
        </w:tc>
      </w:tr>
      <w:tr w:rsidR="007E7AB8" w:rsidRPr="006F3844" w14:paraId="6F484C1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F7301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FC283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08" w:name="lt_pId25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Mahanagar Telephone (Mauritius) Ltd</w:t>
            </w:r>
            <w:bookmarkEnd w:id="12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9F7B4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617 02</w:t>
            </w:r>
          </w:p>
        </w:tc>
      </w:tr>
      <w:tr w:rsidR="007E7AB8" w:rsidRPr="006F3844" w14:paraId="569401F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9B381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487D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09" w:name="lt_pId25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Mahanagar Telephone (Mauritius) Ltd</w:t>
            </w:r>
            <w:bookmarkEnd w:id="120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9B9AF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617 03</w:t>
            </w:r>
          </w:p>
        </w:tc>
      </w:tr>
      <w:tr w:rsidR="007E7AB8" w:rsidRPr="006F3844" w14:paraId="11DD569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1C48A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1C2C6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10" w:name="lt_pId25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Emtel</w:t>
            </w:r>
            <w:bookmarkEnd w:id="12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E016F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617 10</w:t>
            </w:r>
          </w:p>
        </w:tc>
      </w:tr>
      <w:tr w:rsidR="007E7AB8" w:rsidRPr="006F3844" w14:paraId="6FDCC6AA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4F074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Мексика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D6889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427DB0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925483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BE602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7C279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11" w:name="lt_pId25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COMUNICACIONES DIGITALES DEL NORTE, S.A. DE C.V.</w:t>
            </w:r>
            <w:bookmarkEnd w:id="12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06A64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334 001</w:t>
            </w:r>
          </w:p>
        </w:tc>
      </w:tr>
      <w:tr w:rsidR="007E7AB8" w:rsidRPr="006F3844" w14:paraId="39ECD8D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4FFA7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4764C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12" w:name="lt_pId25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COMUNICACIONES DIGITALES, S. DE R.L. DE C.V.</w:t>
            </w:r>
            <w:bookmarkEnd w:id="121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F28BD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334 010</w:t>
            </w:r>
          </w:p>
        </w:tc>
      </w:tr>
      <w:tr w:rsidR="007E7AB8" w:rsidRPr="006F3844" w14:paraId="48E4C93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72FB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EF64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13" w:name="lt_pId25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RADIOMÓVIL DIPSA, S.A. DE C.V.</w:t>
            </w:r>
            <w:bookmarkEnd w:id="12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3B818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334 020</w:t>
            </w:r>
          </w:p>
        </w:tc>
      </w:tr>
      <w:tr w:rsidR="007E7AB8" w:rsidRPr="006F3844" w14:paraId="0EA6E4D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7630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6DB6B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14" w:name="lt_pId25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PEGASO PCS, S.A. DE C.V.</w:t>
            </w:r>
            <w:bookmarkEnd w:id="12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0666E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334 030</w:t>
            </w:r>
          </w:p>
        </w:tc>
      </w:tr>
      <w:tr w:rsidR="007E7AB8" w:rsidRPr="006F3844" w14:paraId="3AA4275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5F10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1CB37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15" w:name="lt_pId25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NORTE, S. DE R.L. DE C.V. Y AT&amp;T DESARROLLO EN COMUNICACIONES DE MÉXICO, S. DE R.L. DE C.V.</w:t>
            </w:r>
            <w:bookmarkEnd w:id="12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1CF9B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334 040</w:t>
            </w:r>
          </w:p>
        </w:tc>
      </w:tr>
      <w:tr w:rsidR="007E7AB8" w:rsidRPr="006F3844" w14:paraId="61CDD7C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85F84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92235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16" w:name="lt_pId25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GRUPO AT&amp;T CELULLAR, S. DE R.L. DE C.V.</w:t>
            </w:r>
            <w:bookmarkEnd w:id="12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639EB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334 050</w:t>
            </w:r>
          </w:p>
        </w:tc>
      </w:tr>
      <w:tr w:rsidR="007E7AB8" w:rsidRPr="006F3844" w14:paraId="3244998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DCF28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51B03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17" w:name="lt_pId25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SERVICIOS DE ACCESO INALÁMBRICO, S.A DE C.V.</w:t>
            </w:r>
            <w:bookmarkEnd w:id="12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E2E3A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334 060</w:t>
            </w:r>
          </w:p>
        </w:tc>
      </w:tr>
      <w:tr w:rsidR="007E7AB8" w:rsidRPr="006F3844" w14:paraId="5A1A39E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C255F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68A59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18" w:name="lt_pId25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TELÉFONOS DE MÉXICO, S.A.B. DE C.V.</w:t>
            </w:r>
            <w:bookmarkEnd w:id="12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A683C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334 066</w:t>
            </w:r>
          </w:p>
        </w:tc>
      </w:tr>
      <w:tr w:rsidR="007E7AB8" w:rsidRPr="006F3844" w14:paraId="36C0511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CB0E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8C7C0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19" w:name="lt_pId26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COMERCIALIZACIÓN MÓVIL, S. DE R.L. DE C.V.</w:t>
            </w:r>
            <w:bookmarkEnd w:id="121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7E925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334 070</w:t>
            </w:r>
          </w:p>
        </w:tc>
      </w:tr>
      <w:tr w:rsidR="007E7AB8" w:rsidRPr="006F3844" w14:paraId="016343A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F2EDF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A0E39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20" w:name="lt_pId26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COMERCIALIZACIÓN MÓVIL, S. DE R.L. DE C.V.</w:t>
            </w:r>
            <w:bookmarkEnd w:id="12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4717A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334 080</w:t>
            </w:r>
          </w:p>
        </w:tc>
      </w:tr>
      <w:tr w:rsidR="007E7AB8" w:rsidRPr="006F3844" w14:paraId="64BCB14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280DC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6560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21" w:name="lt_pId26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COMUNICACIONES DIGITALES, S. DE R.L. DE C.V.</w:t>
            </w:r>
            <w:bookmarkEnd w:id="12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3F26B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334 090</w:t>
            </w:r>
          </w:p>
        </w:tc>
      </w:tr>
      <w:tr w:rsidR="007E7AB8" w:rsidRPr="006F3844" w14:paraId="1DD3060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E94A8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DC17A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22" w:name="lt_pId26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TELECOMUNICACIONES DE MÉXICO</w:t>
            </w:r>
            <w:bookmarkEnd w:id="12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84EF0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334 100</w:t>
            </w:r>
          </w:p>
        </w:tc>
      </w:tr>
      <w:tr w:rsidR="007E7AB8" w:rsidRPr="006F3844" w14:paraId="4BF0B83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9B51F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A49AF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23" w:name="lt_pId26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MAXCOM TELECOMUNICACIONES, S.A.B. DE C.V.</w:t>
            </w:r>
            <w:bookmarkEnd w:id="12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D9E9F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334 110</w:t>
            </w:r>
          </w:p>
        </w:tc>
      </w:tr>
      <w:tr w:rsidR="007E7AB8" w:rsidRPr="006F3844" w14:paraId="2848563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D6EA0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DCA0D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24" w:name="lt_pId26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QUICKLY PHONE, S.A. DE C.V.</w:t>
            </w:r>
            <w:bookmarkEnd w:id="12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12A4C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334 120</w:t>
            </w:r>
          </w:p>
        </w:tc>
      </w:tr>
      <w:tr w:rsidR="007E7AB8" w:rsidRPr="006F3844" w14:paraId="7DB6864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123D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6A075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25" w:name="lt_pId26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AXTEL, S.A.B. DE C.V.</w:t>
            </w:r>
            <w:bookmarkEnd w:id="12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A7781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334 130</w:t>
            </w:r>
          </w:p>
        </w:tc>
      </w:tr>
      <w:tr w:rsidR="007E7AB8" w:rsidRPr="006F3844" w14:paraId="24BD020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B65E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90593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26" w:name="lt_pId26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ALTÁN REDES, S.A.P.I. DE C.V.</w:t>
            </w:r>
            <w:bookmarkEnd w:id="122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BB126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334 140</w:t>
            </w:r>
          </w:p>
        </w:tc>
      </w:tr>
      <w:tr w:rsidR="007E7AB8" w:rsidRPr="006F3844" w14:paraId="71ACDE8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04C5C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2526D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27" w:name="lt_pId26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ULTRAVISIÓN, S.A. DE C.V.</w:t>
            </w:r>
            <w:bookmarkEnd w:id="12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4F9FA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334 150</w:t>
            </w:r>
          </w:p>
        </w:tc>
      </w:tr>
      <w:tr w:rsidR="007E7AB8" w:rsidRPr="006F3844" w14:paraId="47A124C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2420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0B0CA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28" w:name="lt_pId26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CABLEVISIÓN RED, S.A. DE C.V.</w:t>
            </w:r>
            <w:bookmarkEnd w:id="122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F08EC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334 160</w:t>
            </w:r>
          </w:p>
        </w:tc>
      </w:tr>
      <w:tr w:rsidR="007E7AB8" w:rsidRPr="006F3844" w14:paraId="51245D5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DD08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473E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29" w:name="lt_pId26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OXIO MOBILE, S.A. DE C.V.</w:t>
            </w:r>
            <w:bookmarkEnd w:id="12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E0122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334 170</w:t>
            </w:r>
          </w:p>
        </w:tc>
      </w:tr>
      <w:tr w:rsidR="007E7AB8" w:rsidRPr="006F3844" w14:paraId="18DDAD8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CEAC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6D16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30" w:name="lt_pId26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FREEDOMPOP MÉXICO, S.A. DE C.V.</w:t>
            </w:r>
            <w:bookmarkEnd w:id="12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7BDD1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334 180</w:t>
            </w:r>
          </w:p>
        </w:tc>
      </w:tr>
      <w:tr w:rsidR="007E7AB8" w:rsidRPr="006F3844" w14:paraId="6DB3A57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7A6C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A7099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31" w:name="lt_pId26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VIASAT TECNOLOGÍA, S.A. DE C.V.</w:t>
            </w:r>
            <w:bookmarkEnd w:id="123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28077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334 190</w:t>
            </w:r>
          </w:p>
        </w:tc>
      </w:tr>
      <w:tr w:rsidR="007E7AB8" w:rsidRPr="006F3844" w14:paraId="4FDFEF0E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DEBCE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Микронезия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12C6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114063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5E1A8E3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E2C4C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A4C8B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32" w:name="lt_pId262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FSM Telecom</w:t>
            </w:r>
            <w:bookmarkEnd w:id="12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B4B89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550 01</w:t>
            </w:r>
          </w:p>
        </w:tc>
      </w:tr>
      <w:tr w:rsidR="007E7AB8" w:rsidRPr="006F3844" w14:paraId="73F3A783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CDB8A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Молдова (Республика)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316E1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59C552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AEABD7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6E4CC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84D97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33" w:name="lt_pId26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 Moldova GSM</w:t>
            </w:r>
            <w:bookmarkEnd w:id="12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98972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259 01</w:t>
            </w:r>
          </w:p>
        </w:tc>
      </w:tr>
      <w:tr w:rsidR="007E7AB8" w:rsidRPr="006F3844" w14:paraId="1943DF3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72FDA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8F85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34" w:name="lt_pId26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Moldcell GSM</w:t>
            </w:r>
            <w:bookmarkEnd w:id="12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DABAF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259 02</w:t>
            </w:r>
          </w:p>
        </w:tc>
      </w:tr>
      <w:tr w:rsidR="007E7AB8" w:rsidRPr="006F3844" w14:paraId="61ABA6B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7050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E8419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35" w:name="lt_pId26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J.S.C. Moldtelecom/3G UMTS (W-CDMA)</w:t>
            </w:r>
            <w:bookmarkEnd w:id="123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29479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259 05</w:t>
            </w:r>
          </w:p>
        </w:tc>
      </w:tr>
      <w:tr w:rsidR="007E7AB8" w:rsidRPr="006F3844" w14:paraId="3A7B9A7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26E1C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B00AA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36" w:name="lt_pId26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J.S.C. Moldtelecom</w:t>
            </w:r>
            <w:bookmarkEnd w:id="12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95521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259 99</w:t>
            </w:r>
          </w:p>
        </w:tc>
      </w:tr>
      <w:tr w:rsidR="007E7AB8" w:rsidRPr="006F3844" w14:paraId="56A66308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E0C994" w14:textId="77777777" w:rsidR="007E7AB8" w:rsidRPr="006F3844" w:rsidRDefault="007E7AB8" w:rsidP="007E7AB8">
            <w:pPr>
              <w:widowControl w:val="0"/>
              <w:spacing w:before="0"/>
              <w:mirrorIndents/>
              <w:jc w:val="left"/>
              <w:rPr>
                <w:sz w:val="18"/>
                <w:szCs w:val="18"/>
              </w:rPr>
            </w:pPr>
            <w:r w:rsidRPr="006F3844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Монако</w:t>
            </w:r>
          </w:p>
          <w:p w14:paraId="74A1F52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46B07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C69DF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FDAE11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320DA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41F6F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37" w:name="lt_pId26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Orange/Monaco Télécom</w:t>
            </w:r>
            <w:bookmarkEnd w:id="12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AD1A6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208 01</w:t>
            </w:r>
          </w:p>
        </w:tc>
      </w:tr>
      <w:tr w:rsidR="007E7AB8" w:rsidRPr="006F3844" w14:paraId="5FC796E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FA435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F6307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38" w:name="lt_pId26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Société Française du Radiotéléphone</w:t>
            </w:r>
            <w:bookmarkEnd w:id="123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AEAA4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208 10</w:t>
            </w:r>
          </w:p>
        </w:tc>
      </w:tr>
      <w:tr w:rsidR="007E7AB8" w:rsidRPr="006F3844" w14:paraId="1BCD88D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F5C4D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8DFFB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39" w:name="lt_pId26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Bouygues Telecom</w:t>
            </w:r>
            <w:bookmarkEnd w:id="123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9705F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208 20</w:t>
            </w:r>
          </w:p>
        </w:tc>
      </w:tr>
      <w:tr w:rsidR="007E7AB8" w:rsidRPr="006F3844" w14:paraId="641E3BC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74FF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4530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40" w:name="lt_pId26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Monaco Telecom</w:t>
            </w:r>
            <w:bookmarkEnd w:id="12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41531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212 10</w:t>
            </w:r>
          </w:p>
        </w:tc>
      </w:tr>
      <w:tr w:rsidR="007E7AB8" w:rsidRPr="006F3844" w14:paraId="1D1ACA9F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81CA1" w14:textId="77777777" w:rsidR="007E7AB8" w:rsidRPr="006F3844" w:rsidRDefault="007E7AB8" w:rsidP="007E7AB8">
            <w:pPr>
              <w:widowControl w:val="0"/>
              <w:spacing w:before="0"/>
              <w:mirrorIndents/>
              <w:jc w:val="left"/>
              <w:rPr>
                <w:sz w:val="18"/>
                <w:szCs w:val="18"/>
              </w:rPr>
            </w:pPr>
            <w:r w:rsidRPr="006F3844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Монголия</w:t>
            </w:r>
          </w:p>
          <w:p w14:paraId="419F367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F83A8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A5710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725F91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DBE60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14006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41" w:name="lt_pId26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Mobicom</w:t>
            </w:r>
            <w:bookmarkEnd w:id="124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5FED7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428 99</w:t>
            </w:r>
          </w:p>
        </w:tc>
      </w:tr>
      <w:tr w:rsidR="007E7AB8" w:rsidRPr="006F3844" w14:paraId="43D216B7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D117A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Черногория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84718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03188F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734B76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BE527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6F170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42" w:name="lt_pId26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Telenor Montenegro</w:t>
            </w:r>
            <w:bookmarkEnd w:id="124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D2E8A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297 01</w:t>
            </w:r>
          </w:p>
        </w:tc>
      </w:tr>
      <w:tr w:rsidR="007E7AB8" w:rsidRPr="006F3844" w14:paraId="163863A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6C7E6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AE22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43" w:name="lt_pId26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Crnogorski Telekom</w:t>
            </w:r>
            <w:bookmarkEnd w:id="12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03DCC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297 02</w:t>
            </w:r>
          </w:p>
        </w:tc>
      </w:tr>
      <w:tr w:rsidR="007E7AB8" w:rsidRPr="006F3844" w14:paraId="1E279E4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53D67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729B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44" w:name="lt_pId26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Mtel Montenegro</w:t>
            </w:r>
            <w:bookmarkEnd w:id="12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E7F17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297 03</w:t>
            </w:r>
          </w:p>
        </w:tc>
      </w:tr>
      <w:tr w:rsidR="007E7AB8" w:rsidRPr="006F3844" w14:paraId="34768426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F0C6A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Монтсеррат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0247A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8431C7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53658CB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86C0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14907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45" w:name="lt_pId26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Cable &amp; Wireless (West Indies) Ltd под товарным знаком Lime</w:t>
            </w:r>
            <w:bookmarkEnd w:id="12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F8371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354 860</w:t>
            </w:r>
          </w:p>
        </w:tc>
      </w:tr>
      <w:tr w:rsidR="007E7AB8" w:rsidRPr="006F3844" w14:paraId="1AEB9717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D37CB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Марокко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64D34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09E6E4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C9B7C1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10142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E25BB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46" w:name="lt_pId26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Médi Télécom</w:t>
            </w:r>
            <w:bookmarkEnd w:id="124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E42CE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604 00</w:t>
            </w:r>
          </w:p>
        </w:tc>
      </w:tr>
      <w:tr w:rsidR="007E7AB8" w:rsidRPr="006F3844" w14:paraId="6FCE400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F3BCC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9E941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47" w:name="lt_pId26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Itissalat Al-Maghrib</w:t>
            </w:r>
            <w:bookmarkEnd w:id="12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A2D4E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604 01</w:t>
            </w:r>
          </w:p>
        </w:tc>
      </w:tr>
      <w:tr w:rsidR="007E7AB8" w:rsidRPr="006F3844" w14:paraId="507A4EE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7B9A3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D8476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48" w:name="lt_pId26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Wana Corporate</w:t>
            </w:r>
            <w:bookmarkEnd w:id="12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3864A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604 02</w:t>
            </w:r>
          </w:p>
        </w:tc>
      </w:tr>
      <w:tr w:rsidR="007E7AB8" w:rsidRPr="006F3844" w14:paraId="1DA47C9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1035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B5A7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49" w:name="lt_pId26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Al Houria Telecom</w:t>
            </w:r>
            <w:bookmarkEnd w:id="12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AA199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604 04</w:t>
            </w:r>
          </w:p>
        </w:tc>
      </w:tr>
      <w:tr w:rsidR="007E7AB8" w:rsidRPr="006F3844" w14:paraId="6E87B5F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4C725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CA4F8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50" w:name="lt_pId26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Wana Corporate</w:t>
            </w:r>
            <w:bookmarkEnd w:id="12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59365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604 05</w:t>
            </w:r>
          </w:p>
        </w:tc>
      </w:tr>
      <w:tr w:rsidR="007E7AB8" w:rsidRPr="006F3844" w14:paraId="2253FE6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5DEF9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BD931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51" w:name="lt_pId26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Itissalat Al-Maghrib</w:t>
            </w:r>
            <w:bookmarkEnd w:id="12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C03F9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604 06</w:t>
            </w:r>
          </w:p>
        </w:tc>
      </w:tr>
      <w:tr w:rsidR="007E7AB8" w:rsidRPr="006F3844" w14:paraId="68F94DA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2EBD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E62B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52" w:name="lt_pId26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Al Houria Telecom</w:t>
            </w:r>
            <w:bookmarkEnd w:id="12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8D9E2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604 99</w:t>
            </w:r>
          </w:p>
        </w:tc>
      </w:tr>
      <w:tr w:rsidR="007E7AB8" w:rsidRPr="006F3844" w14:paraId="47741288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24F9C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Мозамбик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900A2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E294D3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597944E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F7C7D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B6F0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53" w:name="lt_pId26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T.D.M. GSM</w:t>
            </w:r>
            <w:bookmarkEnd w:id="12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9F688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643 01</w:t>
            </w:r>
          </w:p>
        </w:tc>
      </w:tr>
      <w:tr w:rsidR="007E7AB8" w:rsidRPr="006F3844" w14:paraId="6FC670E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56220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64FA0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54" w:name="lt_pId26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Movitel</w:t>
            </w:r>
            <w:bookmarkEnd w:id="12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D9C0C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643 03</w:t>
            </w:r>
          </w:p>
        </w:tc>
      </w:tr>
      <w:tr w:rsidR="007E7AB8" w:rsidRPr="006F3844" w14:paraId="0B3FC45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E563F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9013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55" w:name="lt_pId26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VM Sarl</w:t>
            </w:r>
            <w:bookmarkEnd w:id="12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F0E9A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643 04</w:t>
            </w:r>
          </w:p>
        </w:tc>
      </w:tr>
      <w:tr w:rsidR="007E7AB8" w:rsidRPr="006F3844" w14:paraId="273FC6B6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5C2B4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Мьянма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F5FFD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63BC68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5035F71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B7014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B9778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56" w:name="lt_pId268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Myanmar Posts and Telecommunications</w:t>
            </w:r>
            <w:bookmarkEnd w:id="125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2B7BB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414 00</w:t>
            </w:r>
          </w:p>
        </w:tc>
      </w:tr>
      <w:tr w:rsidR="007E7AB8" w:rsidRPr="006F3844" w14:paraId="7469C57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56195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17A1A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57" w:name="lt_pId26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Myanmar Posts and Telecommunications</w:t>
            </w:r>
            <w:bookmarkEnd w:id="12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A09B1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414 01</w:t>
            </w:r>
          </w:p>
        </w:tc>
      </w:tr>
      <w:tr w:rsidR="007E7AB8" w:rsidRPr="006F3844" w14:paraId="43BB9BE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CA8FA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F6A11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58" w:name="lt_pId268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Myanmar Posts and Telecommunications</w:t>
            </w:r>
            <w:bookmarkEnd w:id="12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8F910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414 02</w:t>
            </w:r>
          </w:p>
        </w:tc>
      </w:tr>
      <w:tr w:rsidR="007E7AB8" w:rsidRPr="006F3844" w14:paraId="25A3F7E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59998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63C65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59" w:name="lt_pId26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Myanmar Economic Corporation</w:t>
            </w:r>
            <w:bookmarkEnd w:id="12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BD63A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414 03</w:t>
            </w:r>
          </w:p>
        </w:tc>
      </w:tr>
      <w:tr w:rsidR="007E7AB8" w:rsidRPr="006F3844" w14:paraId="4D0F28B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AE9C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98723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60" w:name="lt_pId26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Myanmar Posts and Telecommunications</w:t>
            </w:r>
            <w:bookmarkEnd w:id="12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62241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414 04</w:t>
            </w:r>
          </w:p>
        </w:tc>
      </w:tr>
      <w:tr w:rsidR="007E7AB8" w:rsidRPr="006F3844" w14:paraId="5FE7687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9B0F8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AFE70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61" w:name="lt_pId26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Ooredoo Myanmar Limited</w:t>
            </w:r>
            <w:bookmarkEnd w:id="12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3F568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414 05</w:t>
            </w:r>
          </w:p>
        </w:tc>
      </w:tr>
      <w:tr w:rsidR="007E7AB8" w:rsidRPr="006F3844" w14:paraId="740681A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9F549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D7AB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62" w:name="lt_pId26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Telenor Myanmar Limited</w:t>
            </w:r>
            <w:bookmarkEnd w:id="12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D90E4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414 06</w:t>
            </w:r>
          </w:p>
        </w:tc>
      </w:tr>
      <w:tr w:rsidR="007E7AB8" w:rsidRPr="006F3844" w14:paraId="3CDF312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A9C4A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A2FC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63" w:name="lt_pId26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Myanmar National Tele &amp; Communication Co.,Ltd</w:t>
            </w:r>
            <w:bookmarkEnd w:id="12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37E1D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414 09</w:t>
            </w:r>
          </w:p>
        </w:tc>
      </w:tr>
      <w:tr w:rsidR="007E7AB8" w:rsidRPr="006F3844" w14:paraId="5F63E12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6D3BF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A1952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64" w:name="lt_pId26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Amara Communication Co.,Ltd</w:t>
            </w:r>
            <w:bookmarkEnd w:id="12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E38B4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414 20</w:t>
            </w:r>
          </w:p>
        </w:tc>
      </w:tr>
      <w:tr w:rsidR="007E7AB8" w:rsidRPr="006F3844" w14:paraId="614FA86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1DA1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D8189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65" w:name="lt_pId270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Amara Communication Co.,Ltd</w:t>
            </w:r>
            <w:bookmarkEnd w:id="12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34453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414 21</w:t>
            </w:r>
          </w:p>
        </w:tc>
      </w:tr>
      <w:tr w:rsidR="007E7AB8" w:rsidRPr="006F3844" w14:paraId="259029B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FBEFA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4AB2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66" w:name="lt_pId270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Fortune Telecom Co., Ltd</w:t>
            </w:r>
            <w:bookmarkEnd w:id="12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C71C2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414 22</w:t>
            </w:r>
          </w:p>
        </w:tc>
      </w:tr>
      <w:tr w:rsidR="007E7AB8" w:rsidRPr="006F3844" w14:paraId="44ED0F0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C01C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D1C0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67" w:name="lt_pId270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Global Technology Co., Ltd</w:t>
            </w:r>
            <w:bookmarkEnd w:id="12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288E7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414 23</w:t>
            </w:r>
          </w:p>
        </w:tc>
      </w:tr>
      <w:tr w:rsidR="007E7AB8" w:rsidRPr="006F3844" w14:paraId="7C0BB37C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5EC5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Намибия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29727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83DE7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5D2ED5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F1A3D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2667D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68" w:name="lt_pId27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Mobile Telecommunications Ltd.</w:t>
            </w:r>
            <w:bookmarkEnd w:id="12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6B421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649 01</w:t>
            </w:r>
          </w:p>
        </w:tc>
      </w:tr>
      <w:tr w:rsidR="007E7AB8" w:rsidRPr="006F3844" w14:paraId="6D2BD7C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E7973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A101C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69" w:name="lt_pId27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Namibia</w:t>
            </w:r>
            <w:bookmarkEnd w:id="12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CF1A2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649 02</w:t>
            </w:r>
          </w:p>
        </w:tc>
      </w:tr>
      <w:tr w:rsidR="007E7AB8" w:rsidRPr="006F3844" w14:paraId="58D22A7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011C2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19C3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70" w:name="lt_pId27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Powercom Pty Ltd (leo)</w:t>
            </w:r>
            <w:bookmarkEnd w:id="12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F2F5F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649 03</w:t>
            </w:r>
          </w:p>
        </w:tc>
      </w:tr>
      <w:tr w:rsidR="007E7AB8" w:rsidRPr="006F3844" w14:paraId="08E24ED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30F9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AB65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71" w:name="lt_pId27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Paratus Telecommunications (Pty)</w:t>
            </w:r>
            <w:bookmarkEnd w:id="12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E27D0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649 04</w:t>
            </w:r>
          </w:p>
        </w:tc>
      </w:tr>
      <w:tr w:rsidR="007E7AB8" w:rsidRPr="006F3844" w14:paraId="7CDADC2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F6EF1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EF13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72" w:name="lt_pId27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Demshi Investments CC</w:t>
            </w:r>
            <w:bookmarkEnd w:id="12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B7A25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649 05</w:t>
            </w:r>
          </w:p>
        </w:tc>
      </w:tr>
      <w:tr w:rsidR="007E7AB8" w:rsidRPr="006F3844" w14:paraId="7364F48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3BF4F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31BF2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73" w:name="lt_pId27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MTN Namibia</w:t>
            </w:r>
            <w:bookmarkEnd w:id="12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7F657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649 06</w:t>
            </w:r>
          </w:p>
        </w:tc>
      </w:tr>
      <w:tr w:rsidR="007E7AB8" w:rsidRPr="006F3844" w14:paraId="2C17124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04C40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E0AE7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74" w:name="lt_pId27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Capricorn Connect</w:t>
            </w:r>
            <w:bookmarkEnd w:id="12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92AD8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649 07</w:t>
            </w:r>
          </w:p>
        </w:tc>
      </w:tr>
      <w:tr w:rsidR="007E7AB8" w:rsidRPr="006F3844" w14:paraId="3A51A3C1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24A3D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Науру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DCFC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092EB5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265E57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04005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D487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75" w:name="lt_pId272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Digicel (Fiji) Ltd</w:t>
            </w:r>
            <w:bookmarkEnd w:id="12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22E98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542 02</w:t>
            </w:r>
          </w:p>
        </w:tc>
      </w:tr>
      <w:tr w:rsidR="007E7AB8" w:rsidRPr="006F3844" w14:paraId="75871741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21D98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Непал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215B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26DA07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6688703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941B3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4D78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76" w:name="lt_pId27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Nepal Telecommunications</w:t>
            </w:r>
            <w:bookmarkEnd w:id="127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2D725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429 01</w:t>
            </w:r>
          </w:p>
        </w:tc>
      </w:tr>
      <w:tr w:rsidR="007E7AB8" w:rsidRPr="006F3844" w14:paraId="478AC1FB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45A41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Нидерланды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B472A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9F2CE8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516A7B8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40A43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E85FE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77" w:name="lt_pId27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Intovoice B.V.</w:t>
            </w:r>
            <w:bookmarkEnd w:id="12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B48BF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204 00</w:t>
            </w:r>
          </w:p>
        </w:tc>
      </w:tr>
      <w:tr w:rsidR="007E7AB8" w:rsidRPr="006F3844" w14:paraId="2029D30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11494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35DA5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78" w:name="lt_pId27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Netherlands B.V.</w:t>
            </w:r>
            <w:bookmarkEnd w:id="127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067E5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204 02</w:t>
            </w:r>
          </w:p>
        </w:tc>
      </w:tr>
      <w:tr w:rsidR="007E7AB8" w:rsidRPr="006F3844" w14:paraId="2215CCB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91A47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5F127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79" w:name="lt_pId27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Voiceworks B.V.</w:t>
            </w:r>
            <w:bookmarkEnd w:id="127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534F4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204 03</w:t>
            </w:r>
          </w:p>
        </w:tc>
      </w:tr>
      <w:tr w:rsidR="007E7AB8" w:rsidRPr="006F3844" w14:paraId="7E2A96A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5B1B2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2CF05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80" w:name="lt_pId273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Libertel B.V.</w:t>
            </w:r>
            <w:bookmarkEnd w:id="12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0C552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204 04</w:t>
            </w:r>
          </w:p>
        </w:tc>
      </w:tr>
      <w:tr w:rsidR="007E7AB8" w:rsidRPr="006F3844" w14:paraId="63C8827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E238F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B053D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81" w:name="lt_pId27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Private Mobility Nederland B.V.</w:t>
            </w:r>
            <w:bookmarkEnd w:id="128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8D3F7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204 06</w:t>
            </w:r>
          </w:p>
        </w:tc>
      </w:tr>
      <w:tr w:rsidR="007E7AB8" w:rsidRPr="006F3844" w14:paraId="6269D0A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2A91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E7DB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82" w:name="lt_pId27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Communications MOVE B.V.</w:t>
            </w:r>
            <w:bookmarkEnd w:id="12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0AFBC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204 07</w:t>
            </w:r>
          </w:p>
        </w:tc>
      </w:tr>
      <w:tr w:rsidR="007E7AB8" w:rsidRPr="006F3844" w14:paraId="15351BC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760B2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95CBE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83" w:name="lt_pId27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KPN B.V.</w:t>
            </w:r>
            <w:bookmarkEnd w:id="12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BB36E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204 08</w:t>
            </w:r>
          </w:p>
        </w:tc>
      </w:tr>
      <w:tr w:rsidR="007E7AB8" w:rsidRPr="006F3844" w14:paraId="1D86991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78349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5F8F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84" w:name="lt_pId27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Lycamobile Netherlands Limited</w:t>
            </w:r>
            <w:bookmarkEnd w:id="12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AC13F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204 09</w:t>
            </w:r>
          </w:p>
        </w:tc>
      </w:tr>
      <w:tr w:rsidR="007E7AB8" w:rsidRPr="006F3844" w14:paraId="7B4995D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ACB1B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2AC4E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85" w:name="lt_pId27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KPN B.V.</w:t>
            </w:r>
            <w:bookmarkEnd w:id="12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D16CD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204 10</w:t>
            </w:r>
          </w:p>
        </w:tc>
      </w:tr>
      <w:tr w:rsidR="007E7AB8" w:rsidRPr="006F3844" w14:paraId="647DC54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7926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89811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86" w:name="lt_pId27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Greenet Netwerk B.V.</w:t>
            </w:r>
            <w:bookmarkEnd w:id="128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2953B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204 11</w:t>
            </w:r>
          </w:p>
        </w:tc>
      </w:tr>
      <w:tr w:rsidR="007E7AB8" w:rsidRPr="006F3844" w14:paraId="0DDE880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065CB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1F67C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87" w:name="lt_pId27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KPN B.V.</w:t>
            </w:r>
            <w:bookmarkEnd w:id="128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DCA62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204 12</w:t>
            </w:r>
          </w:p>
        </w:tc>
      </w:tr>
      <w:tr w:rsidR="007E7AB8" w:rsidRPr="006F3844" w14:paraId="69C1389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160D7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ECD7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88" w:name="lt_pId27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Unica Installatietechniek B.V.</w:t>
            </w:r>
            <w:bookmarkEnd w:id="12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EE370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204 13</w:t>
            </w:r>
          </w:p>
        </w:tc>
      </w:tr>
      <w:tr w:rsidR="007E7AB8" w:rsidRPr="006F3844" w14:paraId="3104535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A401A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FF12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89" w:name="lt_pId27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Venus &amp; Mercury Telecom</w:t>
            </w:r>
            <w:bookmarkEnd w:id="12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3359A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204 14</w:t>
            </w:r>
          </w:p>
        </w:tc>
      </w:tr>
      <w:tr w:rsidR="007E7AB8" w:rsidRPr="006F3844" w14:paraId="56A3CC8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EC08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2C8ED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90" w:name="lt_pId27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Ziggo B.V.</w:t>
            </w:r>
            <w:bookmarkEnd w:id="12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700CB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204 15</w:t>
            </w:r>
          </w:p>
        </w:tc>
      </w:tr>
      <w:tr w:rsidR="007E7AB8" w:rsidRPr="006F3844" w14:paraId="5030EDF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B11E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BAB6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91" w:name="lt_pId27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Netherlands B.V.</w:t>
            </w:r>
            <w:bookmarkEnd w:id="12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8A92D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204 16</w:t>
            </w:r>
          </w:p>
        </w:tc>
      </w:tr>
      <w:tr w:rsidR="007E7AB8" w:rsidRPr="006F3844" w14:paraId="2D2FAAF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261A1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C3936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92" w:name="lt_pId27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Lebara Ltd</w:t>
            </w:r>
            <w:bookmarkEnd w:id="129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FAFFA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204 17</w:t>
            </w:r>
          </w:p>
        </w:tc>
      </w:tr>
      <w:tr w:rsidR="007E7AB8" w:rsidRPr="006F3844" w14:paraId="3964CA3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BE061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FD7E92" w14:textId="29F33FBA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93" w:name="lt_pId27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Ziggo Services B.V.</w:t>
            </w:r>
            <w:bookmarkEnd w:id="129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ED806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204 18</w:t>
            </w:r>
          </w:p>
        </w:tc>
      </w:tr>
      <w:tr w:rsidR="007E7AB8" w:rsidRPr="006F3844" w14:paraId="6269EFD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AD5F3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29A6C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94" w:name="lt_pId27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Mixe Communication Solutions B.V.</w:t>
            </w:r>
            <w:bookmarkEnd w:id="12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F0012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204 19</w:t>
            </w:r>
          </w:p>
        </w:tc>
      </w:tr>
      <w:tr w:rsidR="007E7AB8" w:rsidRPr="006F3844" w14:paraId="01E00FB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23ED4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53215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95" w:name="lt_pId27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Netherlands B.V.</w:t>
            </w:r>
            <w:bookmarkEnd w:id="12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32472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204 20</w:t>
            </w:r>
          </w:p>
        </w:tc>
      </w:tr>
      <w:tr w:rsidR="007E7AB8" w:rsidRPr="006F3844" w14:paraId="08ECD84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C6A41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1AEF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96" w:name="lt_pId27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ProRail B.V.</w:t>
            </w:r>
            <w:bookmarkEnd w:id="129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F23BC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204 21</w:t>
            </w:r>
          </w:p>
        </w:tc>
      </w:tr>
      <w:tr w:rsidR="007E7AB8" w:rsidRPr="006F3844" w14:paraId="670C964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30F29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7F89A" w14:textId="7B84156F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97" w:name="lt_pId27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Ministerie van Defensie</w:t>
            </w:r>
            <w:bookmarkEnd w:id="1297"/>
            <w:r w:rsidR="00386C91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(Министерство обороны)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69130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204 22</w:t>
            </w:r>
          </w:p>
        </w:tc>
      </w:tr>
      <w:tr w:rsidR="007E7AB8" w:rsidRPr="006F3844" w14:paraId="7848E60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ED7F8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431DA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98" w:name="lt_pId27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KORE Wireless Nederland B.V.</w:t>
            </w:r>
            <w:bookmarkEnd w:id="129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D6BE2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204 23</w:t>
            </w:r>
          </w:p>
        </w:tc>
      </w:tr>
      <w:tr w:rsidR="007E7AB8" w:rsidRPr="006F3844" w14:paraId="13E9C88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EA0D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D5EC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299" w:name="lt_pId27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PM Factory B.V.</w:t>
            </w:r>
            <w:bookmarkEnd w:id="129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08D53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204 24</w:t>
            </w:r>
          </w:p>
        </w:tc>
      </w:tr>
      <w:tr w:rsidR="007E7AB8" w:rsidRPr="006F3844" w14:paraId="1BB4653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BD9E9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7989E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00" w:name="lt_pId27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CapX Nederland</w:t>
            </w:r>
            <w:bookmarkEnd w:id="130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AD341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204 25</w:t>
            </w:r>
          </w:p>
        </w:tc>
      </w:tr>
      <w:tr w:rsidR="007E7AB8" w:rsidRPr="006F3844" w14:paraId="653976B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CE45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F1089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01" w:name="lt_pId27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SpeakUp B.V.</w:t>
            </w:r>
            <w:bookmarkEnd w:id="130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E3762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204 26</w:t>
            </w:r>
          </w:p>
        </w:tc>
      </w:tr>
      <w:tr w:rsidR="007E7AB8" w:rsidRPr="006F3844" w14:paraId="6F30FF7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C003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F0ADC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02" w:name="lt_pId27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L-Mobi Mobile B.V.</w:t>
            </w:r>
            <w:bookmarkEnd w:id="130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483BF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204 27</w:t>
            </w:r>
          </w:p>
        </w:tc>
      </w:tr>
      <w:tr w:rsidR="007E7AB8" w:rsidRPr="006F3844" w14:paraId="18FFEB7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C573F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D93D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03" w:name="lt_pId27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Lancelot B.V.</w:t>
            </w:r>
            <w:bookmarkEnd w:id="13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1D1D7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204 28</w:t>
            </w:r>
          </w:p>
        </w:tc>
      </w:tr>
      <w:tr w:rsidR="007E7AB8" w:rsidRPr="006F3844" w14:paraId="6535884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A206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B920C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04" w:name="lt_pId278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Tismi B.V.</w:t>
            </w:r>
            <w:bookmarkEnd w:id="13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2A34B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204 29</w:t>
            </w:r>
          </w:p>
        </w:tc>
      </w:tr>
      <w:tr w:rsidR="007E7AB8" w:rsidRPr="006F3844" w14:paraId="3FE1D25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B9FB4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EA042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05" w:name="lt_pId27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ASpider Solutions Nederland B.V.</w:t>
            </w:r>
            <w:bookmarkEnd w:id="13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ADFD7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204 30</w:t>
            </w:r>
          </w:p>
        </w:tc>
      </w:tr>
      <w:tr w:rsidR="007E7AB8" w:rsidRPr="006F3844" w14:paraId="6BBF389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50179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A60BF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06" w:name="lt_pId278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Cubic Telecom Limited</w:t>
            </w:r>
            <w:bookmarkEnd w:id="13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2501B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204 32</w:t>
            </w:r>
          </w:p>
        </w:tc>
      </w:tr>
      <w:tr w:rsidR="007E7AB8" w:rsidRPr="006F3844" w14:paraId="739D791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C0AA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604E1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07" w:name="lt_pId27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Truphone B.V.</w:t>
            </w:r>
            <w:bookmarkEnd w:id="130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A11B3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204 33</w:t>
            </w:r>
          </w:p>
        </w:tc>
      </w:tr>
      <w:tr w:rsidR="007E7AB8" w:rsidRPr="006F3844" w14:paraId="741C4D9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3C954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3841F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08" w:name="lt_pId27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Alcadis B.V.</w:t>
            </w:r>
            <w:bookmarkEnd w:id="13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47E4A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204 61</w:t>
            </w:r>
          </w:p>
        </w:tc>
      </w:tr>
      <w:tr w:rsidR="007E7AB8" w:rsidRPr="006F3844" w14:paraId="65B3037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D948A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C64FA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09" w:name="lt_pId27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RGTN Wholesale Netherlands B.V.</w:t>
            </w:r>
            <w:bookmarkEnd w:id="130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EA405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204 62</w:t>
            </w:r>
          </w:p>
        </w:tc>
      </w:tr>
      <w:tr w:rsidR="007E7AB8" w:rsidRPr="006F3844" w14:paraId="03CFE23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98354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41EC1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10" w:name="lt_pId27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Messagebird BV</w:t>
            </w:r>
            <w:bookmarkEnd w:id="13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0A363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204 63</w:t>
            </w:r>
          </w:p>
        </w:tc>
      </w:tr>
      <w:tr w:rsidR="007E7AB8" w:rsidRPr="006F3844" w14:paraId="074AF37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25E47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BB9C6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11" w:name="lt_pId27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Zetacom B.V.</w:t>
            </w:r>
            <w:bookmarkEnd w:id="13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6CD59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204 64</w:t>
            </w:r>
          </w:p>
        </w:tc>
      </w:tr>
      <w:tr w:rsidR="007E7AB8" w:rsidRPr="006F3844" w14:paraId="6740F8F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6A445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CC94F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12" w:name="lt_pId27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Utility Connect B.V.</w:t>
            </w:r>
            <w:bookmarkEnd w:id="131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7BE65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204 66</w:t>
            </w:r>
          </w:p>
        </w:tc>
      </w:tr>
      <w:tr w:rsidR="007E7AB8" w:rsidRPr="006F3844" w14:paraId="4767AD4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9CEA2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CF0D9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13" w:name="lt_pId280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KPN B.V.</w:t>
            </w:r>
            <w:bookmarkEnd w:id="13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4941A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204 69</w:t>
            </w:r>
          </w:p>
        </w:tc>
      </w:tr>
      <w:tr w:rsidR="007E7AB8" w:rsidRPr="006F3844" w14:paraId="2465E52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6F7D4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2693C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14" w:name="lt_pId280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Enexis Netbeheer B.V.</w:t>
            </w:r>
            <w:bookmarkEnd w:id="13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009BC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204 91</w:t>
            </w:r>
          </w:p>
        </w:tc>
      </w:tr>
      <w:tr w:rsidR="007E7AB8" w:rsidRPr="006F3844" w14:paraId="793358D3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14252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Новая Каледония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19D1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551C81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5D1295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3A04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89510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15" w:name="lt_pId28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OPT Mobilis</w:t>
            </w:r>
            <w:bookmarkEnd w:id="13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F5ABE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546 01</w:t>
            </w:r>
          </w:p>
        </w:tc>
      </w:tr>
      <w:tr w:rsidR="007E7AB8" w:rsidRPr="006F3844" w14:paraId="6A74FED5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2AE53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Новая Зеландия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A7375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028A00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2AB10F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61339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58F5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16" w:name="lt_pId280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Reserved for AMPS MIN based IMSI's</w:t>
            </w:r>
            <w:bookmarkEnd w:id="13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57A6E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530 00</w:t>
            </w:r>
          </w:p>
        </w:tc>
      </w:tr>
      <w:tr w:rsidR="007E7AB8" w:rsidRPr="006F3844" w14:paraId="7EA9C6C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B7736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2364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17" w:name="lt_pId281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One New Zealand Group Limited</w:t>
            </w:r>
            <w:bookmarkEnd w:id="13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799DD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530 01</w:t>
            </w:r>
          </w:p>
        </w:tc>
      </w:tr>
      <w:tr w:rsidR="007E7AB8" w:rsidRPr="006F3844" w14:paraId="666A274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3ABF0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BFD64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18" w:name="lt_pId281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Teleom New Zealand CDMA Network</w:t>
            </w:r>
            <w:bookmarkEnd w:id="13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8B132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530 02</w:t>
            </w:r>
          </w:p>
        </w:tc>
      </w:tr>
      <w:tr w:rsidR="007E7AB8" w:rsidRPr="006F3844" w14:paraId="246DF53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7137B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73436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19" w:name="lt_pId28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Woosh Wireless - CDMA Network</w:t>
            </w:r>
            <w:bookmarkEnd w:id="131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EE34D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530 03</w:t>
            </w:r>
          </w:p>
        </w:tc>
      </w:tr>
      <w:tr w:rsidR="007E7AB8" w:rsidRPr="006F3844" w14:paraId="41060D9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6457E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8C2EF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20" w:name="lt_pId28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One New Zealand Group Limited</w:t>
            </w:r>
            <w:bookmarkEnd w:id="13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F2F74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530 04</w:t>
            </w:r>
          </w:p>
        </w:tc>
      </w:tr>
      <w:tr w:rsidR="007E7AB8" w:rsidRPr="006F3844" w14:paraId="7A37A7A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43C0F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4F2B5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21" w:name="lt_pId281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New Zealand - UMTS Ntework</w:t>
            </w:r>
            <w:bookmarkEnd w:id="13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3E470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530 05</w:t>
            </w:r>
          </w:p>
        </w:tc>
      </w:tr>
      <w:tr w:rsidR="007E7AB8" w:rsidRPr="006F3844" w14:paraId="7FBD2FB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271F1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0670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22" w:name="lt_pId282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FX Networks Ltd</w:t>
            </w:r>
            <w:bookmarkEnd w:id="13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DD882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530 06</w:t>
            </w:r>
          </w:p>
        </w:tc>
      </w:tr>
      <w:tr w:rsidR="007E7AB8" w:rsidRPr="006F3844" w14:paraId="72A1515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DD2AE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C366B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23" w:name="lt_pId282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Dense Air New Zealand Ltd</w:t>
            </w:r>
            <w:bookmarkEnd w:id="13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49287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530 07</w:t>
            </w:r>
          </w:p>
        </w:tc>
      </w:tr>
      <w:tr w:rsidR="007E7AB8" w:rsidRPr="006F3844" w14:paraId="33D8210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BA4BB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F7DF3C" w14:textId="77777777" w:rsidR="007E7AB8" w:rsidRPr="006F3844" w:rsidRDefault="007E7AB8" w:rsidP="00457F25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bookmarkStart w:id="1324" w:name="lt_pId282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Interim Māori Spectrum Commission</w:t>
            </w:r>
            <w:bookmarkEnd w:id="13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3BD146" w14:textId="77777777" w:rsidR="007E7AB8" w:rsidRPr="006F3844" w:rsidRDefault="007E7AB8" w:rsidP="00F179E8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530 11</w:t>
            </w:r>
          </w:p>
        </w:tc>
      </w:tr>
      <w:tr w:rsidR="007E7AB8" w:rsidRPr="006F3844" w14:paraId="6F30669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78D98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3DAF7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25" w:name="lt_pId282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NZ Communications - UMTS Network</w:t>
            </w:r>
            <w:bookmarkEnd w:id="13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8039A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530 24</w:t>
            </w:r>
          </w:p>
        </w:tc>
      </w:tr>
      <w:tr w:rsidR="007E7AB8" w:rsidRPr="006F3844" w14:paraId="5F1706FD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DCFED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Никарагуа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9FA6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779835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C083C7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73FAA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64350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26" w:name="lt_pId28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Empresa Nicaragüense de Telecomunicaciones, S.A.</w:t>
            </w:r>
            <w:bookmarkEnd w:id="13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1327" w:name="lt_pId28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(ENITEL)</w:t>
            </w:r>
            <w:bookmarkEnd w:id="13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53559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710 21</w:t>
            </w:r>
          </w:p>
        </w:tc>
      </w:tr>
      <w:tr w:rsidR="007E7AB8" w:rsidRPr="006F3844" w14:paraId="1456A40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05095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4DD9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28" w:name="lt_pId28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Servicios de Comunicaciones, S.A.</w:t>
            </w:r>
            <w:bookmarkEnd w:id="13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1329" w:name="lt_pId28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(SERCOM)</w:t>
            </w:r>
            <w:bookmarkEnd w:id="13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F6F66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710 73</w:t>
            </w:r>
          </w:p>
        </w:tc>
      </w:tr>
      <w:tr w:rsidR="007E7AB8" w:rsidRPr="006F3844" w14:paraId="239090DC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DEA01D" w14:textId="77777777" w:rsidR="007E7AB8" w:rsidRPr="006F3844" w:rsidRDefault="007E7AB8" w:rsidP="00386C91">
            <w:pPr>
              <w:keepNext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Нигер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16C0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891252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AADA85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1FCD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1CE74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30" w:name="lt_pId28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Sahel.Com</w:t>
            </w:r>
            <w:bookmarkEnd w:id="13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E119F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614 01</w:t>
            </w:r>
          </w:p>
        </w:tc>
      </w:tr>
      <w:tr w:rsidR="007E7AB8" w:rsidRPr="006F3844" w14:paraId="778E5F3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1EFCD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D7E1D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31" w:name="lt_pId28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Celtel</w:t>
            </w:r>
            <w:bookmarkEnd w:id="133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008F8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614 02</w:t>
            </w:r>
          </w:p>
        </w:tc>
      </w:tr>
      <w:tr w:rsidR="007E7AB8" w:rsidRPr="006F3844" w14:paraId="0B865AA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7BDE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6C7F8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32" w:name="lt_pId28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Telecel</w:t>
            </w:r>
            <w:bookmarkEnd w:id="13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649A7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614 03</w:t>
            </w:r>
          </w:p>
        </w:tc>
      </w:tr>
      <w:tr w:rsidR="007E7AB8" w:rsidRPr="006F3844" w14:paraId="57EF2BB0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4FFAC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Нигерия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4884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FD2E8A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6EE7CFF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6BEAB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171D0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33" w:name="lt_pId28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Econet Wireless Nigeria Ltd.</w:t>
            </w:r>
            <w:bookmarkEnd w:id="13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C287F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621 20</w:t>
            </w:r>
          </w:p>
        </w:tc>
      </w:tr>
      <w:tr w:rsidR="007E7AB8" w:rsidRPr="006F3844" w14:paraId="5D99B7D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21790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2C205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34" w:name="lt_pId28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MTN Nigeria Communications</w:t>
            </w:r>
            <w:bookmarkEnd w:id="13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E2531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621 30</w:t>
            </w:r>
          </w:p>
        </w:tc>
      </w:tr>
      <w:tr w:rsidR="007E7AB8" w:rsidRPr="006F3844" w14:paraId="245121E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FDA2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D0D27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35" w:name="lt_pId28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MTEL</w:t>
            </w:r>
            <w:bookmarkEnd w:id="133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2750B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621 40</w:t>
            </w:r>
          </w:p>
        </w:tc>
      </w:tr>
      <w:tr w:rsidR="007E7AB8" w:rsidRPr="006F3844" w14:paraId="14F38B3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8E5A1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22B63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36" w:name="lt_pId28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Globacom</w:t>
            </w:r>
            <w:bookmarkEnd w:id="13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B4321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621 50</w:t>
            </w:r>
          </w:p>
        </w:tc>
      </w:tr>
      <w:tr w:rsidR="007E7AB8" w:rsidRPr="006F3844" w14:paraId="0FDB26C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302FB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A379E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37" w:name="lt_pId28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EMTS</w:t>
            </w:r>
            <w:bookmarkEnd w:id="13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88D83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621 60</w:t>
            </w:r>
          </w:p>
        </w:tc>
      </w:tr>
      <w:tr w:rsidR="007E7AB8" w:rsidRPr="006F3844" w14:paraId="2FD6BBD0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6B324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Ниуэ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74980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F9DE6B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2D05372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EFE7A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973B1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38" w:name="lt_pId28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Niue</w:t>
            </w:r>
            <w:bookmarkEnd w:id="133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C22B5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555 01</w:t>
            </w:r>
          </w:p>
        </w:tc>
      </w:tr>
      <w:tr w:rsidR="007E7AB8" w:rsidRPr="006F3844" w14:paraId="4B222DED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21430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Северная Македония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166E4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90FC0B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6E203B8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48C7B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22C9E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39" w:name="lt_pId28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</w:t>
            </w:r>
            <w:bookmarkEnd w:id="133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A806F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294 01</w:t>
            </w:r>
          </w:p>
        </w:tc>
      </w:tr>
      <w:tr w:rsidR="007E7AB8" w:rsidRPr="006F3844" w14:paraId="470CBED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985EF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F26A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40" w:name="lt_pId28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Cosmofon</w:t>
            </w:r>
            <w:bookmarkEnd w:id="13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FBC6F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294 02</w:t>
            </w:r>
          </w:p>
        </w:tc>
      </w:tr>
      <w:tr w:rsidR="007E7AB8" w:rsidRPr="006F3844" w14:paraId="4C1F3A2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01C7B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56DB1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41" w:name="lt_pId28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Nov Operator</w:t>
            </w:r>
            <w:bookmarkEnd w:id="134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2002F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294 03</w:t>
            </w:r>
          </w:p>
        </w:tc>
      </w:tr>
      <w:tr w:rsidR="007E7AB8" w:rsidRPr="006F3844" w14:paraId="2EEB619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07351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8BEF3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42" w:name="lt_pId28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Company for telecommunications LYCAMOBILE LLC-Skopje</w:t>
            </w:r>
            <w:bookmarkEnd w:id="134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66197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294 04</w:t>
            </w:r>
          </w:p>
        </w:tc>
      </w:tr>
      <w:tr w:rsidR="007E7AB8" w:rsidRPr="006F3844" w14:paraId="03AD7CB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CA23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B8248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43" w:name="lt_pId28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WTI Macedonia</w:t>
            </w:r>
            <w:bookmarkEnd w:id="13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5EDF6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294 10</w:t>
            </w:r>
          </w:p>
        </w:tc>
      </w:tr>
      <w:tr w:rsidR="007E7AB8" w:rsidRPr="006F3844" w14:paraId="743E6E5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971DF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65C5F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44" w:name="lt_pId28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MOBIK TELEKOMUNIKACII DOOEL- Skopje</w:t>
            </w:r>
            <w:bookmarkEnd w:id="13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67FC1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294 11</w:t>
            </w:r>
          </w:p>
        </w:tc>
      </w:tr>
      <w:tr w:rsidR="007E7AB8" w:rsidRPr="006F3844" w14:paraId="78609B0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B1E9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0BEB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45" w:name="lt_pId287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MTEL DOOEL Skopje</w:t>
            </w:r>
            <w:bookmarkEnd w:id="13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50B5F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294 12</w:t>
            </w:r>
          </w:p>
        </w:tc>
      </w:tr>
      <w:tr w:rsidR="007E7AB8" w:rsidRPr="006F3844" w14:paraId="263E1FA0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27D8B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Норвегия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B1026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B5E5CF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2A62699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0066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28FF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46" w:name="lt_pId28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Telenor Norge AS</w:t>
            </w:r>
            <w:bookmarkEnd w:id="134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2A85F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242 01</w:t>
            </w:r>
          </w:p>
        </w:tc>
      </w:tr>
      <w:tr w:rsidR="007E7AB8" w:rsidRPr="006F3844" w14:paraId="70DC50D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7A82E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FBB93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47" w:name="lt_pId28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Telia Norge AS</w:t>
            </w:r>
            <w:bookmarkEnd w:id="13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FD7E2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242 02</w:t>
            </w:r>
          </w:p>
        </w:tc>
      </w:tr>
      <w:tr w:rsidR="007E7AB8" w:rsidRPr="006F3844" w14:paraId="0320ADC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1713D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FF13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48" w:name="lt_pId28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Teletopia Gruppen AS</w:t>
            </w:r>
            <w:bookmarkEnd w:id="13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B4F4D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242 03</w:t>
            </w:r>
          </w:p>
        </w:tc>
      </w:tr>
      <w:tr w:rsidR="007E7AB8" w:rsidRPr="006F3844" w14:paraId="5E6A507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B65E9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7976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49" w:name="lt_pId28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Telia Norge AS</w:t>
            </w:r>
            <w:bookmarkEnd w:id="13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58456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242 05</w:t>
            </w:r>
          </w:p>
        </w:tc>
      </w:tr>
      <w:tr w:rsidR="007E7AB8" w:rsidRPr="006F3844" w14:paraId="2A0182D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E925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1FA8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50" w:name="lt_pId28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ICE Norge AS</w:t>
            </w:r>
            <w:bookmarkEnd w:id="13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D44FA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242 06</w:t>
            </w:r>
          </w:p>
        </w:tc>
      </w:tr>
      <w:tr w:rsidR="007E7AB8" w:rsidRPr="006F3844" w14:paraId="3A251A6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4D6D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27EB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51" w:name="lt_pId288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Phonero AS</w:t>
            </w:r>
            <w:bookmarkEnd w:id="13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B454C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242 07</w:t>
            </w:r>
          </w:p>
        </w:tc>
      </w:tr>
      <w:tr w:rsidR="007E7AB8" w:rsidRPr="006F3844" w14:paraId="55669FA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72BF9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2D5D2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52" w:name="lt_pId28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TDC AS</w:t>
            </w:r>
            <w:bookmarkEnd w:id="13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5B4B5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242 08</w:t>
            </w:r>
          </w:p>
        </w:tc>
      </w:tr>
      <w:tr w:rsidR="007E7AB8" w:rsidRPr="006F3844" w14:paraId="7248B5C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7892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4B16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53" w:name="lt_pId288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Com4 AS</w:t>
            </w:r>
            <w:bookmarkEnd w:id="13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B74E6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242 09</w:t>
            </w:r>
          </w:p>
        </w:tc>
      </w:tr>
      <w:tr w:rsidR="007E7AB8" w:rsidRPr="006F3844" w14:paraId="22BE5A0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71F7F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41CD5D" w14:textId="095E4252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54" w:name="lt_pId28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Norwegian Communications Authority</w:t>
            </w:r>
            <w:bookmarkEnd w:id="1354"/>
            <w:r w:rsidR="00386C91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(Норвежское управление связи)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70497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242 10</w:t>
            </w:r>
          </w:p>
        </w:tc>
      </w:tr>
      <w:tr w:rsidR="007E7AB8" w:rsidRPr="006F3844" w14:paraId="4F53CB9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90A08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6C0B2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55" w:name="lt_pId28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Systemnet AS</w:t>
            </w:r>
            <w:bookmarkEnd w:id="13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F5A1F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242 11</w:t>
            </w:r>
          </w:p>
        </w:tc>
      </w:tr>
      <w:tr w:rsidR="007E7AB8" w:rsidRPr="006F3844" w14:paraId="4386A65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521B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DA36A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56" w:name="lt_pId28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Telenor Norge AS</w:t>
            </w:r>
            <w:bookmarkEnd w:id="135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6E823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242 12</w:t>
            </w:r>
          </w:p>
        </w:tc>
      </w:tr>
      <w:tr w:rsidR="007E7AB8" w:rsidRPr="006F3844" w14:paraId="5729E19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8252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A6494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57" w:name="lt_pId28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ICE Communication Norge AS</w:t>
            </w:r>
            <w:bookmarkEnd w:id="13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56B35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242 14</w:t>
            </w:r>
          </w:p>
        </w:tc>
      </w:tr>
      <w:tr w:rsidR="007E7AB8" w:rsidRPr="006F3844" w14:paraId="3EF9621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F924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5A96E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58" w:name="lt_pId28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Jernbaneverket</w:t>
            </w:r>
            <w:bookmarkEnd w:id="13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5B633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242 20</w:t>
            </w:r>
          </w:p>
        </w:tc>
      </w:tr>
      <w:tr w:rsidR="007E7AB8" w:rsidRPr="006F3844" w14:paraId="6B7DCAF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5AA1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9CBC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59" w:name="lt_pId28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Jernbaneverket</w:t>
            </w:r>
            <w:bookmarkEnd w:id="13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9B725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242 21</w:t>
            </w:r>
          </w:p>
        </w:tc>
      </w:tr>
      <w:tr w:rsidR="007E7AB8" w:rsidRPr="006F3844" w14:paraId="2548233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1613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C61D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60" w:name="lt_pId290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Lycamobile Norway Ltd</w:t>
            </w:r>
            <w:bookmarkEnd w:id="13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213DA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242 23</w:t>
            </w:r>
          </w:p>
        </w:tc>
      </w:tr>
      <w:tr w:rsidR="007E7AB8" w:rsidRPr="006F3844" w14:paraId="1FC19B4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7CABA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142D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61" w:name="lt_pId290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Tampnet AS</w:t>
            </w:r>
            <w:bookmarkEnd w:id="13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FDF58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242 99</w:t>
            </w:r>
          </w:p>
        </w:tc>
      </w:tr>
      <w:tr w:rsidR="007E7AB8" w:rsidRPr="006F3844" w14:paraId="33AAE739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6DEAA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Оман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CFBA9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354BD4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B7FB49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753C1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8E212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62" w:name="lt_pId29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Oman Mobile Telecommunications Company (Oman Mobile)</w:t>
            </w:r>
            <w:bookmarkEnd w:id="13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9AD23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422 02</w:t>
            </w:r>
          </w:p>
        </w:tc>
      </w:tr>
      <w:tr w:rsidR="007E7AB8" w:rsidRPr="006F3844" w14:paraId="117991B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40D80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AD760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63" w:name="lt_pId29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Oman Qatari Telecommunications Company (Nawras)</w:t>
            </w:r>
            <w:bookmarkEnd w:id="13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9544B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422 03</w:t>
            </w:r>
          </w:p>
        </w:tc>
      </w:tr>
      <w:tr w:rsidR="007E7AB8" w:rsidRPr="006F3844" w14:paraId="7A1C4A7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D8221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011C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64" w:name="lt_pId29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Oman Telecommunications Company (Omantel)</w:t>
            </w:r>
            <w:bookmarkEnd w:id="13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D63E2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422 04</w:t>
            </w:r>
          </w:p>
        </w:tc>
      </w:tr>
      <w:tr w:rsidR="007E7AB8" w:rsidRPr="006F3844" w14:paraId="3B05E0D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61BCA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90260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65" w:name="lt_pId29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Oman</w:t>
            </w:r>
            <w:bookmarkEnd w:id="13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0F5A3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422 06</w:t>
            </w:r>
          </w:p>
        </w:tc>
      </w:tr>
      <w:tr w:rsidR="007E7AB8" w:rsidRPr="006F3844" w14:paraId="6FF1B188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0045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Пакистан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03E5E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96EC3D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7CA81E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34924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DCD94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66" w:name="lt_pId29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Mobilink</w:t>
            </w:r>
            <w:bookmarkEnd w:id="13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89568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410 01</w:t>
            </w:r>
          </w:p>
        </w:tc>
      </w:tr>
      <w:tr w:rsidR="007E7AB8" w:rsidRPr="006F3844" w14:paraId="2E16EF4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5EEC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06382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67" w:name="lt_pId29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PAK Telecom Mobile Ltd.</w:t>
            </w:r>
            <w:bookmarkEnd w:id="13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1368" w:name="lt_pId29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(UFONE)</w:t>
            </w:r>
            <w:bookmarkEnd w:id="13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A55E1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410 03</w:t>
            </w:r>
          </w:p>
        </w:tc>
      </w:tr>
      <w:tr w:rsidR="007E7AB8" w:rsidRPr="006F3844" w14:paraId="040CEDF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E6FBC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55812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69" w:name="lt_pId29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CMPak</w:t>
            </w:r>
            <w:bookmarkEnd w:id="13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48345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410 04</w:t>
            </w:r>
          </w:p>
        </w:tc>
      </w:tr>
      <w:tr w:rsidR="007E7AB8" w:rsidRPr="006F3844" w14:paraId="69DF476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11AF9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8B022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70" w:name="lt_pId29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Telenor Pakistan</w:t>
            </w:r>
            <w:bookmarkEnd w:id="13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DF557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410 06</w:t>
            </w:r>
          </w:p>
        </w:tc>
      </w:tr>
      <w:tr w:rsidR="007E7AB8" w:rsidRPr="006F3844" w14:paraId="31A9CB5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3B7C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6D1F7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71" w:name="lt_pId29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Warid Telecom</w:t>
            </w:r>
            <w:bookmarkEnd w:id="13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5CBC1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410 07</w:t>
            </w:r>
          </w:p>
        </w:tc>
      </w:tr>
      <w:tr w:rsidR="007E7AB8" w:rsidRPr="006F3844" w14:paraId="0792DCCC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EA15BA" w14:textId="77777777" w:rsidR="007E7AB8" w:rsidRPr="006F3844" w:rsidRDefault="007E7AB8" w:rsidP="007E7AB8">
            <w:pPr>
              <w:widowControl w:val="0"/>
              <w:spacing w:before="0"/>
              <w:mirrorIndents/>
              <w:jc w:val="left"/>
              <w:rPr>
                <w:sz w:val="18"/>
                <w:szCs w:val="18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Палау</w:t>
            </w:r>
          </w:p>
          <w:p w14:paraId="045073F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D73B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CD1B07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51BA60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2D3E5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BCC32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72" w:name="lt_pId292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Palau National Communications Corp.</w:t>
            </w:r>
            <w:bookmarkEnd w:id="13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1373" w:name="lt_pId29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(a.k.a.</w:t>
            </w:r>
            <w:bookmarkEnd w:id="13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1374" w:name="lt_pId29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PNCC)</w:t>
            </w:r>
            <w:bookmarkEnd w:id="13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988B0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552 01</w:t>
            </w:r>
          </w:p>
        </w:tc>
      </w:tr>
      <w:tr w:rsidR="007E7AB8" w:rsidRPr="006F3844" w14:paraId="415B5DA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BC28E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972F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75" w:name="lt_pId29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PECI / PalauTel</w:t>
            </w:r>
            <w:bookmarkEnd w:id="13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3C5A2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552 02</w:t>
            </w:r>
          </w:p>
        </w:tc>
      </w:tr>
      <w:tr w:rsidR="007E7AB8" w:rsidRPr="006F3844" w14:paraId="3F063FF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241D6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863B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76" w:name="lt_pId29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Palau Mobile Communications Inc.</w:t>
            </w:r>
            <w:bookmarkEnd w:id="13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1377" w:name="lt_pId29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(PMCI)</w:t>
            </w:r>
            <w:bookmarkEnd w:id="13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671E6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552 99</w:t>
            </w:r>
          </w:p>
        </w:tc>
      </w:tr>
      <w:tr w:rsidR="007E7AB8" w:rsidRPr="006F3844" w14:paraId="175E6D17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D0CBF5" w14:textId="77777777" w:rsidR="007E7AB8" w:rsidRPr="006F3844" w:rsidRDefault="007E7AB8" w:rsidP="007E7AB8">
            <w:pPr>
              <w:widowControl w:val="0"/>
              <w:mirrorIndents/>
              <w:jc w:val="left"/>
              <w:rPr>
                <w:rFonts w:ascii="Arial" w:hAnsi="Arial"/>
                <w:sz w:val="18"/>
                <w:szCs w:val="18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Панама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2D5F0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4690A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B3910E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8BD7A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DC383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78" w:name="lt_pId29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Cable &amp; Wireless Panama S.A.</w:t>
            </w:r>
            <w:bookmarkEnd w:id="137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668CE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714 01</w:t>
            </w:r>
          </w:p>
        </w:tc>
      </w:tr>
      <w:tr w:rsidR="007E7AB8" w:rsidRPr="006F3844" w14:paraId="6612054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4944B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DE8E3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79" w:name="lt_pId29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Grupo de Comunicaciones Digitales, S.A.</w:t>
            </w:r>
            <w:bookmarkEnd w:id="13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1380" w:name="lt_pId29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(TIGO)</w:t>
            </w:r>
            <w:bookmarkEnd w:id="13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032E4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714 02</w:t>
            </w:r>
          </w:p>
        </w:tc>
      </w:tr>
      <w:tr w:rsidR="007E7AB8" w:rsidRPr="006F3844" w14:paraId="2BE50E0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2095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0DAC3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81" w:name="lt_pId29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Grupo de Comunicaciones Digitales, S.A.</w:t>
            </w:r>
            <w:bookmarkEnd w:id="13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1382" w:name="lt_pId29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(TIGO)</w:t>
            </w:r>
            <w:bookmarkEnd w:id="13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95AB9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714 020</w:t>
            </w:r>
          </w:p>
        </w:tc>
      </w:tr>
      <w:tr w:rsidR="007E7AB8" w:rsidRPr="006F3844" w14:paraId="64C6EB1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592A7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003D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83" w:name="lt_pId29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Claro Panamá, S.A.</w:t>
            </w:r>
            <w:bookmarkEnd w:id="13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5FD6F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714 03</w:t>
            </w:r>
          </w:p>
        </w:tc>
      </w:tr>
      <w:tr w:rsidR="007E7AB8" w:rsidRPr="006F3844" w14:paraId="32EDA96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34D87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25A8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84" w:name="lt_pId29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Digicel (Panamá), S.A.</w:t>
            </w:r>
            <w:bookmarkEnd w:id="13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36BC9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714 04</w:t>
            </w:r>
          </w:p>
        </w:tc>
      </w:tr>
      <w:tr w:rsidR="007E7AB8" w:rsidRPr="006F3844" w14:paraId="1EFC32B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887EE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793D6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85" w:name="lt_pId29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Cable &amp; Wireless Panamá, S.A.</w:t>
            </w:r>
            <w:bookmarkEnd w:id="13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34ADC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714 05</w:t>
            </w:r>
          </w:p>
        </w:tc>
      </w:tr>
      <w:tr w:rsidR="007E7AB8" w:rsidRPr="006F3844" w14:paraId="0139EF7F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336F6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Папуа-Новая Гвинея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44933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D14B14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2861BD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A59B9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E385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86" w:name="lt_pId29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Bmobile</w:t>
            </w:r>
            <w:bookmarkEnd w:id="138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D409B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537 01</w:t>
            </w:r>
          </w:p>
        </w:tc>
      </w:tr>
      <w:tr w:rsidR="007E7AB8" w:rsidRPr="006F3844" w14:paraId="2F9FE18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780F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4C615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87" w:name="lt_pId29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Telikom PNG Ltd</w:t>
            </w:r>
            <w:bookmarkEnd w:id="138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3F5B5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537 02</w:t>
            </w:r>
          </w:p>
        </w:tc>
      </w:tr>
      <w:tr w:rsidR="007E7AB8" w:rsidRPr="006F3844" w14:paraId="39B6FA6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9B2E5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C971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88" w:name="lt_pId29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Digicel Ltd</w:t>
            </w:r>
            <w:bookmarkEnd w:id="13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4D3A0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537 03</w:t>
            </w:r>
          </w:p>
        </w:tc>
      </w:tr>
      <w:tr w:rsidR="007E7AB8" w:rsidRPr="006F3844" w14:paraId="6F1DE01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00FC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59925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89" w:name="lt_pId29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Digitec Communication Limited</w:t>
            </w:r>
            <w:bookmarkEnd w:id="13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50000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537 04</w:t>
            </w:r>
          </w:p>
        </w:tc>
      </w:tr>
      <w:tr w:rsidR="007E7AB8" w:rsidRPr="006F3844" w14:paraId="3C74FB7E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2A9A2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Парагвай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680B2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80BA39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7FE513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E0E1F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4AC99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90" w:name="lt_pId29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Hóla Paraguay S.A.</w:t>
            </w:r>
            <w:bookmarkEnd w:id="13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2419C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744 01</w:t>
            </w:r>
          </w:p>
        </w:tc>
      </w:tr>
      <w:tr w:rsidR="007E7AB8" w:rsidRPr="006F3844" w14:paraId="4CEEBDC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EAE5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2B66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91" w:name="lt_pId29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Telecom S.A.</w:t>
            </w:r>
            <w:bookmarkEnd w:id="13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4BE72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744 02</w:t>
            </w:r>
          </w:p>
        </w:tc>
      </w:tr>
      <w:tr w:rsidR="007E7AB8" w:rsidRPr="006F3844" w14:paraId="039D5A5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4143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B7C13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92" w:name="lt_pId29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Compañia Privada de Comunicaciones S.A.</w:t>
            </w:r>
            <w:bookmarkEnd w:id="139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7D43C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744 03</w:t>
            </w:r>
          </w:p>
        </w:tc>
      </w:tr>
      <w:tr w:rsidR="007E7AB8" w:rsidRPr="006F3844" w14:paraId="7DE8C183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EC48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Перу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6F0A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AAD636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56B4CA2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54AE0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A4607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93" w:name="lt_pId29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TIM Peru</w:t>
            </w:r>
            <w:bookmarkEnd w:id="139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15719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716 10</w:t>
            </w:r>
          </w:p>
        </w:tc>
      </w:tr>
      <w:tr w:rsidR="007E7AB8" w:rsidRPr="006F3844" w14:paraId="13E6790D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BD5CB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Филиппины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ACB0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6C5ADB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C91082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BE940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40D19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94" w:name="lt_pId29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Islacom</w:t>
            </w:r>
            <w:bookmarkEnd w:id="13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B6596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515 01</w:t>
            </w:r>
          </w:p>
        </w:tc>
      </w:tr>
      <w:tr w:rsidR="007E7AB8" w:rsidRPr="006F3844" w14:paraId="4116CCF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1C4E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1C003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95" w:name="lt_pId29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Globe Telecom</w:t>
            </w:r>
            <w:bookmarkEnd w:id="13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40916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515 02</w:t>
            </w:r>
          </w:p>
        </w:tc>
      </w:tr>
      <w:tr w:rsidR="007E7AB8" w:rsidRPr="006F3844" w14:paraId="4F74833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C2494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829E1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96" w:name="lt_pId29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Smart Communications</w:t>
            </w:r>
            <w:bookmarkEnd w:id="139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F8662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515 03</w:t>
            </w:r>
          </w:p>
        </w:tc>
      </w:tr>
      <w:tr w:rsidR="007E7AB8" w:rsidRPr="006F3844" w14:paraId="34046A9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D9ED8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794DA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97" w:name="lt_pId29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Digitel</w:t>
            </w:r>
            <w:bookmarkEnd w:id="139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A3ABD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515 05</w:t>
            </w:r>
          </w:p>
        </w:tc>
      </w:tr>
      <w:tr w:rsidR="007E7AB8" w:rsidRPr="006F3844" w14:paraId="77D89506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79022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eastAsia="Arial"/>
                <w:color w:val="000000"/>
                <w:sz w:val="18"/>
                <w:szCs w:val="18"/>
              </w:rPr>
              <w:t>Польша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3BAC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322C41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D70710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D9F81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FA6B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98" w:name="lt_pId29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Plus / Polkomtel S.A.</w:t>
            </w:r>
            <w:bookmarkEnd w:id="139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7C30F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260 01</w:t>
            </w:r>
          </w:p>
        </w:tc>
      </w:tr>
      <w:tr w:rsidR="007E7AB8" w:rsidRPr="006F3844" w14:paraId="53B3DA2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AD74A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60493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399" w:name="lt_pId29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/ PTC S.A.</w:t>
            </w:r>
            <w:bookmarkEnd w:id="139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E4844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260 02</w:t>
            </w:r>
          </w:p>
        </w:tc>
      </w:tr>
      <w:tr w:rsidR="007E7AB8" w:rsidRPr="006F3844" w14:paraId="70C607F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5281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0DCD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00" w:name="lt_pId29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 / PTK Centertel Sp. z o.o.</w:t>
            </w:r>
            <w:bookmarkEnd w:id="140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450B0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260 03</w:t>
            </w:r>
          </w:p>
        </w:tc>
      </w:tr>
      <w:tr w:rsidR="007E7AB8" w:rsidRPr="006F3844" w14:paraId="5F1F628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2BFCB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8C14C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01" w:name="lt_pId29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LTE / CenterNet S.A.</w:t>
            </w:r>
            <w:bookmarkEnd w:id="140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0738E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260 04</w:t>
            </w:r>
          </w:p>
        </w:tc>
      </w:tr>
      <w:tr w:rsidR="007E7AB8" w:rsidRPr="006F3844" w14:paraId="76BBAE6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1439F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FFF5B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02" w:name="lt_pId29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Orange(UMTS) / PTK Centertel Sp. z o.o.</w:t>
            </w:r>
            <w:bookmarkEnd w:id="140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836B6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260 05</w:t>
            </w:r>
          </w:p>
        </w:tc>
      </w:tr>
      <w:tr w:rsidR="007E7AB8" w:rsidRPr="006F3844" w14:paraId="03CBCC9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1F4FE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4A507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03" w:name="lt_pId29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Play / P4 Sp. z o.o.</w:t>
            </w:r>
            <w:bookmarkEnd w:id="14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FE2B3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260 06</w:t>
            </w:r>
          </w:p>
        </w:tc>
      </w:tr>
      <w:tr w:rsidR="007E7AB8" w:rsidRPr="006F3844" w14:paraId="1E8A82D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74BC4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68FB6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04" w:name="lt_pId29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Netia / Netia S.A.</w:t>
            </w:r>
            <w:bookmarkEnd w:id="14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81EDC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260 07</w:t>
            </w:r>
          </w:p>
        </w:tc>
      </w:tr>
      <w:tr w:rsidR="007E7AB8" w:rsidRPr="006F3844" w14:paraId="55BE8F6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B474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7962D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05" w:name="lt_pId29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E-Telko / E-Telko Sp. z o.o.</w:t>
            </w:r>
            <w:bookmarkEnd w:id="14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D12D2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260 08</w:t>
            </w:r>
          </w:p>
        </w:tc>
      </w:tr>
      <w:tr w:rsidR="007E7AB8" w:rsidRPr="006F3844" w14:paraId="6857A65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9058E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AE903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06" w:name="lt_pId29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Lycamobile / Lycamobile Sp. z o.o.</w:t>
            </w:r>
            <w:bookmarkEnd w:id="14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E098E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260 09</w:t>
            </w:r>
          </w:p>
        </w:tc>
      </w:tr>
      <w:tr w:rsidR="007E7AB8" w:rsidRPr="006F3844" w14:paraId="6EC1857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956D8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80C5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07" w:name="lt_pId29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Sferia / Sferia S.A.</w:t>
            </w:r>
            <w:bookmarkEnd w:id="140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1F45B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260 10</w:t>
            </w:r>
          </w:p>
        </w:tc>
      </w:tr>
      <w:tr w:rsidR="007E7AB8" w:rsidRPr="006F3844" w14:paraId="706A308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2940D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9CE5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08" w:name="lt_pId30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Nordisk Polska / Nordisk Polska Sp. z o.o.</w:t>
            </w:r>
            <w:bookmarkEnd w:id="14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5D2BE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260 11</w:t>
            </w:r>
          </w:p>
        </w:tc>
      </w:tr>
      <w:tr w:rsidR="007E7AB8" w:rsidRPr="006F3844" w14:paraId="590D121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D4B5B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4CCF8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09" w:name="lt_pId30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Cyfrowy Polsat / Cyfrowy Polsat S.A.</w:t>
            </w:r>
            <w:bookmarkEnd w:id="140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C24CE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260 12</w:t>
            </w:r>
          </w:p>
        </w:tc>
      </w:tr>
      <w:tr w:rsidR="007E7AB8" w:rsidRPr="006F3844" w14:paraId="0E61FC1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7C8DF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60309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10" w:name="lt_pId30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Sferia / Sferia S.A.</w:t>
            </w:r>
            <w:bookmarkEnd w:id="14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3549E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260 13</w:t>
            </w:r>
          </w:p>
        </w:tc>
      </w:tr>
      <w:tr w:rsidR="007E7AB8" w:rsidRPr="006F3844" w14:paraId="49A7D09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11B76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B5E69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11" w:name="lt_pId30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Sferia / Sferia S.A.</w:t>
            </w:r>
            <w:bookmarkEnd w:id="14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5B6E6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260 14</w:t>
            </w:r>
          </w:p>
        </w:tc>
      </w:tr>
      <w:tr w:rsidR="007E7AB8" w:rsidRPr="006F3844" w14:paraId="0072997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B1DC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B1659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12" w:name="lt_pId30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CenterNet / CenterNet S.A.</w:t>
            </w:r>
            <w:bookmarkEnd w:id="141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92D14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260 15</w:t>
            </w:r>
          </w:p>
        </w:tc>
      </w:tr>
      <w:tr w:rsidR="007E7AB8" w:rsidRPr="006F3844" w14:paraId="7B40790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5039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18015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13" w:name="lt_pId30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Mobyland / Mobyland Sp. z o.o.</w:t>
            </w:r>
            <w:bookmarkEnd w:id="14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F8361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260 16</w:t>
            </w:r>
          </w:p>
        </w:tc>
      </w:tr>
      <w:tr w:rsidR="007E7AB8" w:rsidRPr="006F3844" w14:paraId="5F82FCB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6F1B5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8BBB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14" w:name="lt_pId30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Aero 2 / Aero 2 Sp. z o.o.</w:t>
            </w:r>
            <w:bookmarkEnd w:id="14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C7012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260 17</w:t>
            </w:r>
          </w:p>
        </w:tc>
      </w:tr>
      <w:tr w:rsidR="007E7AB8" w:rsidRPr="006F3844" w14:paraId="04466B7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250AD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E7DB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15" w:name="lt_pId30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AMD Telecom / AMD Telecom S.A.</w:t>
            </w:r>
            <w:bookmarkEnd w:id="14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CA205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260 18</w:t>
            </w:r>
          </w:p>
        </w:tc>
      </w:tr>
      <w:tr w:rsidR="007E7AB8" w:rsidRPr="006F3844" w14:paraId="79F19AD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94816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3429F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16" w:name="lt_pId30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Teleena / Teleena Holding BV</w:t>
            </w:r>
            <w:bookmarkEnd w:id="14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3B171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260 19</w:t>
            </w:r>
          </w:p>
        </w:tc>
      </w:tr>
      <w:tr w:rsidR="007E7AB8" w:rsidRPr="006F3844" w14:paraId="40BE868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CDB02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C7D4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17" w:name="lt_pId30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Mobile.Net / Mobile.Net Sp. z o.o.</w:t>
            </w:r>
            <w:bookmarkEnd w:id="14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8DBDF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260 20</w:t>
            </w:r>
          </w:p>
        </w:tc>
      </w:tr>
      <w:tr w:rsidR="007E7AB8" w:rsidRPr="006F3844" w14:paraId="79ADBE6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3BA6E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7FFA0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18" w:name="lt_pId30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Exteri / Exteri Sp. z o.o.</w:t>
            </w:r>
            <w:bookmarkEnd w:id="14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A7211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260 21</w:t>
            </w:r>
          </w:p>
        </w:tc>
      </w:tr>
      <w:tr w:rsidR="007E7AB8" w:rsidRPr="006F3844" w14:paraId="0EB6ADB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6D8AA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6CBC1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19" w:name="lt_pId30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Arcomm / Arcomm Sp. z o.o.</w:t>
            </w:r>
            <w:bookmarkEnd w:id="141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78007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260 22</w:t>
            </w:r>
          </w:p>
        </w:tc>
      </w:tr>
      <w:tr w:rsidR="007E7AB8" w:rsidRPr="006F3844" w14:paraId="47DA55E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33598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FED9F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20" w:name="lt_pId30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Amicomm / Amicomm Sp. z o.o.</w:t>
            </w:r>
            <w:bookmarkEnd w:id="14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FD134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260 23</w:t>
            </w:r>
          </w:p>
        </w:tc>
      </w:tr>
      <w:tr w:rsidR="007E7AB8" w:rsidRPr="006F3844" w14:paraId="34A1951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1E4C1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A120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21" w:name="lt_pId30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WideNet / WideNet Sp. z o.o.</w:t>
            </w:r>
            <w:bookmarkEnd w:id="14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718FA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260 24</w:t>
            </w:r>
          </w:p>
        </w:tc>
      </w:tr>
      <w:tr w:rsidR="007E7AB8" w:rsidRPr="006F3844" w14:paraId="15782B5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E2A5B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FC6D6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22" w:name="lt_pId30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BS&amp;T / Best Solutions &amp; Technology Sp. z o.o.</w:t>
            </w:r>
            <w:bookmarkEnd w:id="14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FE791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260 25</w:t>
            </w:r>
          </w:p>
        </w:tc>
      </w:tr>
      <w:tr w:rsidR="007E7AB8" w:rsidRPr="006F3844" w14:paraId="6986FEC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22929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5EDF0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23" w:name="lt_pId30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ATE / ATE-Advanced Technology &amp; Experience Sp. z o.o.</w:t>
            </w:r>
            <w:bookmarkEnd w:id="14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A0165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260 26</w:t>
            </w:r>
          </w:p>
        </w:tc>
      </w:tr>
      <w:tr w:rsidR="007E7AB8" w:rsidRPr="006F3844" w14:paraId="541CB7C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E8B79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D8D90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24" w:name="lt_pId30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Intertelcom / Intertelcom Sp. z o.o.</w:t>
            </w:r>
            <w:bookmarkEnd w:id="14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0AB70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260 27</w:t>
            </w:r>
          </w:p>
        </w:tc>
      </w:tr>
      <w:tr w:rsidR="007E7AB8" w:rsidRPr="006F3844" w14:paraId="1E5DFDE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3092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348C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25" w:name="lt_pId30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PhoneNet / PhoneNet Sp. z o.o.</w:t>
            </w:r>
            <w:bookmarkEnd w:id="14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4AEC7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260 28</w:t>
            </w:r>
          </w:p>
        </w:tc>
      </w:tr>
      <w:tr w:rsidR="007E7AB8" w:rsidRPr="006F3844" w14:paraId="4A5435C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E23FA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03D5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26" w:name="lt_pId30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Interfonica / Interfonica Sp. z o.o.</w:t>
            </w:r>
            <w:bookmarkEnd w:id="142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2CEB8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260 29</w:t>
            </w:r>
          </w:p>
        </w:tc>
      </w:tr>
      <w:tr w:rsidR="007E7AB8" w:rsidRPr="006F3844" w14:paraId="64D0BE8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9F8D7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038A2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27" w:name="lt_pId30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GrandTel / GrandTel Sp. z o.o.</w:t>
            </w:r>
            <w:bookmarkEnd w:id="14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D7547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260 30</w:t>
            </w:r>
          </w:p>
        </w:tc>
      </w:tr>
      <w:tr w:rsidR="007E7AB8" w:rsidRPr="006F3844" w14:paraId="7D57E01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97A8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4EB68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28" w:name="lt_pId30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Phone IT / Phone IT Sp. z o.o.</w:t>
            </w:r>
            <w:bookmarkEnd w:id="142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BD544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260 31</w:t>
            </w:r>
          </w:p>
        </w:tc>
      </w:tr>
      <w:tr w:rsidR="007E7AB8" w:rsidRPr="006F3844" w14:paraId="78ED026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CD58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D9848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29" w:name="lt_pId30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Compatel Ltd / COMPATEL LIMITED</w:t>
            </w:r>
            <w:bookmarkEnd w:id="14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BDDDA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260 32</w:t>
            </w:r>
          </w:p>
        </w:tc>
      </w:tr>
      <w:tr w:rsidR="007E7AB8" w:rsidRPr="006F3844" w14:paraId="5482134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81B57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C12F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30" w:name="lt_pId30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Truphone Poland / Truphone Poland Sp.</w:t>
            </w:r>
            <w:bookmarkEnd w:id="14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1431" w:name="lt_pId30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Z o.o.</w:t>
            </w:r>
            <w:bookmarkEnd w:id="143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105B0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260 33</w:t>
            </w:r>
          </w:p>
        </w:tc>
      </w:tr>
      <w:tr w:rsidR="007E7AB8" w:rsidRPr="006F3844" w14:paraId="5E6DB9F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2B94D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9DF7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32" w:name="lt_pId30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/ PTC S.A.</w:t>
            </w:r>
            <w:bookmarkEnd w:id="14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FE862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260 34</w:t>
            </w:r>
          </w:p>
        </w:tc>
      </w:tr>
      <w:tr w:rsidR="007E7AB8" w:rsidRPr="006F3844" w14:paraId="0312E08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85431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6B2F2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33" w:name="lt_pId30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Play (testowy) / P4 Sp. z o.o.</w:t>
            </w:r>
            <w:bookmarkEnd w:id="14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FBEF2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260 98</w:t>
            </w:r>
          </w:p>
        </w:tc>
      </w:tr>
      <w:tr w:rsidR="007E7AB8" w:rsidRPr="006F3844" w14:paraId="07CC0533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B317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Португалия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E681F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140336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47388B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F037C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8238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34" w:name="lt_pId30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Portugal - Comunicações Pessoais, S.A.</w:t>
            </w:r>
            <w:bookmarkEnd w:id="14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98F81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268 01</w:t>
            </w:r>
          </w:p>
        </w:tc>
      </w:tr>
      <w:tr w:rsidR="007E7AB8" w:rsidRPr="006F3844" w14:paraId="78A96DD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50AAF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BAF76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35" w:name="lt_pId30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NOS Comunicações, S.A.</w:t>
            </w:r>
            <w:bookmarkEnd w:id="143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B317E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268 03</w:t>
            </w:r>
          </w:p>
        </w:tc>
      </w:tr>
      <w:tr w:rsidR="007E7AB8" w:rsidRPr="006F3844" w14:paraId="10C1E30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E8627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157AD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36" w:name="lt_pId30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Lycamobile Portugal, Lda</w:t>
            </w:r>
            <w:bookmarkEnd w:id="14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176D1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268 04</w:t>
            </w:r>
          </w:p>
        </w:tc>
      </w:tr>
      <w:tr w:rsidR="007E7AB8" w:rsidRPr="006F3844" w14:paraId="11EBB08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304AA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ADD0B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37" w:name="lt_pId30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MEO - Serviços de Comunicações e Multimédia, S.A.</w:t>
            </w:r>
            <w:bookmarkEnd w:id="14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2C34A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268 06</w:t>
            </w:r>
          </w:p>
        </w:tc>
      </w:tr>
      <w:tr w:rsidR="007E7AB8" w:rsidRPr="006F3844" w14:paraId="2AF696D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E0BD3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765A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38" w:name="lt_pId30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Compatel, Limited</w:t>
            </w:r>
            <w:bookmarkEnd w:id="143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92C75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268 11</w:t>
            </w:r>
          </w:p>
        </w:tc>
      </w:tr>
      <w:tr w:rsidR="007E7AB8" w:rsidRPr="006F3844" w14:paraId="087400C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4C8E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9D601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39" w:name="lt_pId30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Infraestruturas de Portugal, S.A.</w:t>
            </w:r>
            <w:bookmarkEnd w:id="143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7B9E4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268 12</w:t>
            </w:r>
          </w:p>
        </w:tc>
      </w:tr>
      <w:tr w:rsidR="007E7AB8" w:rsidRPr="006F3844" w14:paraId="2F2E967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4EBD3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BDC88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40" w:name="lt_pId30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G9Telecom, S.A.</w:t>
            </w:r>
            <w:bookmarkEnd w:id="14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C31CA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268 13</w:t>
            </w:r>
          </w:p>
        </w:tc>
      </w:tr>
      <w:tr w:rsidR="007E7AB8" w:rsidRPr="006F3844" w14:paraId="4D78CCA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50549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C9DF2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41" w:name="lt_pId30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MEO - Serviços de Comunicações e Multimédia, S.A.</w:t>
            </w:r>
            <w:bookmarkEnd w:id="144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829AC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268 80</w:t>
            </w:r>
          </w:p>
        </w:tc>
      </w:tr>
      <w:tr w:rsidR="007E7AB8" w:rsidRPr="006F3844" w14:paraId="00D7869B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505FB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Катар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74ADA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377030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535297E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539F6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16507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42" w:name="lt_pId30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QATARNET</w:t>
            </w:r>
            <w:bookmarkEnd w:id="144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1A5C4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427 01</w:t>
            </w:r>
          </w:p>
        </w:tc>
      </w:tr>
      <w:tr w:rsidR="007E7AB8" w:rsidRPr="006F3844" w14:paraId="78CF627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9AA9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3505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43" w:name="lt_pId30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Ooredoo Q.S.C./MOI LTE</w:t>
            </w:r>
            <w:bookmarkEnd w:id="14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9E8E8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427 06</w:t>
            </w:r>
          </w:p>
        </w:tc>
      </w:tr>
      <w:tr w:rsidR="007E7AB8" w:rsidRPr="006F3844" w14:paraId="545BE53E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00F4E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Румыния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C0FA7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54B2CB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7D4293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6710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DA52B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44" w:name="lt_pId30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</w:t>
            </w:r>
            <w:bookmarkEnd w:id="14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A4DD8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226 01</w:t>
            </w:r>
          </w:p>
        </w:tc>
      </w:tr>
      <w:tr w:rsidR="007E7AB8" w:rsidRPr="006F3844" w14:paraId="611521A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3ED9C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35B89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45" w:name="lt_pId30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Romtelecom</w:t>
            </w:r>
            <w:bookmarkEnd w:id="14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F6E75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226 02</w:t>
            </w:r>
          </w:p>
        </w:tc>
      </w:tr>
      <w:tr w:rsidR="007E7AB8" w:rsidRPr="006F3844" w14:paraId="2EEA1E1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9276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28D66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46" w:name="lt_pId30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Cosmote</w:t>
            </w:r>
            <w:bookmarkEnd w:id="144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B54A2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226 03</w:t>
            </w:r>
          </w:p>
        </w:tc>
      </w:tr>
      <w:tr w:rsidR="007E7AB8" w:rsidRPr="006F3844" w14:paraId="430413B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906E0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A0C6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47" w:name="lt_pId30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Cosmote</w:t>
            </w:r>
            <w:bookmarkEnd w:id="14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1AFA6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226 04</w:t>
            </w:r>
          </w:p>
        </w:tc>
      </w:tr>
      <w:tr w:rsidR="007E7AB8" w:rsidRPr="006F3844" w14:paraId="0F0850D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75EB7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D7EC3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48" w:name="lt_pId30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Digi.Mobil</w:t>
            </w:r>
            <w:bookmarkEnd w:id="14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8E7AC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226 05</w:t>
            </w:r>
          </w:p>
        </w:tc>
      </w:tr>
      <w:tr w:rsidR="007E7AB8" w:rsidRPr="006F3844" w14:paraId="26F191F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117B2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AE727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49" w:name="lt_pId30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Cosmote</w:t>
            </w:r>
            <w:bookmarkEnd w:id="14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A1D4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226 06</w:t>
            </w:r>
          </w:p>
        </w:tc>
      </w:tr>
      <w:tr w:rsidR="007E7AB8" w:rsidRPr="006F3844" w14:paraId="5199056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79AFE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D545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50" w:name="lt_pId30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</w:t>
            </w:r>
            <w:bookmarkEnd w:id="14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78210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226 10</w:t>
            </w:r>
          </w:p>
        </w:tc>
      </w:tr>
      <w:tr w:rsidR="007E7AB8" w:rsidRPr="006F3844" w14:paraId="6129FD1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223A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CE9D9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51" w:name="lt_pId30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Enigma-System</w:t>
            </w:r>
            <w:bookmarkEnd w:id="14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7FFD6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226 11</w:t>
            </w:r>
          </w:p>
        </w:tc>
      </w:tr>
      <w:tr w:rsidR="007E7AB8" w:rsidRPr="006F3844" w14:paraId="3CCCE0DC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DF21B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Российская Федерация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1D327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5AF90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6BE587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DB1E9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30F89E" w14:textId="006BE023" w:rsidR="007E7AB8" w:rsidRPr="006F3844" w:rsidRDefault="00EE0EE7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П</w:t>
            </w:r>
            <w:r w:rsidR="00386C91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АО "Мобильные ТелеСистемы"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BEB1F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250 01</w:t>
            </w:r>
          </w:p>
        </w:tc>
      </w:tr>
      <w:tr w:rsidR="007E7AB8" w:rsidRPr="006F3844" w14:paraId="2D62CCD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56056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1B528F" w14:textId="2D263A63" w:rsidR="007E7AB8" w:rsidRPr="006F3844" w:rsidRDefault="00EE0EE7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ПАО </w:t>
            </w:r>
            <w:r w:rsidR="00386C91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МегаФон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3B0CB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250 02</w:t>
            </w:r>
          </w:p>
        </w:tc>
      </w:tr>
      <w:tr w:rsidR="007E7AB8" w:rsidRPr="006F3844" w14:paraId="243DFF7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5985E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316C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ЗАО "Нижегородская сотовая связь"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3CE58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250 03</w:t>
            </w:r>
          </w:p>
        </w:tc>
      </w:tr>
      <w:tr w:rsidR="007E7AB8" w:rsidRPr="006F3844" w14:paraId="4F448B4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7DBA6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6553F7" w14:textId="76A12604" w:rsidR="007E7AB8" w:rsidRPr="006F3844" w:rsidRDefault="00386C91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ЗАО "СибЧелендж"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53147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250 04</w:t>
            </w:r>
          </w:p>
        </w:tc>
      </w:tr>
      <w:tr w:rsidR="007E7AB8" w:rsidRPr="006F3844" w14:paraId="547DD05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09E5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E6CD71" w14:textId="4660F8D4" w:rsidR="007E7AB8" w:rsidRPr="006F3844" w:rsidRDefault="00244DED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52" w:name="lt_pId30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Компания </w:t>
            </w:r>
            <w:r w:rsidR="007E7AB8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Mobile Comms System</w:t>
            </w:r>
            <w:bookmarkEnd w:id="14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64221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250 05</w:t>
            </w:r>
          </w:p>
        </w:tc>
      </w:tr>
      <w:tr w:rsidR="007E7AB8" w:rsidRPr="006F3844" w14:paraId="562994C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AE3B3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3CF15" w14:textId="6FC1F68E" w:rsidR="007E7AB8" w:rsidRPr="006F3844" w:rsidRDefault="00386C91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ООО "БМ-Телеком"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CC216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250 07</w:t>
            </w:r>
          </w:p>
        </w:tc>
      </w:tr>
      <w:tr w:rsidR="007E7AB8" w:rsidRPr="006F3844" w14:paraId="448BD7E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3C762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8E497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ООО "ДОН-Телеком"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A4CE5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250 10</w:t>
            </w:r>
          </w:p>
        </w:tc>
      </w:tr>
      <w:tr w:rsidR="007E7AB8" w:rsidRPr="006F3844" w14:paraId="5DF04E1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6E15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60467D" w14:textId="4AA3874C" w:rsidR="007E7AB8" w:rsidRPr="006F3844" w:rsidRDefault="00386C91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53" w:name="lt_pId310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ОАО "Оренсот"</w:t>
            </w:r>
            <w:bookmarkEnd w:id="14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7CE88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250 11</w:t>
            </w:r>
          </w:p>
        </w:tc>
      </w:tr>
      <w:tr w:rsidR="007E7AB8" w:rsidRPr="006F3844" w14:paraId="195FA9A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F0AF2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C7377" w14:textId="683FC115" w:rsidR="007E7AB8" w:rsidRPr="006F3844" w:rsidRDefault="002D4751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ЗАО БайкалВестКом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665F3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250 12</w:t>
            </w:r>
          </w:p>
        </w:tc>
      </w:tr>
      <w:tr w:rsidR="007E7AB8" w:rsidRPr="006F3844" w14:paraId="6252C53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FC625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560C1C" w14:textId="3CD5046B" w:rsidR="007E7AB8" w:rsidRPr="006F3844" w:rsidRDefault="002D4751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54" w:name="lt_pId310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ЗАО "Кубань-GSM" </w:t>
            </w:r>
            <w:bookmarkEnd w:id="14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1B59D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250 13</w:t>
            </w:r>
          </w:p>
        </w:tc>
      </w:tr>
      <w:tr w:rsidR="007E7AB8" w:rsidRPr="006F3844" w14:paraId="26A80E7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440E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1A6556" w14:textId="4713CBD5" w:rsidR="007E7AB8" w:rsidRPr="006F3844" w:rsidRDefault="00EE0EE7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55" w:name="lt_pId311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ОАО "Новая телефонная компания</w:t>
            </w:r>
            <w:bookmarkEnd w:id="14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AE6D6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250 16</w:t>
            </w:r>
          </w:p>
        </w:tc>
      </w:tr>
      <w:tr w:rsidR="007E7AB8" w:rsidRPr="006F3844" w14:paraId="1B5CF04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3FC35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35F82F" w14:textId="2851EB09" w:rsidR="007E7AB8" w:rsidRPr="006F3844" w:rsidRDefault="00EE0EE7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56" w:name="lt_pId311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ЗАО "Ермак</w:t>
            </w:r>
            <w:r w:rsidR="007E7AB8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RMS</w:t>
            </w:r>
            <w:bookmarkEnd w:id="14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7F0E8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250 17</w:t>
            </w:r>
          </w:p>
        </w:tc>
      </w:tr>
      <w:tr w:rsidR="007E7AB8" w:rsidRPr="006F3844" w14:paraId="34DFACD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B16F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2D7BB1" w14:textId="2C135D62" w:rsidR="007E7AB8" w:rsidRPr="006F3844" w:rsidRDefault="00EE0EE7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ЗАО "ВОЛГОГРАД МОБАЙЛ"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EF0D5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250 19</w:t>
            </w:r>
          </w:p>
        </w:tc>
      </w:tr>
      <w:tr w:rsidR="007E7AB8" w:rsidRPr="006F3844" w14:paraId="6C45C3F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F716E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36E22E" w14:textId="09EF4C87" w:rsidR="007E7AB8" w:rsidRPr="006F3844" w:rsidRDefault="00EE0EE7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57" w:name="lt_pId31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Компания </w:t>
            </w:r>
            <w:r w:rsidR="007E7AB8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ECC</w:t>
            </w:r>
            <w:bookmarkEnd w:id="14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8FCA0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250 20</w:t>
            </w:r>
          </w:p>
        </w:tc>
      </w:tr>
      <w:tr w:rsidR="007E7AB8" w:rsidRPr="006F3844" w14:paraId="682CB1B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7C6DC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CD717" w14:textId="21F0D738" w:rsidR="007E7AB8" w:rsidRPr="006F3844" w:rsidRDefault="00244DED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58" w:name="lt_pId311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Компания </w:t>
            </w:r>
            <w:r w:rsidR="007E7AB8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Extel</w:t>
            </w:r>
            <w:bookmarkEnd w:id="14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247F1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250 28</w:t>
            </w:r>
          </w:p>
        </w:tc>
      </w:tr>
      <w:tr w:rsidR="007E7AB8" w:rsidRPr="006F3844" w14:paraId="3A83443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B2FF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D140A" w14:textId="6D6B058D" w:rsidR="007E7AB8" w:rsidRPr="006F3844" w:rsidRDefault="00244DED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ОАО "Уралсвязьинформ"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D6ABA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250 39</w:t>
            </w:r>
          </w:p>
        </w:tc>
      </w:tr>
      <w:tr w:rsidR="007E7AB8" w:rsidRPr="006F3844" w14:paraId="286DFF5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BB33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70D48" w14:textId="7DEDD5A1" w:rsidR="007E7AB8" w:rsidRPr="006F3844" w:rsidRDefault="00244DED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ЗАО "СтавТелеСот"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458E3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250 44</w:t>
            </w:r>
          </w:p>
        </w:tc>
      </w:tr>
      <w:tr w:rsidR="007E7AB8" w:rsidRPr="006F3844" w14:paraId="41A2069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E9964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619CD" w14:textId="3308BE80" w:rsidR="007E7AB8" w:rsidRPr="006F3844" w:rsidRDefault="00244DED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59" w:name="lt_pId312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Компания </w:t>
            </w:r>
            <w:r w:rsidR="007E7AB8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Printelefone</w:t>
            </w:r>
            <w:bookmarkEnd w:id="14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888D4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250 92</w:t>
            </w:r>
          </w:p>
        </w:tc>
      </w:tr>
      <w:tr w:rsidR="007E7AB8" w:rsidRPr="006F3844" w14:paraId="410517D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E489A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80C219" w14:textId="188A1E9D" w:rsidR="007E7AB8" w:rsidRPr="006F3844" w:rsidRDefault="00244DED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60" w:name="lt_pId312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ООО "Телеком</w:t>
            </w:r>
            <w:r w:rsidR="007E7AB8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XXI</w:t>
            </w:r>
            <w:bookmarkEnd w:id="14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A3266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250 93</w:t>
            </w:r>
          </w:p>
        </w:tc>
      </w:tr>
      <w:tr w:rsidR="007E7AB8" w:rsidRPr="006F3844" w14:paraId="3021746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10F9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70D8D2" w14:textId="22DF24A0" w:rsidR="007E7AB8" w:rsidRPr="006F3844" w:rsidRDefault="00244DED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61" w:name="lt_pId31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ПАО "Билайн"</w:t>
            </w:r>
            <w:bookmarkEnd w:id="14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3AC19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250 99</w:t>
            </w:r>
          </w:p>
        </w:tc>
      </w:tr>
      <w:tr w:rsidR="007E7AB8" w:rsidRPr="006F3844" w14:paraId="3D1D8639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7B764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Руанда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743F2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A6B293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320909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303D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A7EFE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62" w:name="lt_pId31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MTN Rwandacell</w:t>
            </w:r>
            <w:bookmarkEnd w:id="14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AA663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635 10</w:t>
            </w:r>
          </w:p>
        </w:tc>
      </w:tr>
      <w:tr w:rsidR="007E7AB8" w:rsidRPr="006F3844" w14:paraId="58CBFA4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57E2A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9FB6F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63" w:name="lt_pId31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AIRTEL RWANDA Ltd</w:t>
            </w:r>
            <w:bookmarkEnd w:id="14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3A90A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635 13</w:t>
            </w:r>
          </w:p>
        </w:tc>
      </w:tr>
      <w:tr w:rsidR="007E7AB8" w:rsidRPr="006F3844" w14:paraId="08EB1FA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4C9A8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D1241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64" w:name="lt_pId31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Olleh Rwanda Networks (ORN)</w:t>
            </w:r>
            <w:bookmarkEnd w:id="14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62EB5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635 17</w:t>
            </w:r>
          </w:p>
        </w:tc>
      </w:tr>
      <w:tr w:rsidR="007E7AB8" w:rsidRPr="006F3844" w14:paraId="43DB108E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2B1D1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color w:val="000000"/>
                <w:sz w:val="18"/>
                <w:szCs w:val="18"/>
              </w:rPr>
              <w:t>Острова Св. Елены, Вознесения и Тристан-да-Кунья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07F51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5339BE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C9D8C3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16EC0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69BD9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65" w:name="lt_pId31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Sure South Atlantic Ltd.</w:t>
            </w:r>
            <w:bookmarkEnd w:id="14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1466" w:name="lt_pId31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(Ascension)</w:t>
            </w:r>
            <w:bookmarkEnd w:id="14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9ACC5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658 01</w:t>
            </w:r>
          </w:p>
        </w:tc>
      </w:tr>
      <w:tr w:rsidR="007E7AB8" w:rsidRPr="006F3844" w14:paraId="440AD367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1890F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Сент-Китс и Невис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F1B8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5070F9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8BA94B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5CF32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A009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67" w:name="lt_pId31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Cable &amp; Wireless St Kitts &amp; Nevis Ltd под товарным знаком Lime</w:t>
            </w:r>
            <w:bookmarkEnd w:id="14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260C8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356 110</w:t>
            </w:r>
          </w:p>
        </w:tc>
      </w:tr>
      <w:tr w:rsidR="007E7AB8" w:rsidRPr="006F3844" w14:paraId="0A6B034D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E91BC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Сент-Люсия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DCA56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C2F62E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0A7D58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A6A7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83AB6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68" w:name="lt_pId31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Cable &amp; Wireless (St Lucia) Ltd под товарным знаком Lime</w:t>
            </w:r>
            <w:bookmarkEnd w:id="14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545E0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358 110</w:t>
            </w:r>
          </w:p>
        </w:tc>
      </w:tr>
      <w:tr w:rsidR="007E7AB8" w:rsidRPr="006F3844" w14:paraId="4FDA069A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7BBF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Сен-Пьер и Микелон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B1D7D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B2B517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4A109F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3C143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E06CC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69" w:name="lt_pId31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SAS SPM Telecom</w:t>
            </w:r>
            <w:bookmarkEnd w:id="14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B8FBC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308 01</w:t>
            </w:r>
          </w:p>
        </w:tc>
      </w:tr>
      <w:tr w:rsidR="007E7AB8" w:rsidRPr="006F3844" w14:paraId="34C95D1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092E4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419EA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70" w:name="lt_pId31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Globaltel</w:t>
            </w:r>
            <w:bookmarkEnd w:id="14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6F66D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308 02</w:t>
            </w:r>
          </w:p>
        </w:tc>
      </w:tr>
      <w:tr w:rsidR="007E7AB8" w:rsidRPr="006F3844" w14:paraId="6C503E5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04EF0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53D2A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71" w:name="lt_pId31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SAS SPM Telecom</w:t>
            </w:r>
            <w:bookmarkEnd w:id="14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C590C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308 03</w:t>
            </w:r>
          </w:p>
        </w:tc>
      </w:tr>
      <w:tr w:rsidR="007E7AB8" w:rsidRPr="006F3844" w14:paraId="41475A6E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583B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Сент-Винсент и Гренадины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4A451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486B40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5F16325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65109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9660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72" w:name="lt_pId31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Cable &amp; Wireless St Vincent and the Grenadines Ltd под товарным знаком Lime</w:t>
            </w:r>
            <w:bookmarkEnd w:id="14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0B6B0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360 110</w:t>
            </w:r>
          </w:p>
        </w:tc>
      </w:tr>
      <w:tr w:rsidR="007E7AB8" w:rsidRPr="006F3844" w14:paraId="364EFC19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95963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Самоа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B14DD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42D6A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E60080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2A149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49F9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73" w:name="lt_pId31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Samoa Cellular Ltd.</w:t>
            </w:r>
            <w:bookmarkEnd w:id="14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4B9A0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549 01</w:t>
            </w:r>
          </w:p>
        </w:tc>
      </w:tr>
      <w:tr w:rsidR="007E7AB8" w:rsidRPr="006F3844" w14:paraId="7070C78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000E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D079E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74" w:name="lt_pId31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GoMobile SamoaTel Ltd</w:t>
            </w:r>
            <w:bookmarkEnd w:id="14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E0C19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549 27</w:t>
            </w:r>
          </w:p>
        </w:tc>
      </w:tr>
      <w:tr w:rsidR="007E7AB8" w:rsidRPr="006F3844" w14:paraId="3CB19830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A36CE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Сан-Марино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965C5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61882A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9AA11B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8369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4025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75" w:name="lt_pId31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Prima San Marino / San Marino Telecom</w:t>
            </w:r>
            <w:bookmarkEnd w:id="14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99E31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292 01</w:t>
            </w:r>
          </w:p>
        </w:tc>
      </w:tr>
      <w:tr w:rsidR="007E7AB8" w:rsidRPr="006F3844" w14:paraId="6FB44701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769F4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Сан-Томе и Принсипи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CA36B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12FD2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B5BD32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14E8A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E08B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76" w:name="lt_pId31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Companhia Santomese de Telecomunicações</w:t>
            </w:r>
            <w:bookmarkEnd w:id="147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120BC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626 01</w:t>
            </w:r>
          </w:p>
        </w:tc>
      </w:tr>
      <w:tr w:rsidR="007E7AB8" w:rsidRPr="006F3844" w14:paraId="11D09E5C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12A0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Саудовская Аравия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774A9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4F465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105B00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7F6D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A500D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77" w:name="lt_pId317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Saudi Telecom</w:t>
            </w:r>
            <w:bookmarkEnd w:id="14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1D885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420 01</w:t>
            </w:r>
          </w:p>
        </w:tc>
      </w:tr>
      <w:tr w:rsidR="007E7AB8" w:rsidRPr="006F3844" w14:paraId="2353931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EDEC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F530D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78" w:name="lt_pId31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Etihad Etisalat Company (Mobily)</w:t>
            </w:r>
            <w:bookmarkEnd w:id="147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606D7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420 03</w:t>
            </w:r>
          </w:p>
        </w:tc>
      </w:tr>
      <w:tr w:rsidR="007E7AB8" w:rsidRPr="006F3844" w14:paraId="1512AF46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FC48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Сенегал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37F0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0E1A46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9F9F43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DABA9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36087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79" w:name="lt_pId31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Sonatel (Orange)</w:t>
            </w:r>
            <w:bookmarkEnd w:id="147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F097B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608 01</w:t>
            </w:r>
          </w:p>
        </w:tc>
      </w:tr>
      <w:tr w:rsidR="007E7AB8" w:rsidRPr="006F3844" w14:paraId="2700B85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1BCC6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DA27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80" w:name="lt_pId31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Sentel GSM (Tigo)</w:t>
            </w:r>
            <w:bookmarkEnd w:id="14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CEDCF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608 02</w:t>
            </w:r>
          </w:p>
        </w:tc>
      </w:tr>
      <w:tr w:rsidR="007E7AB8" w:rsidRPr="006F3844" w14:paraId="17736A4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DBBB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69BC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81" w:name="lt_pId31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Expresso Sénégal</w:t>
            </w:r>
            <w:bookmarkEnd w:id="148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93857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608 03</w:t>
            </w:r>
          </w:p>
        </w:tc>
      </w:tr>
      <w:tr w:rsidR="007E7AB8" w:rsidRPr="006F3844" w14:paraId="6B5DE0C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166B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8F099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82" w:name="lt_pId31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CSU</w:t>
            </w:r>
            <w:bookmarkEnd w:id="14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6F06A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608 04</w:t>
            </w:r>
          </w:p>
        </w:tc>
      </w:tr>
      <w:tr w:rsidR="007E7AB8" w:rsidRPr="006F3844" w14:paraId="733003C6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4CBB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Сербия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87355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155378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6E6D96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DBEC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5D089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83" w:name="lt_pId31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Telenor d.o.o.</w:t>
            </w:r>
            <w:bookmarkEnd w:id="14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1FBEC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220 01</w:t>
            </w:r>
          </w:p>
        </w:tc>
      </w:tr>
      <w:tr w:rsidR="007E7AB8" w:rsidRPr="006F3844" w14:paraId="79413C5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2ED04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8594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84" w:name="lt_pId31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Telekom Srbija a.d.</w:t>
            </w:r>
            <w:bookmarkEnd w:id="14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85E8D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220 03</w:t>
            </w:r>
          </w:p>
        </w:tc>
      </w:tr>
      <w:tr w:rsidR="007E7AB8" w:rsidRPr="006F3844" w14:paraId="6275F47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B3D79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620ED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85" w:name="lt_pId31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Vip mobile d.o.o.</w:t>
            </w:r>
            <w:bookmarkEnd w:id="14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DF881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220 05</w:t>
            </w:r>
          </w:p>
        </w:tc>
      </w:tr>
      <w:tr w:rsidR="007E7AB8" w:rsidRPr="006F3844" w14:paraId="6EA7309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2F4B1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0D2D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86" w:name="lt_pId31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Orion telekom d.o.o.</w:t>
            </w:r>
            <w:bookmarkEnd w:id="148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84D33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220 07</w:t>
            </w:r>
          </w:p>
        </w:tc>
      </w:tr>
      <w:tr w:rsidR="007E7AB8" w:rsidRPr="006F3844" w14:paraId="43D0D3F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0856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B554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87" w:name="lt_pId31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MUNDIO MOBILE d.o.o.</w:t>
            </w:r>
            <w:bookmarkEnd w:id="148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D364D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220 09</w:t>
            </w:r>
          </w:p>
        </w:tc>
      </w:tr>
      <w:tr w:rsidR="007E7AB8" w:rsidRPr="006F3844" w14:paraId="400EE8F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F88B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0D796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88" w:name="lt_pId31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GLOBALTEL d.o.o.</w:t>
            </w:r>
            <w:bookmarkEnd w:id="14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F632F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220 11</w:t>
            </w:r>
          </w:p>
        </w:tc>
      </w:tr>
      <w:tr w:rsidR="007E7AB8" w:rsidRPr="006F3844" w14:paraId="5DF6D0D5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BB8B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Сейшельские Острова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B97F9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61D35F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208ED71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655B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04361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89" w:name="lt_pId31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Cable and wireless (Seychelles) Ltd</w:t>
            </w:r>
            <w:bookmarkEnd w:id="14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9CB31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633 01</w:t>
            </w:r>
          </w:p>
        </w:tc>
      </w:tr>
      <w:tr w:rsidR="007E7AB8" w:rsidRPr="006F3844" w14:paraId="2E9F2D7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DF4D0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9CE3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90" w:name="lt_pId31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Intelvision Ltd</w:t>
            </w:r>
            <w:bookmarkEnd w:id="14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881BC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633 05</w:t>
            </w:r>
          </w:p>
        </w:tc>
      </w:tr>
      <w:tr w:rsidR="007E7AB8" w:rsidRPr="006F3844" w14:paraId="37D3C5A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FE53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29C85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91" w:name="lt_pId320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Airtel (Seychelles) Ltd</w:t>
            </w:r>
            <w:bookmarkEnd w:id="14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F7D5D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633 10</w:t>
            </w:r>
          </w:p>
        </w:tc>
      </w:tr>
      <w:tr w:rsidR="007E7AB8" w:rsidRPr="006F3844" w14:paraId="64154BA3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52F0C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Сьерра-Леоне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ED1E2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AB6A2E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B0F8FA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039FD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176C4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92" w:name="lt_pId32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Celtel</w:t>
            </w:r>
            <w:bookmarkEnd w:id="149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A16E4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619 01</w:t>
            </w:r>
          </w:p>
        </w:tc>
      </w:tr>
      <w:tr w:rsidR="007E7AB8" w:rsidRPr="006F3844" w14:paraId="32A8DC1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05C91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F3FC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93" w:name="lt_pId32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Millicom</w:t>
            </w:r>
            <w:bookmarkEnd w:id="149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3EB4B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619 02</w:t>
            </w:r>
          </w:p>
        </w:tc>
      </w:tr>
      <w:tr w:rsidR="007E7AB8" w:rsidRPr="006F3844" w14:paraId="3E06A28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10ADA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E3DD0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94" w:name="lt_pId32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Africell</w:t>
            </w:r>
            <w:bookmarkEnd w:id="14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A42AB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619 03</w:t>
            </w:r>
          </w:p>
        </w:tc>
      </w:tr>
      <w:tr w:rsidR="007E7AB8" w:rsidRPr="006F3844" w14:paraId="3B238D2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95871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CF8E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95" w:name="lt_pId32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Comium (Sierra Leone) Ltd</w:t>
            </w:r>
            <w:bookmarkEnd w:id="14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9513C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619 04</w:t>
            </w:r>
          </w:p>
        </w:tc>
      </w:tr>
      <w:tr w:rsidR="007E7AB8" w:rsidRPr="006F3844" w14:paraId="4125F97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C152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F41AD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96" w:name="lt_pId32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Lintel (Sierra Leone) Ltd.</w:t>
            </w:r>
            <w:bookmarkEnd w:id="149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B5666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619 05</w:t>
            </w:r>
          </w:p>
        </w:tc>
      </w:tr>
      <w:tr w:rsidR="007E7AB8" w:rsidRPr="006F3844" w14:paraId="0C5FCF9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DF729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3AEA9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97" w:name="lt_pId32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QCELL SIERRA LEONE</w:t>
            </w:r>
            <w:bookmarkEnd w:id="149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46420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619 07</w:t>
            </w:r>
          </w:p>
        </w:tc>
      </w:tr>
      <w:tr w:rsidR="007E7AB8" w:rsidRPr="006F3844" w14:paraId="71B1CA4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BFE5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84C2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98" w:name="lt_pId32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INTERGROUP TELECOM</w:t>
            </w:r>
            <w:bookmarkEnd w:id="149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9F69F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619 09</w:t>
            </w:r>
          </w:p>
        </w:tc>
      </w:tr>
      <w:tr w:rsidR="007E7AB8" w:rsidRPr="006F3844" w14:paraId="63C8962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A8F40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A7B23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499" w:name="lt_pId32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Mobitel</w:t>
            </w:r>
            <w:bookmarkEnd w:id="149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6C24B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619 25</w:t>
            </w:r>
          </w:p>
        </w:tc>
      </w:tr>
      <w:tr w:rsidR="007E7AB8" w:rsidRPr="006F3844" w14:paraId="75738D9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5600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B21B8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00" w:name="lt_pId32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Datatel (SL) Ltd GSM</w:t>
            </w:r>
            <w:bookmarkEnd w:id="150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D5DC5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619 40</w:t>
            </w:r>
          </w:p>
        </w:tc>
      </w:tr>
      <w:tr w:rsidR="007E7AB8" w:rsidRPr="006F3844" w14:paraId="4260972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0C91D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4465E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01" w:name="lt_pId32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Datatel (SL) Ltd CDMA</w:t>
            </w:r>
            <w:bookmarkEnd w:id="150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057B8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619 50</w:t>
            </w:r>
          </w:p>
        </w:tc>
      </w:tr>
      <w:tr w:rsidR="007E7AB8" w:rsidRPr="006F3844" w14:paraId="684DE8EA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9373F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Сингапур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D5429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6895F7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91AC04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D3E1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3AD1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02" w:name="lt_pId322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Singtel ST GSM900</w:t>
            </w:r>
            <w:bookmarkEnd w:id="150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C4B9D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525 01</w:t>
            </w:r>
          </w:p>
        </w:tc>
      </w:tr>
      <w:tr w:rsidR="007E7AB8" w:rsidRPr="006F3844" w14:paraId="720C0C8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4E523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B497F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03" w:name="lt_pId322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Singtel ST GSM1800</w:t>
            </w:r>
            <w:bookmarkEnd w:id="15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35C67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525 02</w:t>
            </w:r>
          </w:p>
        </w:tc>
      </w:tr>
      <w:tr w:rsidR="007E7AB8" w:rsidRPr="006F3844" w14:paraId="26B2716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ACCC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9EA77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04" w:name="lt_pId32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M1</w:t>
            </w:r>
            <w:bookmarkEnd w:id="15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8B4A6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525 03</w:t>
            </w:r>
          </w:p>
        </w:tc>
      </w:tr>
      <w:tr w:rsidR="007E7AB8" w:rsidRPr="006F3844" w14:paraId="5C849EF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4DB9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9675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05" w:name="lt_pId32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StarHub</w:t>
            </w:r>
            <w:bookmarkEnd w:id="15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DEE1A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525 05</w:t>
            </w:r>
          </w:p>
        </w:tc>
      </w:tr>
      <w:tr w:rsidR="007E7AB8" w:rsidRPr="006F3844" w14:paraId="3431DBB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D3198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7724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06" w:name="lt_pId32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StarHub</w:t>
            </w:r>
            <w:bookmarkEnd w:id="15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3757D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525 08</w:t>
            </w:r>
          </w:p>
        </w:tc>
      </w:tr>
      <w:tr w:rsidR="007E7AB8" w:rsidRPr="006F3844" w14:paraId="28C7B46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C640E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B41CA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07" w:name="lt_pId323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Liberty Wireless Pte Ltd</w:t>
            </w:r>
            <w:bookmarkEnd w:id="150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BC2AE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525 09</w:t>
            </w:r>
          </w:p>
        </w:tc>
      </w:tr>
      <w:tr w:rsidR="007E7AB8" w:rsidRPr="006F3844" w14:paraId="442D1D5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0488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CC3C7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08" w:name="lt_pId32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TPG Telecom Pte Ltd</w:t>
            </w:r>
            <w:bookmarkEnd w:id="15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3862A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525 10</w:t>
            </w:r>
          </w:p>
        </w:tc>
      </w:tr>
      <w:tr w:rsidR="007E7AB8" w:rsidRPr="006F3844" w14:paraId="2809E93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CC9FA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1590D9" w14:textId="6974C953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09" w:name="lt_pId32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Digital Trunked Radio Network</w:t>
            </w:r>
            <w:bookmarkEnd w:id="1509"/>
            <w:r w:rsidR="00135852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(Цифровая транкинговая радиосеть)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62C41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525 12</w:t>
            </w:r>
          </w:p>
        </w:tc>
      </w:tr>
      <w:tr w:rsidR="007E7AB8" w:rsidRPr="006F3844" w14:paraId="3EC590DA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45DA8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Словакия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D08D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A908DC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2C53146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2C62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8785A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10" w:name="lt_pId32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Orange, GSM</w:t>
            </w:r>
            <w:bookmarkEnd w:id="15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2025B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231 01</w:t>
            </w:r>
          </w:p>
        </w:tc>
      </w:tr>
      <w:tr w:rsidR="007E7AB8" w:rsidRPr="006F3844" w14:paraId="78CA027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36F9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DC7F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11" w:name="lt_pId32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Eurotel, GSM &amp; NMT</w:t>
            </w:r>
            <w:bookmarkEnd w:id="15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8CC76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231 02</w:t>
            </w:r>
          </w:p>
        </w:tc>
      </w:tr>
      <w:tr w:rsidR="007E7AB8" w:rsidRPr="006F3844" w14:paraId="35FBA26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CCB55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54BF7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12" w:name="lt_pId32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Eurotel, UMTS</w:t>
            </w:r>
            <w:bookmarkEnd w:id="151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42066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231 04</w:t>
            </w:r>
          </w:p>
        </w:tc>
      </w:tr>
      <w:tr w:rsidR="007E7AB8" w:rsidRPr="006F3844" w14:paraId="71B7224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1801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EAC65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13" w:name="lt_pId32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Orange, UMTS</w:t>
            </w:r>
            <w:bookmarkEnd w:id="15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C70FD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231 05</w:t>
            </w:r>
          </w:p>
        </w:tc>
      </w:tr>
      <w:tr w:rsidR="007E7AB8" w:rsidRPr="006F3844" w14:paraId="70504798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A5410" w14:textId="77777777" w:rsidR="007E7AB8" w:rsidRPr="006F3844" w:rsidRDefault="007E7AB8" w:rsidP="00135852">
            <w:pPr>
              <w:keepNext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Словения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6796B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CFCF0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C0D76E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D78C3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2A75A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14" w:name="lt_pId32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Slovenske železnice – Infrastruktura d.o.o.</w:t>
            </w:r>
            <w:bookmarkEnd w:id="15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EFEAB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293 10</w:t>
            </w:r>
          </w:p>
        </w:tc>
      </w:tr>
      <w:tr w:rsidR="007E7AB8" w:rsidRPr="006F3844" w14:paraId="57BC538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96793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B621C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15" w:name="lt_pId32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BeeIN d.o.o.</w:t>
            </w:r>
            <w:bookmarkEnd w:id="15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39C80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293 11</w:t>
            </w:r>
          </w:p>
        </w:tc>
      </w:tr>
      <w:tr w:rsidR="007E7AB8" w:rsidRPr="006F3844" w14:paraId="0302668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DCE30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DF82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16" w:name="lt_pId32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Compatel Limited</w:t>
            </w:r>
            <w:bookmarkEnd w:id="15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25D8F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293 20</w:t>
            </w:r>
          </w:p>
        </w:tc>
      </w:tr>
      <w:tr w:rsidR="007E7AB8" w:rsidRPr="006F3844" w14:paraId="25FCCED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45CB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0625F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17" w:name="lt_pId32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Novatel d.o.o.</w:t>
            </w:r>
            <w:bookmarkEnd w:id="15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EA34E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293 21</w:t>
            </w:r>
          </w:p>
        </w:tc>
      </w:tr>
      <w:tr w:rsidR="007E7AB8" w:rsidRPr="006F3844" w14:paraId="7A955CB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982C8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02A4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18" w:name="lt_pId32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A1 Slovenija d.d.</w:t>
            </w:r>
            <w:bookmarkEnd w:id="15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91CDE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293 40</w:t>
            </w:r>
          </w:p>
        </w:tc>
      </w:tr>
      <w:tr w:rsidR="007E7AB8" w:rsidRPr="006F3844" w14:paraId="07AD9FB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1339C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CDBB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19" w:name="lt_pId32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Telekom Slovenije d.d.</w:t>
            </w:r>
            <w:bookmarkEnd w:id="151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A5D37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293 41</w:t>
            </w:r>
          </w:p>
        </w:tc>
      </w:tr>
      <w:tr w:rsidR="007E7AB8" w:rsidRPr="006F3844" w14:paraId="004A214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D43CF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34A12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20" w:name="lt_pId32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T-2 d.o.o.</w:t>
            </w:r>
            <w:bookmarkEnd w:id="15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166C6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293 64</w:t>
            </w:r>
          </w:p>
        </w:tc>
      </w:tr>
      <w:tr w:rsidR="007E7AB8" w:rsidRPr="006F3844" w14:paraId="54771D0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EAB96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D7180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21" w:name="lt_pId32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Telemach d.o.o.</w:t>
            </w:r>
            <w:bookmarkEnd w:id="15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C2BA7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293 70</w:t>
            </w:r>
          </w:p>
        </w:tc>
      </w:tr>
      <w:tr w:rsidR="007E7AB8" w:rsidRPr="006F3844" w14:paraId="66E337EB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A0595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Соломоновы Острова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8F943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355AA5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23B81BB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E5134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20792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22" w:name="lt_pId32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Bemobile (BMobile (SI) Ltd)</w:t>
            </w:r>
            <w:bookmarkEnd w:id="15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D3E2F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540 02</w:t>
            </w:r>
          </w:p>
        </w:tc>
      </w:tr>
      <w:tr w:rsidR="007E7AB8" w:rsidRPr="006F3844" w14:paraId="4540569B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0C157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sz w:val="18"/>
                <w:szCs w:val="18"/>
              </w:rPr>
              <w:t>Южно-Африканская Республика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A07C3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C9A80A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3A194F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47636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BC6FB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23" w:name="lt_pId32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Vodacom (Pty) Ltd.</w:t>
            </w:r>
            <w:bookmarkEnd w:id="15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173D9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655 01</w:t>
            </w:r>
          </w:p>
        </w:tc>
      </w:tr>
      <w:tr w:rsidR="007E7AB8" w:rsidRPr="006F3844" w14:paraId="0B3900D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DD289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6B06A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24" w:name="lt_pId32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Telkom SA Ltd</w:t>
            </w:r>
            <w:bookmarkEnd w:id="15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EB917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655 02</w:t>
            </w:r>
          </w:p>
        </w:tc>
      </w:tr>
      <w:tr w:rsidR="007E7AB8" w:rsidRPr="006F3844" w14:paraId="27D5543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1F3F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9765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25" w:name="lt_pId32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Telkom SA SOC Ltd</w:t>
            </w:r>
            <w:bookmarkEnd w:id="15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1CD99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655 03</w:t>
            </w:r>
          </w:p>
        </w:tc>
      </w:tr>
      <w:tr w:rsidR="007E7AB8" w:rsidRPr="006F3844" w14:paraId="54F81F7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CCFA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7D67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26" w:name="lt_pId32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Telkom SA Ltd</w:t>
            </w:r>
            <w:bookmarkEnd w:id="152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3BA36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655 05</w:t>
            </w:r>
          </w:p>
        </w:tc>
      </w:tr>
      <w:tr w:rsidR="007E7AB8" w:rsidRPr="006F3844" w14:paraId="6050A1D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B5CB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818FF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27" w:name="lt_pId32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Sentech (Pty) Ltd.</w:t>
            </w:r>
            <w:bookmarkEnd w:id="15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7C86E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655 06</w:t>
            </w:r>
          </w:p>
        </w:tc>
      </w:tr>
      <w:tr w:rsidR="007E7AB8" w:rsidRPr="006F3844" w14:paraId="2AA55B2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D7EF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DD672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28" w:name="lt_pId32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Cell C (Pty) Ltd.</w:t>
            </w:r>
            <w:bookmarkEnd w:id="152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CA582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655 07</w:t>
            </w:r>
          </w:p>
        </w:tc>
      </w:tr>
      <w:tr w:rsidR="007E7AB8" w:rsidRPr="006F3844" w14:paraId="57AEB4A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A62EA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957F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29" w:name="lt_pId328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Mobile Telephone Networks (MTN) Pty Ltd</w:t>
            </w:r>
            <w:bookmarkEnd w:id="15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90BCF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655 10</w:t>
            </w:r>
          </w:p>
        </w:tc>
      </w:tr>
      <w:tr w:rsidR="007E7AB8" w:rsidRPr="006F3844" w14:paraId="04E3B9F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54A7C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48F7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30" w:name="lt_pId32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Mobile Telephone Networks (MTN) Pty Ltd</w:t>
            </w:r>
            <w:bookmarkEnd w:id="15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EFFDA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655 12</w:t>
            </w:r>
          </w:p>
        </w:tc>
      </w:tr>
      <w:tr w:rsidR="007E7AB8" w:rsidRPr="006F3844" w14:paraId="13F9CEF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6192E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4D191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31" w:name="lt_pId328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Neotel Pty Ltd</w:t>
            </w:r>
            <w:bookmarkEnd w:id="153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C815D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655 13</w:t>
            </w:r>
          </w:p>
        </w:tc>
      </w:tr>
      <w:tr w:rsidR="007E7AB8" w:rsidRPr="006F3844" w14:paraId="0B657C2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4A91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9059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32" w:name="lt_pId32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Neotel Pty Ltd</w:t>
            </w:r>
            <w:bookmarkEnd w:id="15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38717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655 14</w:t>
            </w:r>
          </w:p>
        </w:tc>
      </w:tr>
      <w:tr w:rsidR="007E7AB8" w:rsidRPr="006F3844" w14:paraId="026079A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58DE8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DAC4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33" w:name="lt_pId32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Wireless Business Solutions (iBurst)</w:t>
            </w:r>
            <w:bookmarkEnd w:id="15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A6BAF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655 19</w:t>
            </w:r>
          </w:p>
        </w:tc>
      </w:tr>
      <w:tr w:rsidR="007E7AB8" w:rsidRPr="006F3844" w14:paraId="55E0027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275A7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C6C24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34" w:name="lt_pId32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SMS Portal (Pty) Ltd</w:t>
            </w:r>
            <w:bookmarkEnd w:id="15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17107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655 24</w:t>
            </w:r>
          </w:p>
        </w:tc>
      </w:tr>
      <w:tr w:rsidR="007E7AB8" w:rsidRPr="006F3844" w14:paraId="307B37E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CC847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02001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35" w:name="lt_pId32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Wirels Connect</w:t>
            </w:r>
            <w:bookmarkEnd w:id="153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CAB47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655 25</w:t>
            </w:r>
          </w:p>
        </w:tc>
      </w:tr>
      <w:tr w:rsidR="007E7AB8" w:rsidRPr="006F3844" w14:paraId="1C41F36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BF1C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84CB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36" w:name="lt_pId32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 to Z Vaal Industrial Supplies Pty Ltd</w:t>
            </w:r>
            <w:bookmarkEnd w:id="15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44035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655 27</w:t>
            </w:r>
          </w:p>
        </w:tc>
      </w:tr>
      <w:tr w:rsidR="007E7AB8" w:rsidRPr="006F3844" w14:paraId="06C5AA1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244F5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56BC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37" w:name="lt_pId32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Hymax Talking Solutions (Pty) Ltd</w:t>
            </w:r>
            <w:bookmarkEnd w:id="15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0584D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655 28</w:t>
            </w:r>
          </w:p>
        </w:tc>
      </w:tr>
      <w:tr w:rsidR="007E7AB8" w:rsidRPr="006F3844" w14:paraId="00A86D1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1AC53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0CA3C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38" w:name="lt_pId330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Bokamoso Consortium Pty Ltd</w:t>
            </w:r>
            <w:bookmarkEnd w:id="153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F4BAA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655 30</w:t>
            </w:r>
          </w:p>
        </w:tc>
      </w:tr>
      <w:tr w:rsidR="007E7AB8" w:rsidRPr="006F3844" w14:paraId="449DA69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D9A1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BE426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39" w:name="lt_pId330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Karabo Telecoms (Pty) Ltd.</w:t>
            </w:r>
            <w:bookmarkEnd w:id="153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07002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655 31</w:t>
            </w:r>
          </w:p>
        </w:tc>
      </w:tr>
      <w:tr w:rsidR="007E7AB8" w:rsidRPr="006F3844" w14:paraId="1974701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0DDC0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BFEB1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40" w:name="lt_pId330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Ilizwi Telecommunications Pty Ltd</w:t>
            </w:r>
            <w:bookmarkEnd w:id="15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A9A6E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655 32</w:t>
            </w:r>
          </w:p>
        </w:tc>
      </w:tr>
      <w:tr w:rsidR="007E7AB8" w:rsidRPr="006F3844" w14:paraId="09DD679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FDFFF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51BB7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41" w:name="lt_pId330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Thinta Thinta Telecommunications Pty Ltd</w:t>
            </w:r>
            <w:bookmarkEnd w:id="154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918D1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655 33</w:t>
            </w:r>
          </w:p>
        </w:tc>
      </w:tr>
      <w:tr w:rsidR="007E7AB8" w:rsidRPr="006F3844" w14:paraId="72CF2FE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DB0DD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AE43E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42" w:name="lt_pId330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Bokone Telecoms Pty Ltd</w:t>
            </w:r>
            <w:bookmarkEnd w:id="154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70A0A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655 34</w:t>
            </w:r>
          </w:p>
        </w:tc>
      </w:tr>
      <w:tr w:rsidR="007E7AB8" w:rsidRPr="006F3844" w14:paraId="54FFB75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6DB4F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C35D7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43" w:name="lt_pId331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Kingdom Communications Pty Ltd</w:t>
            </w:r>
            <w:bookmarkEnd w:id="15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E6596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655 35</w:t>
            </w:r>
          </w:p>
        </w:tc>
      </w:tr>
      <w:tr w:rsidR="007E7AB8" w:rsidRPr="006F3844" w14:paraId="1264193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28EA3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AEB5A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44" w:name="lt_pId331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Amatole Telecommunication Pty Ltd</w:t>
            </w:r>
            <w:bookmarkEnd w:id="15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7C520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655 36</w:t>
            </w:r>
          </w:p>
        </w:tc>
      </w:tr>
      <w:tr w:rsidR="007E7AB8" w:rsidRPr="006F3844" w14:paraId="65E7B1E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27DC5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3D10D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45" w:name="lt_pId33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Wireless Business Solutions (Pty) Ltd</w:t>
            </w:r>
            <w:bookmarkEnd w:id="15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BC893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655 38</w:t>
            </w:r>
          </w:p>
        </w:tc>
      </w:tr>
      <w:tr w:rsidR="007E7AB8" w:rsidRPr="006F3844" w14:paraId="6F4D313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A1D9D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2EF9E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46" w:name="lt_pId33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SMS Cellular Services (Pty) Ltd</w:t>
            </w:r>
            <w:bookmarkEnd w:id="154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35E2D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655 46</w:t>
            </w:r>
          </w:p>
        </w:tc>
      </w:tr>
      <w:tr w:rsidR="007E7AB8" w:rsidRPr="006F3844" w14:paraId="019166B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6611A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BF10B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47" w:name="lt_pId331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Ericsson South Africa (Pty) Ltd</w:t>
            </w:r>
            <w:bookmarkEnd w:id="15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F07A5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655 50</w:t>
            </w:r>
          </w:p>
        </w:tc>
      </w:tr>
      <w:tr w:rsidR="007E7AB8" w:rsidRPr="006F3844" w14:paraId="19D5F35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1E6CE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448C0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48" w:name="lt_pId332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Integrat (Pty) Ltd</w:t>
            </w:r>
            <w:bookmarkEnd w:id="15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BD363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655 51</w:t>
            </w:r>
          </w:p>
        </w:tc>
      </w:tr>
      <w:tr w:rsidR="007E7AB8" w:rsidRPr="006F3844" w14:paraId="4907EF1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500C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5BF0F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49" w:name="lt_pId332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Lycamobile (Pty) Ltd</w:t>
            </w:r>
            <w:bookmarkEnd w:id="15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390F2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655 53</w:t>
            </w:r>
          </w:p>
        </w:tc>
      </w:tr>
      <w:tr w:rsidR="007E7AB8" w:rsidRPr="006F3844" w14:paraId="44CA458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6C129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12A89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50" w:name="lt_pId332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Vodacom Pty Ltd</w:t>
            </w:r>
            <w:bookmarkEnd w:id="15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D9778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655 65</w:t>
            </w:r>
          </w:p>
        </w:tc>
      </w:tr>
      <w:tr w:rsidR="007E7AB8" w:rsidRPr="006F3844" w14:paraId="2925AF6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98E8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3DA60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51" w:name="lt_pId332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Wireless Business Solutions (Pty) Ltd</w:t>
            </w:r>
            <w:bookmarkEnd w:id="15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169A2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655 73</w:t>
            </w:r>
          </w:p>
        </w:tc>
      </w:tr>
      <w:tr w:rsidR="007E7AB8" w:rsidRPr="006F3844" w14:paraId="0ED58E5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7C4D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D7103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52" w:name="lt_pId33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Wireless Business Solutions (Pty) Ltd</w:t>
            </w:r>
            <w:bookmarkEnd w:id="15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96235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655 74</w:t>
            </w:r>
          </w:p>
        </w:tc>
      </w:tr>
      <w:tr w:rsidR="007E7AB8" w:rsidRPr="006F3844" w14:paraId="28EA258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2E7D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43FD9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53" w:name="lt_pId33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Comsol Networks (Pty) Ltd</w:t>
            </w:r>
            <w:bookmarkEnd w:id="15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645A5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655 76</w:t>
            </w:r>
          </w:p>
        </w:tc>
      </w:tr>
      <w:tr w:rsidR="007E7AB8" w:rsidRPr="006F3844" w14:paraId="52904D7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AD894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914B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54" w:name="lt_pId33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K2015315513 (Pty) Ltd t\a One Telecom (Pty) Ltd</w:t>
            </w:r>
            <w:bookmarkEnd w:id="15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1D27E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655 77</w:t>
            </w:r>
          </w:p>
        </w:tc>
      </w:tr>
      <w:tr w:rsidR="007E7AB8" w:rsidRPr="006F3844" w14:paraId="2C27DB51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9915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Южный Судан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48D99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D172A5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812F93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56ED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9313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55" w:name="lt_pId33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Sudani/Sudatel</w:t>
            </w:r>
            <w:bookmarkEnd w:id="15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F1533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659 12</w:t>
            </w:r>
          </w:p>
        </w:tc>
      </w:tr>
      <w:tr w:rsidR="007E7AB8" w:rsidRPr="006F3844" w14:paraId="1CED343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F08E3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8C09B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56" w:name="lt_pId33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Zain-South Sudan</w:t>
            </w:r>
            <w:bookmarkEnd w:id="155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5DFE2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659 91</w:t>
            </w:r>
          </w:p>
        </w:tc>
      </w:tr>
      <w:tr w:rsidR="007E7AB8" w:rsidRPr="006F3844" w14:paraId="2260CF7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F894A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6B4B0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57" w:name="lt_pId33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MTN-South Sudan</w:t>
            </w:r>
            <w:bookmarkEnd w:id="15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2ABB5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659 92</w:t>
            </w:r>
          </w:p>
        </w:tc>
      </w:tr>
      <w:tr w:rsidR="007E7AB8" w:rsidRPr="006F3844" w14:paraId="49C4606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04F00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796C4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58" w:name="lt_pId33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Vivacel/NOW</w:t>
            </w:r>
            <w:bookmarkEnd w:id="15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3AAB2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659 95</w:t>
            </w:r>
          </w:p>
        </w:tc>
      </w:tr>
      <w:tr w:rsidR="007E7AB8" w:rsidRPr="006F3844" w14:paraId="710A4BB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B2ADC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C16FC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59" w:name="lt_pId33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Gemtel</w:t>
            </w:r>
            <w:bookmarkEnd w:id="15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E9FFE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659 97</w:t>
            </w:r>
          </w:p>
        </w:tc>
      </w:tr>
      <w:tr w:rsidR="007E7AB8" w:rsidRPr="006F3844" w14:paraId="2FBB2670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081B7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Испания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12E95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F9104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87CD53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BE645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B31C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60" w:name="lt_pId33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España, SAU</w:t>
            </w:r>
            <w:bookmarkEnd w:id="15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5225B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214 01</w:t>
            </w:r>
          </w:p>
        </w:tc>
      </w:tr>
      <w:tr w:rsidR="007E7AB8" w:rsidRPr="006F3844" w14:paraId="72CDF70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0B5CC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F2AC3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61" w:name="lt_pId33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Alta Tecnologia en Comunicacions, S.L.</w:t>
            </w:r>
            <w:bookmarkEnd w:id="15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C65C4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214 02</w:t>
            </w:r>
          </w:p>
        </w:tc>
      </w:tr>
      <w:tr w:rsidR="007E7AB8" w:rsidRPr="006F3844" w14:paraId="7A1D252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8A204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53D1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62" w:name="lt_pId33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France Telecom España, SA</w:t>
            </w:r>
            <w:bookmarkEnd w:id="15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05EB3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214 03</w:t>
            </w:r>
          </w:p>
        </w:tc>
      </w:tr>
      <w:tr w:rsidR="007E7AB8" w:rsidRPr="006F3844" w14:paraId="679BCDF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26F4E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8F04E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63" w:name="lt_pId33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Xfera Móviles, S.A.</w:t>
            </w:r>
            <w:bookmarkEnd w:id="15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BD20A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214 04</w:t>
            </w:r>
          </w:p>
        </w:tc>
      </w:tr>
      <w:tr w:rsidR="007E7AB8" w:rsidRPr="006F3844" w14:paraId="1B978F1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384D7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00FA4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64" w:name="lt_pId33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Telefónica Móviles España, SAU</w:t>
            </w:r>
            <w:bookmarkEnd w:id="15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8DDE5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214 05</w:t>
            </w:r>
          </w:p>
        </w:tc>
      </w:tr>
      <w:tr w:rsidR="007E7AB8" w:rsidRPr="006F3844" w14:paraId="27B77B8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8426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F7A72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65" w:name="lt_pId33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España, SAU</w:t>
            </w:r>
            <w:bookmarkEnd w:id="15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D57A0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214 06</w:t>
            </w:r>
          </w:p>
        </w:tc>
      </w:tr>
      <w:tr w:rsidR="007E7AB8" w:rsidRPr="006F3844" w14:paraId="64CA8F5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0A656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0C9D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66" w:name="lt_pId33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Telefónica Móviles España, SAU</w:t>
            </w:r>
            <w:bookmarkEnd w:id="15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AC9B3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214 07</w:t>
            </w:r>
          </w:p>
        </w:tc>
      </w:tr>
      <w:tr w:rsidR="007E7AB8" w:rsidRPr="006F3844" w14:paraId="3D0E34E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94BE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11B43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67" w:name="lt_pId33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Euskaltel, SA</w:t>
            </w:r>
            <w:bookmarkEnd w:id="15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3B468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214 08</w:t>
            </w:r>
          </w:p>
        </w:tc>
      </w:tr>
      <w:tr w:rsidR="007E7AB8" w:rsidRPr="006F3844" w14:paraId="6A13FBF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10B67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35F68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68" w:name="lt_pId33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France Telecom España, SA</w:t>
            </w:r>
            <w:bookmarkEnd w:id="15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3FBBC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214 09</w:t>
            </w:r>
          </w:p>
        </w:tc>
      </w:tr>
      <w:tr w:rsidR="007E7AB8" w:rsidRPr="006F3844" w14:paraId="36BF943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B511F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7DDF4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69" w:name="lt_pId33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ZINNIA TELECOMUNICACIONES, S.L.U.</w:t>
            </w:r>
            <w:bookmarkEnd w:id="15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EC993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214 10</w:t>
            </w:r>
          </w:p>
        </w:tc>
      </w:tr>
      <w:tr w:rsidR="007E7AB8" w:rsidRPr="006F3844" w14:paraId="30F0A77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A5369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2C962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70" w:name="lt_pId33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CASTILLA-LA MANCHA, S.A.</w:t>
            </w:r>
            <w:bookmarkEnd w:id="15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881DE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214 11</w:t>
            </w:r>
          </w:p>
        </w:tc>
      </w:tr>
      <w:tr w:rsidR="007E7AB8" w:rsidRPr="006F3844" w14:paraId="69C2D71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55A46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90B5E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71" w:name="lt_pId33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VENUS MOVIL, S.L. UNIPERSONAL</w:t>
            </w:r>
            <w:bookmarkEnd w:id="15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9FE28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214 12</w:t>
            </w:r>
          </w:p>
        </w:tc>
      </w:tr>
      <w:tr w:rsidR="007E7AB8" w:rsidRPr="006F3844" w14:paraId="367FF25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C2A36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04D2D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72" w:name="lt_pId33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AVATEL MÓVIL, S.L.U.</w:t>
            </w:r>
            <w:bookmarkEnd w:id="15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1A0D6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214 14</w:t>
            </w:r>
          </w:p>
        </w:tc>
      </w:tr>
      <w:tr w:rsidR="007E7AB8" w:rsidRPr="006F3844" w14:paraId="2AC2AE7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80E4F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CF77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73" w:name="lt_pId33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 CABLE Y TELECOMUNICACIONES GALICIA, S.A.</w:t>
            </w:r>
            <w:bookmarkEnd w:id="15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0EE70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214 16</w:t>
            </w:r>
          </w:p>
        </w:tc>
      </w:tr>
      <w:tr w:rsidR="007E7AB8" w:rsidRPr="006F3844" w14:paraId="79214F9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AD10A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63F02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74" w:name="lt_pId33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 Cable y Telecomunicaciones Galicia, SA</w:t>
            </w:r>
            <w:bookmarkEnd w:id="15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0168E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214 17</w:t>
            </w:r>
          </w:p>
        </w:tc>
      </w:tr>
      <w:tr w:rsidR="007E7AB8" w:rsidRPr="006F3844" w14:paraId="48CF825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805A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FD22B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75" w:name="lt_pId33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E-Plus Móviles, SL</w:t>
            </w:r>
            <w:bookmarkEnd w:id="15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28D06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214 19</w:t>
            </w:r>
          </w:p>
        </w:tc>
      </w:tr>
      <w:tr w:rsidR="007E7AB8" w:rsidRPr="006F3844" w14:paraId="22DE578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C820A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9A0A8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76" w:name="lt_pId33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Best Spain Telecom, SL</w:t>
            </w:r>
            <w:bookmarkEnd w:id="157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929EA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214 22</w:t>
            </w:r>
          </w:p>
        </w:tc>
      </w:tr>
      <w:tr w:rsidR="007E7AB8" w:rsidRPr="006F3844" w14:paraId="3912D17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D163A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E82C8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77" w:name="lt_pId33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Xfera Móviles, S.A.U.</w:t>
            </w:r>
            <w:bookmarkEnd w:id="15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00CF0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214 23</w:t>
            </w:r>
          </w:p>
        </w:tc>
      </w:tr>
      <w:tr w:rsidR="007E7AB8" w:rsidRPr="006F3844" w14:paraId="1A3AD37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FA126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1BDC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78" w:name="lt_pId338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ESPAÑA, S.A.U.</w:t>
            </w:r>
            <w:bookmarkEnd w:id="157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FA87D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214 24</w:t>
            </w:r>
          </w:p>
        </w:tc>
      </w:tr>
      <w:tr w:rsidR="007E7AB8" w:rsidRPr="006F3844" w14:paraId="452CAD2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F868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698E8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79" w:name="lt_pId33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XFERA MÓVILES, S.A. UNIPERSONAL</w:t>
            </w:r>
            <w:bookmarkEnd w:id="157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8E0A4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214 25</w:t>
            </w:r>
          </w:p>
        </w:tc>
      </w:tr>
      <w:tr w:rsidR="007E7AB8" w:rsidRPr="006F3844" w14:paraId="271FD42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FB212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2F42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80" w:name="lt_pId338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Lleida Networks Serveis Telemátics, SL</w:t>
            </w:r>
            <w:bookmarkEnd w:id="15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CCB3E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214 26</w:t>
            </w:r>
          </w:p>
        </w:tc>
      </w:tr>
      <w:tr w:rsidR="007E7AB8" w:rsidRPr="006F3844" w14:paraId="383F0E8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9DD0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40B2E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81" w:name="lt_pId33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SCN Truphone SL</w:t>
            </w:r>
            <w:bookmarkEnd w:id="158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1D0B1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214 27</w:t>
            </w:r>
          </w:p>
        </w:tc>
      </w:tr>
      <w:tr w:rsidR="007E7AB8" w:rsidRPr="006F3844" w14:paraId="39985FA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1C379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8D75B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82" w:name="lt_pId33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Consorcio de Telecomunicaciones Avanzadas, S.A.</w:t>
            </w:r>
            <w:bookmarkEnd w:id="15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E8FF5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214 28</w:t>
            </w:r>
          </w:p>
        </w:tc>
      </w:tr>
      <w:tr w:rsidR="007E7AB8" w:rsidRPr="006F3844" w14:paraId="51BE26A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99981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C030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83" w:name="lt_pId33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XFERA MÓVILES, S.A.U.</w:t>
            </w:r>
            <w:bookmarkEnd w:id="15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BCA2C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214 29</w:t>
            </w:r>
          </w:p>
        </w:tc>
      </w:tr>
      <w:tr w:rsidR="007E7AB8" w:rsidRPr="006F3844" w14:paraId="181086D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DCC30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31F95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84" w:name="lt_pId33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Red Digital De Telecomunicaciones de las Islas Baleares, S.L.</w:t>
            </w:r>
            <w:bookmarkEnd w:id="15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387C9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214 31</w:t>
            </w:r>
          </w:p>
        </w:tc>
      </w:tr>
      <w:tr w:rsidR="007E7AB8" w:rsidRPr="006F3844" w14:paraId="588592C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11EC1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9A8C6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85" w:name="lt_pId33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AIRE NETWORKS DEL MEDITERRÁNEO, S.L. UNIPERSONAL</w:t>
            </w:r>
            <w:bookmarkEnd w:id="15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098D7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214 34</w:t>
            </w:r>
          </w:p>
        </w:tc>
      </w:tr>
      <w:tr w:rsidR="007E7AB8" w:rsidRPr="006F3844" w14:paraId="14B175F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5BE59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844FF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86" w:name="lt_pId33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INGENIUM OUTSOURCING SERVICES, S.L.</w:t>
            </w:r>
            <w:bookmarkEnd w:id="158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FB81D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214 35</w:t>
            </w:r>
          </w:p>
        </w:tc>
      </w:tr>
      <w:tr w:rsidR="007E7AB8" w:rsidRPr="006F3844" w14:paraId="64599F2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07628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5C31D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87" w:name="lt_pId340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ALAI OPERADOR DE TELECOMUNICACIONES, S.L.</w:t>
            </w:r>
            <w:bookmarkEnd w:id="158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F183C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214 36</w:t>
            </w:r>
          </w:p>
        </w:tc>
      </w:tr>
      <w:tr w:rsidR="007E7AB8" w:rsidRPr="006F3844" w14:paraId="6B4C34C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B224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F2E2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88" w:name="lt_pId340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ESPAÑA, S.A.U.</w:t>
            </w:r>
            <w:bookmarkEnd w:id="15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BB3E2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214 37</w:t>
            </w:r>
          </w:p>
        </w:tc>
      </w:tr>
      <w:tr w:rsidR="007E7AB8" w:rsidRPr="006F3844" w14:paraId="6699135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91DBF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B0373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89" w:name="lt_pId340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Telefónica Móviles España, SAU</w:t>
            </w:r>
            <w:bookmarkEnd w:id="15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434AC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214 38</w:t>
            </w:r>
          </w:p>
        </w:tc>
      </w:tr>
      <w:tr w:rsidR="007E7AB8" w:rsidRPr="006F3844" w14:paraId="5267D48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85A1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4B12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90" w:name="lt_pId340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ENTIDAD PÚBLICA EMPRESARIAL ADMINISTRADOR DE INFRAESTRUCTURAS FERROVIARIAS</w:t>
            </w:r>
            <w:bookmarkEnd w:id="15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3D9AC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214 51</w:t>
            </w:r>
          </w:p>
        </w:tc>
      </w:tr>
      <w:tr w:rsidR="007E7AB8" w:rsidRPr="006F3844" w14:paraId="68F1BC3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1322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FD1C3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91" w:name="lt_pId340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IBERDROLA ESPAÑA, S.A.UNIPERSONAL</w:t>
            </w:r>
            <w:bookmarkEnd w:id="15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2F558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214 700</w:t>
            </w:r>
          </w:p>
        </w:tc>
      </w:tr>
      <w:tr w:rsidR="007E7AB8" w:rsidRPr="006F3844" w14:paraId="264DDBF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E7A7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3C59E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92" w:name="lt_pId341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ENDESA DISTRIBUCIÓN ELÉCTRICA, S.L.</w:t>
            </w:r>
            <w:bookmarkEnd w:id="159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51E1B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214 701</w:t>
            </w:r>
          </w:p>
        </w:tc>
      </w:tr>
      <w:tr w:rsidR="007E7AB8" w:rsidRPr="006F3844" w14:paraId="05C2CAD2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FB5CB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Шри-Ланка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2143E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36EA2E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BFF7E5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B812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C77F9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93" w:name="lt_pId34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MTN Network Ltd.</w:t>
            </w:r>
            <w:bookmarkEnd w:id="159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77122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413 02</w:t>
            </w:r>
          </w:p>
        </w:tc>
      </w:tr>
      <w:tr w:rsidR="007E7AB8" w:rsidRPr="006F3844" w14:paraId="6DB8CF66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9F91B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Судан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A63B2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39066F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756A94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F97EA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CBD9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94" w:name="lt_pId34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SD Mobitel</w:t>
            </w:r>
            <w:bookmarkEnd w:id="15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81F31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634 01</w:t>
            </w:r>
          </w:p>
        </w:tc>
      </w:tr>
      <w:tr w:rsidR="007E7AB8" w:rsidRPr="006F3844" w14:paraId="44CCFA6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A88A9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D9AA7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95" w:name="lt_pId341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Areeba-Sudan</w:t>
            </w:r>
            <w:bookmarkEnd w:id="15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6E129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634 02</w:t>
            </w:r>
          </w:p>
        </w:tc>
      </w:tr>
      <w:tr w:rsidR="007E7AB8" w:rsidRPr="006F3844" w14:paraId="662E550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AE6A4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2FF61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96" w:name="lt_pId342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MTN Sudan</w:t>
            </w:r>
            <w:bookmarkEnd w:id="159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01ABF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634 03</w:t>
            </w:r>
          </w:p>
        </w:tc>
      </w:tr>
      <w:tr w:rsidR="007E7AB8" w:rsidRPr="006F3844" w14:paraId="1AB622D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0DFE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19C1F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97" w:name="lt_pId342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Network of the World Ltd (NOW)</w:t>
            </w:r>
            <w:bookmarkEnd w:id="159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33B51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634 05</w:t>
            </w:r>
          </w:p>
        </w:tc>
      </w:tr>
      <w:tr w:rsidR="007E7AB8" w:rsidRPr="006F3844" w14:paraId="080DA84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29D5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3BF92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98" w:name="lt_pId342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Zain Sudan</w:t>
            </w:r>
            <w:bookmarkEnd w:id="159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D1935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634 06</w:t>
            </w:r>
          </w:p>
        </w:tc>
      </w:tr>
      <w:tr w:rsidR="007E7AB8" w:rsidRPr="006F3844" w14:paraId="2396694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FE60F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DA0EF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599" w:name="lt_pId342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Sudanese Telecommunication Co.</w:t>
            </w:r>
            <w:bookmarkEnd w:id="15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1600" w:name="lt_pId34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LTD (SUDATEL)</w:t>
            </w:r>
            <w:bookmarkEnd w:id="160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7DC90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634 07</w:t>
            </w:r>
          </w:p>
        </w:tc>
      </w:tr>
      <w:tr w:rsidR="007E7AB8" w:rsidRPr="006F3844" w14:paraId="4F7F93D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51071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897F0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01" w:name="lt_pId34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MTN Sudan</w:t>
            </w:r>
            <w:bookmarkEnd w:id="160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DA230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634 99</w:t>
            </w:r>
          </w:p>
        </w:tc>
      </w:tr>
      <w:tr w:rsidR="007E7AB8" w:rsidRPr="006F3844" w14:paraId="2DB9F613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56C0EB" w14:textId="77777777" w:rsidR="007E7AB8" w:rsidRPr="006F3844" w:rsidRDefault="007E7AB8" w:rsidP="00A00571">
            <w:pPr>
              <w:keepNext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Суринам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33EB3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D3498F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6F71F26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220BF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122F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02" w:name="lt_pId34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Telesur</w:t>
            </w:r>
            <w:bookmarkEnd w:id="160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177F0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746 02</w:t>
            </w:r>
          </w:p>
        </w:tc>
      </w:tr>
      <w:tr w:rsidR="007E7AB8" w:rsidRPr="006F3844" w14:paraId="299BD6B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D741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AACC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03" w:name="lt_pId343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Digicel</w:t>
            </w:r>
            <w:bookmarkEnd w:id="16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93511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746 03</w:t>
            </w:r>
          </w:p>
        </w:tc>
      </w:tr>
      <w:tr w:rsidR="007E7AB8" w:rsidRPr="006F3844" w14:paraId="73CEC1C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8A37F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923C7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04" w:name="lt_pId34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Telesur (CDMA)</w:t>
            </w:r>
            <w:bookmarkEnd w:id="16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25DE5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746 05</w:t>
            </w:r>
          </w:p>
        </w:tc>
      </w:tr>
      <w:tr w:rsidR="007E7AB8" w:rsidRPr="006F3844" w14:paraId="3234C649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C24B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Швеция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4A4AD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25EE54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522AEA0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7BA1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9A901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05" w:name="lt_pId34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Telia Sverige AB</w:t>
            </w:r>
            <w:bookmarkEnd w:id="16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97BC9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240 01</w:t>
            </w:r>
          </w:p>
        </w:tc>
      </w:tr>
      <w:tr w:rsidR="007E7AB8" w:rsidRPr="006F3844" w14:paraId="02FF3A3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622F4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BD350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06" w:name="lt_pId34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Hi3G Access AB</w:t>
            </w:r>
            <w:bookmarkEnd w:id="16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A80CC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240 02</w:t>
            </w:r>
          </w:p>
        </w:tc>
      </w:tr>
      <w:tr w:rsidR="007E7AB8" w:rsidRPr="006F3844" w14:paraId="4334135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67FBA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D588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07" w:name="lt_pId34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Teracom AB</w:t>
            </w:r>
            <w:bookmarkEnd w:id="160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AA52B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240 03</w:t>
            </w:r>
          </w:p>
        </w:tc>
      </w:tr>
      <w:tr w:rsidR="007E7AB8" w:rsidRPr="006F3844" w14:paraId="5CC8466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D5E64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072E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08" w:name="lt_pId34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3G Infrastructure Services AB</w:t>
            </w:r>
            <w:bookmarkEnd w:id="16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74255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240 04</w:t>
            </w:r>
          </w:p>
        </w:tc>
      </w:tr>
      <w:tr w:rsidR="007E7AB8" w:rsidRPr="006F3844" w14:paraId="08941FE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1BD2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3466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09" w:name="lt_pId34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Svenska UMTS-Nät AB</w:t>
            </w:r>
            <w:bookmarkEnd w:id="160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B1D70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240 05</w:t>
            </w:r>
          </w:p>
        </w:tc>
      </w:tr>
      <w:tr w:rsidR="007E7AB8" w:rsidRPr="006F3844" w14:paraId="590440F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8EFC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349A9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10" w:name="lt_pId34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Telenor Sverige AB</w:t>
            </w:r>
            <w:bookmarkEnd w:id="16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1B43C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240 06</w:t>
            </w:r>
          </w:p>
        </w:tc>
      </w:tr>
      <w:tr w:rsidR="007E7AB8" w:rsidRPr="006F3844" w14:paraId="6B739AE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3C765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45C5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11" w:name="lt_pId34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Tele2 Sverige AB</w:t>
            </w:r>
            <w:bookmarkEnd w:id="16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A8528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240 07</w:t>
            </w:r>
          </w:p>
        </w:tc>
      </w:tr>
      <w:tr w:rsidR="007E7AB8" w:rsidRPr="006F3844" w14:paraId="72AE660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09714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4C361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12" w:name="lt_pId34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Telenor Sverige AB</w:t>
            </w:r>
            <w:bookmarkEnd w:id="161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C312A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240 08</w:t>
            </w:r>
          </w:p>
        </w:tc>
      </w:tr>
      <w:tr w:rsidR="007E7AB8" w:rsidRPr="006F3844" w14:paraId="734515F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8E107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95B2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13" w:name="lt_pId34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Com4 Sweden AB</w:t>
            </w:r>
            <w:bookmarkEnd w:id="16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CA9F1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240 09</w:t>
            </w:r>
          </w:p>
        </w:tc>
      </w:tr>
      <w:tr w:rsidR="007E7AB8" w:rsidRPr="006F3844" w14:paraId="7E35B73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930F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88A4C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14" w:name="lt_pId34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Tele2 Sverige AB</w:t>
            </w:r>
            <w:bookmarkEnd w:id="16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26952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240 10</w:t>
            </w:r>
          </w:p>
        </w:tc>
      </w:tr>
      <w:tr w:rsidR="007E7AB8" w:rsidRPr="006F3844" w14:paraId="595FCF3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C37B7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64A26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15" w:name="lt_pId34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Lycamobile Sweden Limited</w:t>
            </w:r>
            <w:bookmarkEnd w:id="16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B7345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240 12</w:t>
            </w:r>
          </w:p>
        </w:tc>
      </w:tr>
      <w:tr w:rsidR="007E7AB8" w:rsidRPr="006F3844" w14:paraId="295C7F2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9E24A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F0540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16" w:name="lt_pId34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Bredband2 Allmänna IT AB</w:t>
            </w:r>
            <w:bookmarkEnd w:id="16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D3C5E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240 13</w:t>
            </w:r>
          </w:p>
        </w:tc>
      </w:tr>
      <w:tr w:rsidR="007E7AB8" w:rsidRPr="006F3844" w14:paraId="013B0E4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67FE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E5125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17" w:name="lt_pId34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Tele2 Sverige AB</w:t>
            </w:r>
            <w:bookmarkEnd w:id="16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FC61A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240 14</w:t>
            </w:r>
          </w:p>
        </w:tc>
      </w:tr>
      <w:tr w:rsidR="007E7AB8" w:rsidRPr="006F3844" w14:paraId="4BE3B82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A0502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FBA2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18" w:name="lt_pId34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Sierra Wireless Sweden AB</w:t>
            </w:r>
            <w:bookmarkEnd w:id="16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04D17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240 15</w:t>
            </w:r>
          </w:p>
        </w:tc>
      </w:tr>
      <w:tr w:rsidR="007E7AB8" w:rsidRPr="006F3844" w14:paraId="08C6A6C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BF99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4199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42 </w:t>
            </w:r>
            <w:bookmarkStart w:id="1619" w:name="lt_pId34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AB</w:t>
            </w:r>
            <w:bookmarkEnd w:id="161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974F3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240 16</w:t>
            </w:r>
          </w:p>
        </w:tc>
      </w:tr>
      <w:tr w:rsidR="007E7AB8" w:rsidRPr="006F3844" w14:paraId="4545B9A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F90A2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07E05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20" w:name="lt_pId34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Götalandsnätet AB</w:t>
            </w:r>
            <w:bookmarkEnd w:id="16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36902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240 17</w:t>
            </w:r>
          </w:p>
        </w:tc>
      </w:tr>
      <w:tr w:rsidR="007E7AB8" w:rsidRPr="006F3844" w14:paraId="58A7BDB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03B6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246C7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21" w:name="lt_pId34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Generic Mobile Systems Sweden AB</w:t>
            </w:r>
            <w:bookmarkEnd w:id="16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61B69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240 18</w:t>
            </w:r>
          </w:p>
        </w:tc>
      </w:tr>
      <w:tr w:rsidR="007E7AB8" w:rsidRPr="006F3844" w14:paraId="6629196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6E81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2411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22" w:name="lt_pId34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Vecton Mobile (Sweden) Ltd</w:t>
            </w:r>
            <w:bookmarkEnd w:id="16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A8434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240 19</w:t>
            </w:r>
          </w:p>
        </w:tc>
      </w:tr>
      <w:tr w:rsidR="007E7AB8" w:rsidRPr="006F3844" w14:paraId="3E31B5D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BFBFB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2A6D4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23" w:name="lt_pId34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Sierra Wireless Messaging AB</w:t>
            </w:r>
            <w:bookmarkEnd w:id="16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B0080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240 20</w:t>
            </w:r>
          </w:p>
        </w:tc>
      </w:tr>
      <w:tr w:rsidR="007E7AB8" w:rsidRPr="006F3844" w14:paraId="313CF58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19A7C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46AA1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24" w:name="lt_pId34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Trafikverket centralfunktion IT</w:t>
            </w:r>
            <w:bookmarkEnd w:id="16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F795D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240 21</w:t>
            </w:r>
          </w:p>
        </w:tc>
      </w:tr>
      <w:tr w:rsidR="007E7AB8" w:rsidRPr="006F3844" w14:paraId="4FE2158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A44FB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936CE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25" w:name="lt_pId34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Infobip LTD (UK)</w:t>
            </w:r>
            <w:bookmarkEnd w:id="16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C6E8E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240 23</w:t>
            </w:r>
          </w:p>
        </w:tc>
      </w:tr>
      <w:tr w:rsidR="007E7AB8" w:rsidRPr="006F3844" w14:paraId="5A6C2F9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61931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3F30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26" w:name="lt_pId348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Net4Mobility HB</w:t>
            </w:r>
            <w:bookmarkEnd w:id="162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9E428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240 24</w:t>
            </w:r>
          </w:p>
        </w:tc>
      </w:tr>
      <w:tr w:rsidR="007E7AB8" w:rsidRPr="006F3844" w14:paraId="44C1DBF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6A337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45D30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27" w:name="lt_pId34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Monty UK Global Limited</w:t>
            </w:r>
            <w:bookmarkEnd w:id="16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BE334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240 25</w:t>
            </w:r>
          </w:p>
        </w:tc>
      </w:tr>
      <w:tr w:rsidR="007E7AB8" w:rsidRPr="006F3844" w14:paraId="58AE739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1FB2B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192F7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28" w:name="lt_pId348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Twilio Ireland Ltd.</w:t>
            </w:r>
            <w:bookmarkEnd w:id="162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3DC4A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240 26</w:t>
            </w:r>
          </w:p>
        </w:tc>
      </w:tr>
      <w:tr w:rsidR="007E7AB8" w:rsidRPr="006F3844" w14:paraId="6D3EF22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954CC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AF883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29" w:name="lt_pId34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GlobeTouch AB</w:t>
            </w:r>
            <w:bookmarkEnd w:id="16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08C37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240 27</w:t>
            </w:r>
          </w:p>
        </w:tc>
      </w:tr>
      <w:tr w:rsidR="007E7AB8" w:rsidRPr="006F3844" w14:paraId="3F254EF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DCF18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2996D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30" w:name="lt_pId34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MI Carrier Services AB</w:t>
            </w:r>
            <w:bookmarkEnd w:id="16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8C79B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240 29</w:t>
            </w:r>
          </w:p>
        </w:tc>
      </w:tr>
      <w:tr w:rsidR="007E7AB8" w:rsidRPr="006F3844" w14:paraId="2A0B50D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54625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4E0F1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31" w:name="lt_pId34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Teracom AB</w:t>
            </w:r>
            <w:bookmarkEnd w:id="163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A654A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240 30</w:t>
            </w:r>
          </w:p>
        </w:tc>
      </w:tr>
      <w:tr w:rsidR="007E7AB8" w:rsidRPr="006F3844" w14:paraId="4C1E14A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28C90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B40C1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32" w:name="lt_pId34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Compatel Limited</w:t>
            </w:r>
            <w:bookmarkEnd w:id="16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40E1A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240 32</w:t>
            </w:r>
          </w:p>
        </w:tc>
      </w:tr>
      <w:tr w:rsidR="007E7AB8" w:rsidRPr="006F3844" w14:paraId="7B1AD8A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AC84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B1E01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33" w:name="lt_pId34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Mobile Arts AB</w:t>
            </w:r>
            <w:bookmarkEnd w:id="16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EF018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240 33</w:t>
            </w:r>
          </w:p>
        </w:tc>
      </w:tr>
      <w:tr w:rsidR="007E7AB8" w:rsidRPr="006F3844" w14:paraId="048C484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F78B5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A9537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34" w:name="lt_pId34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Trafikverket centralfunktion IT</w:t>
            </w:r>
            <w:bookmarkEnd w:id="16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F39AF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240 34</w:t>
            </w:r>
          </w:p>
        </w:tc>
      </w:tr>
      <w:tr w:rsidR="007E7AB8" w:rsidRPr="006F3844" w14:paraId="275E267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BC8F4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D149F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42 </w:t>
            </w:r>
            <w:bookmarkStart w:id="1635" w:name="lt_pId35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LTD</w:t>
            </w:r>
            <w:bookmarkEnd w:id="163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0F8B4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240 35</w:t>
            </w:r>
          </w:p>
        </w:tc>
      </w:tr>
      <w:tr w:rsidR="007E7AB8" w:rsidRPr="006F3844" w14:paraId="1221585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F7562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B0568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36" w:name="lt_pId35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interactive digital media GmbH</w:t>
            </w:r>
            <w:bookmarkEnd w:id="16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F5574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240 36</w:t>
            </w:r>
          </w:p>
        </w:tc>
      </w:tr>
      <w:tr w:rsidR="007E7AB8" w:rsidRPr="006F3844" w14:paraId="4B24DC4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47DC6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DE1AA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37" w:name="lt_pId35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Sinch Sweden AB</w:t>
            </w:r>
            <w:bookmarkEnd w:id="16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B05E7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240 37</w:t>
            </w:r>
          </w:p>
        </w:tc>
      </w:tr>
      <w:tr w:rsidR="007E7AB8" w:rsidRPr="006F3844" w14:paraId="22B143D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22D8C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E3D78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38" w:name="lt_pId35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Voxbone SA</w:t>
            </w:r>
            <w:bookmarkEnd w:id="163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CF886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240 38</w:t>
            </w:r>
          </w:p>
        </w:tc>
      </w:tr>
      <w:tr w:rsidR="007E7AB8" w:rsidRPr="006F3844" w14:paraId="2814215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385B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C85D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39" w:name="lt_pId35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Primlight AB</w:t>
            </w:r>
            <w:bookmarkEnd w:id="163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970E7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240 39</w:t>
            </w:r>
          </w:p>
        </w:tc>
      </w:tr>
      <w:tr w:rsidR="007E7AB8" w:rsidRPr="006F3844" w14:paraId="1BC40BB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4FBC2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F305A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40" w:name="lt_pId35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Netmore Group AB</w:t>
            </w:r>
            <w:bookmarkEnd w:id="16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2DBD4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240 40</w:t>
            </w:r>
          </w:p>
        </w:tc>
      </w:tr>
      <w:tr w:rsidR="007E7AB8" w:rsidRPr="006F3844" w14:paraId="4B1DD5F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013B2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47F7D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41" w:name="lt_pId35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Telenor Sverige AB</w:t>
            </w:r>
            <w:bookmarkEnd w:id="164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FB489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240 41</w:t>
            </w:r>
          </w:p>
        </w:tc>
      </w:tr>
      <w:tr w:rsidR="007E7AB8" w:rsidRPr="006F3844" w14:paraId="0604DC4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6A5F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3A063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42" w:name="lt_pId35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Telenor Connexion AB</w:t>
            </w:r>
            <w:bookmarkEnd w:id="164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0E489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240 42</w:t>
            </w:r>
          </w:p>
        </w:tc>
      </w:tr>
      <w:tr w:rsidR="007E7AB8" w:rsidRPr="006F3844" w14:paraId="3A62874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831B1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B3C50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43" w:name="lt_pId35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MobiWeb Ltd.</w:t>
            </w:r>
            <w:bookmarkEnd w:id="16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9B99A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240 43</w:t>
            </w:r>
          </w:p>
        </w:tc>
      </w:tr>
      <w:tr w:rsidR="007E7AB8" w:rsidRPr="006F3844" w14:paraId="2C2AAE0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C0F3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11D20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44" w:name="lt_pId35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Telenabler AB</w:t>
            </w:r>
            <w:bookmarkEnd w:id="16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B3575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240 44</w:t>
            </w:r>
          </w:p>
        </w:tc>
      </w:tr>
      <w:tr w:rsidR="007E7AB8" w:rsidRPr="006F3844" w14:paraId="701B9F2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62FAF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42A6F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45" w:name="lt_pId35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Spirius AB</w:t>
            </w:r>
            <w:bookmarkEnd w:id="16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0BB49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240 45</w:t>
            </w:r>
          </w:p>
        </w:tc>
      </w:tr>
      <w:tr w:rsidR="007E7AB8" w:rsidRPr="006F3844" w14:paraId="24B506C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B5920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AF0D8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46" w:name="lt_pId35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SMS Provider Corp.</w:t>
            </w:r>
            <w:bookmarkEnd w:id="164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A5B8F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240 46</w:t>
            </w:r>
          </w:p>
        </w:tc>
      </w:tr>
      <w:tr w:rsidR="007E7AB8" w:rsidRPr="006F3844" w14:paraId="7830910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D1416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C7E39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47" w:name="lt_pId35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Viatel Sweden AB</w:t>
            </w:r>
            <w:bookmarkEnd w:id="16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72EE6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240 47</w:t>
            </w:r>
          </w:p>
        </w:tc>
      </w:tr>
      <w:tr w:rsidR="007E7AB8" w:rsidRPr="006F3844" w14:paraId="118ED91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38889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DCFAF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48" w:name="lt_pId35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Tismi BV</w:t>
            </w:r>
            <w:bookmarkEnd w:id="16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94EE8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240 48</w:t>
            </w:r>
          </w:p>
        </w:tc>
      </w:tr>
      <w:tr w:rsidR="007E7AB8" w:rsidRPr="006F3844" w14:paraId="43B940A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2AA4A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BE3C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49" w:name="lt_pId35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Telia Sverige AB</w:t>
            </w:r>
            <w:bookmarkEnd w:id="16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5E10D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240 49</w:t>
            </w:r>
          </w:p>
        </w:tc>
      </w:tr>
      <w:tr w:rsidR="007E7AB8" w:rsidRPr="006F3844" w14:paraId="6E9485A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F22F1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0673A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50" w:name="lt_pId35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Västra Götalandsregionen (temporary assigned until 2026-12-31)</w:t>
            </w:r>
            <w:bookmarkEnd w:id="16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90B59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240 60</w:t>
            </w:r>
          </w:p>
        </w:tc>
      </w:tr>
      <w:tr w:rsidR="007E7AB8" w:rsidRPr="006F3844" w14:paraId="1B58685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D933D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A75C0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51" w:name="lt_pId35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Fink Telecom Services</w:t>
            </w:r>
            <w:bookmarkEnd w:id="16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837CD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240 63</w:t>
            </w:r>
          </w:p>
        </w:tc>
      </w:tr>
      <w:tr w:rsidR="007E7AB8" w:rsidRPr="006F3844" w14:paraId="736AD8D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A6D81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C12E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52" w:name="lt_pId35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shared use for closed networks</w:t>
            </w:r>
            <w:bookmarkEnd w:id="16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2E75D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240 65</w:t>
            </w:r>
          </w:p>
        </w:tc>
      </w:tr>
      <w:tr w:rsidR="007E7AB8" w:rsidRPr="006F3844" w14:paraId="40BF3C9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0CEC4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D1EAC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53" w:name="lt_pId35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shared use for closed networks</w:t>
            </w:r>
            <w:bookmarkEnd w:id="16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281BC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240 66</w:t>
            </w:r>
          </w:p>
        </w:tc>
      </w:tr>
      <w:tr w:rsidR="007E7AB8" w:rsidRPr="006F3844" w14:paraId="222A066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848B2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C362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54" w:name="lt_pId35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shared use for test purpose</w:t>
            </w:r>
            <w:bookmarkEnd w:id="16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1588B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240 67</w:t>
            </w:r>
          </w:p>
        </w:tc>
      </w:tr>
      <w:tr w:rsidR="007E7AB8" w:rsidRPr="006F3844" w14:paraId="4E924BC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44934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D3004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55" w:name="lt_pId35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shared use for test purpose</w:t>
            </w:r>
            <w:bookmarkEnd w:id="16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BE9CC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240 68</w:t>
            </w:r>
          </w:p>
        </w:tc>
      </w:tr>
      <w:tr w:rsidR="007E7AB8" w:rsidRPr="006F3844" w14:paraId="3B2F1CA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2BD8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DDDE1" w14:textId="7009F7D4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56" w:name="lt_pId35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crisis management after determination by the Swedish Post- and Telecom Authority</w:t>
            </w:r>
            <w:bookmarkEnd w:id="1656"/>
            <w:r w:rsidR="00A00571" w:rsidRPr="006F3844">
              <w:t xml:space="preserve"> (</w:t>
            </w:r>
            <w:r w:rsidR="00A00571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антикризисное управление после решения Шведского управления почты и электросвязи)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95C18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240 69</w:t>
            </w:r>
          </w:p>
        </w:tc>
      </w:tr>
      <w:tr w:rsidR="007E7AB8" w:rsidRPr="006F3844" w14:paraId="02C8B546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6A479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Швейцария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497CC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445049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21BA07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DEED1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B2B3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57" w:name="lt_pId35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Swisscom Schweiz AG</w:t>
            </w:r>
            <w:bookmarkEnd w:id="16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F6620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228 01</w:t>
            </w:r>
          </w:p>
        </w:tc>
      </w:tr>
      <w:tr w:rsidR="007E7AB8" w:rsidRPr="006F3844" w14:paraId="6F0A16E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E749E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0BBD0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58" w:name="lt_pId35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Sunrise Communications AG</w:t>
            </w:r>
            <w:bookmarkEnd w:id="16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5F7B4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228 02</w:t>
            </w:r>
          </w:p>
        </w:tc>
      </w:tr>
      <w:tr w:rsidR="007E7AB8" w:rsidRPr="006F3844" w14:paraId="71F6E99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EA01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F1A24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59" w:name="lt_pId35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Salt Mobile SA</w:t>
            </w:r>
            <w:bookmarkEnd w:id="16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EA34C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228 03</w:t>
            </w:r>
          </w:p>
        </w:tc>
      </w:tr>
      <w:tr w:rsidR="007E7AB8" w:rsidRPr="006F3844" w14:paraId="6B46E51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6B398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A4EB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60" w:name="lt_pId35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Comfone AG</w:t>
            </w:r>
            <w:bookmarkEnd w:id="16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FA096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228 05</w:t>
            </w:r>
          </w:p>
        </w:tc>
      </w:tr>
      <w:tr w:rsidR="007E7AB8" w:rsidRPr="006F3844" w14:paraId="2290616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CEAFA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5FB9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61" w:name="lt_pId35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SBB AG</w:t>
            </w:r>
            <w:bookmarkEnd w:id="16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01290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228 06</w:t>
            </w:r>
          </w:p>
        </w:tc>
      </w:tr>
      <w:tr w:rsidR="007E7AB8" w:rsidRPr="006F3844" w14:paraId="55A2086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F4FD5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A8AFE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62" w:name="lt_pId35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Sunrise Communications AG</w:t>
            </w:r>
            <w:bookmarkEnd w:id="16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71FA7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228 08</w:t>
            </w:r>
          </w:p>
        </w:tc>
      </w:tr>
      <w:tr w:rsidR="007E7AB8" w:rsidRPr="006F3844" w14:paraId="17A3745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2A716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E3A0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63" w:name="lt_pId35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Comfone AG</w:t>
            </w:r>
            <w:bookmarkEnd w:id="16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156A7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228 09</w:t>
            </w:r>
          </w:p>
        </w:tc>
      </w:tr>
      <w:tr w:rsidR="007E7AB8" w:rsidRPr="006F3844" w14:paraId="3E763A7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B1E35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6CAA3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64" w:name="lt_pId35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Swisscom Broadcast AG</w:t>
            </w:r>
            <w:bookmarkEnd w:id="16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CA359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228 11</w:t>
            </w:r>
          </w:p>
        </w:tc>
      </w:tr>
      <w:tr w:rsidR="007E7AB8" w:rsidRPr="006F3844" w14:paraId="3A3CF19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ACEC6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6D03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65" w:name="lt_pId35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Sunrise Communications AG</w:t>
            </w:r>
            <w:bookmarkEnd w:id="16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9F884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228 12</w:t>
            </w:r>
          </w:p>
        </w:tc>
      </w:tr>
      <w:tr w:rsidR="007E7AB8" w:rsidRPr="006F3844" w14:paraId="109F657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0C7B0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D99C1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66" w:name="lt_pId35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Bebbicell AG</w:t>
            </w:r>
            <w:bookmarkEnd w:id="16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459CD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228 51</w:t>
            </w:r>
          </w:p>
        </w:tc>
      </w:tr>
      <w:tr w:rsidR="007E7AB8" w:rsidRPr="006F3844" w14:paraId="5C72DC5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051D6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463D6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67" w:name="lt_pId35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upc Cablecom GmbH</w:t>
            </w:r>
            <w:bookmarkEnd w:id="16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AE86B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228 53</w:t>
            </w:r>
          </w:p>
        </w:tc>
      </w:tr>
      <w:tr w:rsidR="007E7AB8" w:rsidRPr="006F3844" w14:paraId="74AD8D9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BE8D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A08E3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68" w:name="lt_pId35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Lycamobile AG</w:t>
            </w:r>
            <w:bookmarkEnd w:id="16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7DD05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228 54</w:t>
            </w:r>
          </w:p>
        </w:tc>
      </w:tr>
      <w:tr w:rsidR="007E7AB8" w:rsidRPr="006F3844" w14:paraId="576B307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1CBAD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952F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69" w:name="lt_pId35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WeMobile SA</w:t>
            </w:r>
            <w:bookmarkEnd w:id="16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311E7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228 55</w:t>
            </w:r>
          </w:p>
        </w:tc>
      </w:tr>
      <w:tr w:rsidR="007E7AB8" w:rsidRPr="006F3844" w14:paraId="6EA313B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2F58F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5C33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70" w:name="lt_pId35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Mitto AG</w:t>
            </w:r>
            <w:bookmarkEnd w:id="16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CFF97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228 57</w:t>
            </w:r>
          </w:p>
        </w:tc>
      </w:tr>
      <w:tr w:rsidR="007E7AB8" w:rsidRPr="006F3844" w14:paraId="37B978E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373AA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D0F75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71" w:name="lt_pId35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Beeone Communications SA</w:t>
            </w:r>
            <w:bookmarkEnd w:id="16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ADE86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228 58</w:t>
            </w:r>
          </w:p>
        </w:tc>
      </w:tr>
      <w:tr w:rsidR="007E7AB8" w:rsidRPr="006F3844" w14:paraId="5DECA91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602CD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A4A4F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72" w:name="lt_pId35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Vectone Mobile Limited, London</w:t>
            </w:r>
            <w:bookmarkEnd w:id="16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59A3C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228 59</w:t>
            </w:r>
          </w:p>
        </w:tc>
      </w:tr>
      <w:tr w:rsidR="007E7AB8" w:rsidRPr="006F3844" w14:paraId="32706C7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1EA54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66B4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73" w:name="lt_pId35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Sunrise Communications AG</w:t>
            </w:r>
            <w:bookmarkEnd w:id="16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3F6E2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228 60</w:t>
            </w:r>
          </w:p>
        </w:tc>
      </w:tr>
      <w:tr w:rsidR="007E7AB8" w:rsidRPr="006F3844" w14:paraId="33409F7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FEA6F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91ED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74" w:name="lt_pId35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Telecom26 AG</w:t>
            </w:r>
            <w:bookmarkEnd w:id="16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01CDC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228 62</w:t>
            </w:r>
          </w:p>
        </w:tc>
      </w:tr>
      <w:tr w:rsidR="007E7AB8" w:rsidRPr="006F3844" w14:paraId="73E11F0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367D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23460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75" w:name="lt_pId358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Fink Telecom Services</w:t>
            </w:r>
            <w:bookmarkEnd w:id="16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42206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228 63</w:t>
            </w:r>
          </w:p>
        </w:tc>
      </w:tr>
      <w:tr w:rsidR="007E7AB8" w:rsidRPr="006F3844" w14:paraId="2665148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7017B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4A04D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76" w:name="lt_pId35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NTH AG</w:t>
            </w:r>
            <w:bookmarkEnd w:id="167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A9A67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228 64</w:t>
            </w:r>
          </w:p>
        </w:tc>
      </w:tr>
      <w:tr w:rsidR="007E7AB8" w:rsidRPr="006F3844" w14:paraId="218A26C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24AD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D662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77" w:name="lt_pId358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Inovia Services SA</w:t>
            </w:r>
            <w:bookmarkEnd w:id="16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95D14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228 66</w:t>
            </w:r>
          </w:p>
        </w:tc>
      </w:tr>
      <w:tr w:rsidR="007E7AB8" w:rsidRPr="006F3844" w14:paraId="134256A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FD4FB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71F2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78" w:name="lt_pId35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Datatrade Managed AG</w:t>
            </w:r>
            <w:bookmarkEnd w:id="167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A2090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228 67</w:t>
            </w:r>
          </w:p>
        </w:tc>
      </w:tr>
      <w:tr w:rsidR="007E7AB8" w:rsidRPr="006F3844" w14:paraId="4AE98FA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02DBD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7E5F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79" w:name="lt_pId35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Intellico AG</w:t>
            </w:r>
            <w:bookmarkEnd w:id="167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FF584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228 68</w:t>
            </w:r>
          </w:p>
        </w:tc>
      </w:tr>
      <w:tr w:rsidR="007E7AB8" w:rsidRPr="006F3844" w14:paraId="5E1C9E8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39C66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7E10A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80" w:name="lt_pId35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MTEL Schweiz GmbH</w:t>
            </w:r>
            <w:bookmarkEnd w:id="16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50997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228 69</w:t>
            </w:r>
          </w:p>
        </w:tc>
      </w:tr>
      <w:tr w:rsidR="007E7AB8" w:rsidRPr="006F3844" w14:paraId="56FB2E2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F9BC4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84AC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81" w:name="lt_pId35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Tismi BV</w:t>
            </w:r>
            <w:bookmarkEnd w:id="168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19987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228 70</w:t>
            </w:r>
          </w:p>
        </w:tc>
      </w:tr>
      <w:tr w:rsidR="007E7AB8" w:rsidRPr="006F3844" w14:paraId="43A7535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27547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E0CE3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82" w:name="lt_pId35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Spusu AG</w:t>
            </w:r>
            <w:bookmarkEnd w:id="16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551F8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228 71</w:t>
            </w:r>
          </w:p>
        </w:tc>
      </w:tr>
      <w:tr w:rsidR="007E7AB8" w:rsidRPr="006F3844" w14:paraId="393BAAB3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33F2A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Сирийская Арабская Республика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F12BF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3166A6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9DEF7E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1057F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0A73E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83" w:name="lt_pId36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Syriatel</w:t>
            </w:r>
            <w:bookmarkEnd w:id="16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0CECA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417 01</w:t>
            </w:r>
          </w:p>
        </w:tc>
      </w:tr>
      <w:tr w:rsidR="007E7AB8" w:rsidRPr="006F3844" w14:paraId="06C3152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D8B50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A5A72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84" w:name="lt_pId36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MTN Syria</w:t>
            </w:r>
            <w:bookmarkEnd w:id="16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0A8CA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417 02</w:t>
            </w:r>
          </w:p>
        </w:tc>
      </w:tr>
      <w:tr w:rsidR="007E7AB8" w:rsidRPr="006F3844" w14:paraId="21ABC05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0F1FE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47DD9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85" w:name="lt_pId36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WAFA Telecom</w:t>
            </w:r>
            <w:bookmarkEnd w:id="16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0D1A0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417 03</w:t>
            </w:r>
          </w:p>
        </w:tc>
      </w:tr>
      <w:tr w:rsidR="007E7AB8" w:rsidRPr="006F3844" w14:paraId="5A0CED0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F1FA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6F07A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86" w:name="lt_pId36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Syrian Telecom</w:t>
            </w:r>
            <w:bookmarkEnd w:id="168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85DA1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417 09</w:t>
            </w:r>
          </w:p>
        </w:tc>
      </w:tr>
      <w:tr w:rsidR="007E7AB8" w:rsidRPr="006F3844" w14:paraId="0C6256BF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ED76B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Таджикистан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0102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8F240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6536221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69A8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30F4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87" w:name="lt_pId360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JC Somoncom</w:t>
            </w:r>
            <w:bookmarkEnd w:id="168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EDCF4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436 01</w:t>
            </w:r>
          </w:p>
        </w:tc>
      </w:tr>
      <w:tr w:rsidR="007E7AB8" w:rsidRPr="006F3844" w14:paraId="23B4659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C604B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B0148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88" w:name="lt_pId361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CJSC Indigo Tajikistan</w:t>
            </w:r>
            <w:bookmarkEnd w:id="16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1091C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436 02</w:t>
            </w:r>
          </w:p>
        </w:tc>
      </w:tr>
      <w:tr w:rsidR="007E7AB8" w:rsidRPr="006F3844" w14:paraId="00DCE48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AB236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A31C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89" w:name="lt_pId361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TT mobile</w:t>
            </w:r>
            <w:bookmarkEnd w:id="16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D4C02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436 03</w:t>
            </w:r>
          </w:p>
        </w:tc>
      </w:tr>
      <w:tr w:rsidR="007E7AB8" w:rsidRPr="006F3844" w14:paraId="092AE84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36C2C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B936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90" w:name="lt_pId36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Josa Babilon-T</w:t>
            </w:r>
            <w:bookmarkEnd w:id="16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B1C6F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436 04</w:t>
            </w:r>
          </w:p>
        </w:tc>
      </w:tr>
      <w:tr w:rsidR="007E7AB8" w:rsidRPr="006F3844" w14:paraId="6F05090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1ED02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243D8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91" w:name="lt_pId36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CTJTHSC Tajik-tel</w:t>
            </w:r>
            <w:bookmarkEnd w:id="16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58A02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436 05</w:t>
            </w:r>
          </w:p>
        </w:tc>
      </w:tr>
      <w:tr w:rsidR="007E7AB8" w:rsidRPr="006F3844" w14:paraId="17BECB45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7498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Танзания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0D662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4243B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275D45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88D5C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7D361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92" w:name="lt_pId36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MIC Tanzania Limited (Tigo)</w:t>
            </w:r>
            <w:bookmarkEnd w:id="169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90D63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640 02</w:t>
            </w:r>
          </w:p>
        </w:tc>
      </w:tr>
      <w:tr w:rsidR="007E7AB8" w:rsidRPr="006F3844" w14:paraId="7FD8952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60E75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97387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93" w:name="lt_pId36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Zanzibar Telecom Limited (Zantel)</w:t>
            </w:r>
            <w:bookmarkEnd w:id="169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5D001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640 03</w:t>
            </w:r>
          </w:p>
        </w:tc>
      </w:tr>
      <w:tr w:rsidR="007E7AB8" w:rsidRPr="006F3844" w14:paraId="6B02C8F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E87C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BC75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94" w:name="lt_pId36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Vodacom Tanzania Limited</w:t>
            </w:r>
            <w:bookmarkEnd w:id="16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EA491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640 04</w:t>
            </w:r>
          </w:p>
        </w:tc>
      </w:tr>
      <w:tr w:rsidR="007E7AB8" w:rsidRPr="006F3844" w14:paraId="35EFABE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40B0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89372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95" w:name="lt_pId36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Airtel Tanzania Limited</w:t>
            </w:r>
            <w:bookmarkEnd w:id="16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15EB4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640 05</w:t>
            </w:r>
          </w:p>
        </w:tc>
      </w:tr>
      <w:tr w:rsidR="007E7AB8" w:rsidRPr="006F3844" w14:paraId="6F16174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A398A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24650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96" w:name="lt_pId36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WIA Company Limited</w:t>
            </w:r>
            <w:bookmarkEnd w:id="169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43E0D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640 06</w:t>
            </w:r>
          </w:p>
        </w:tc>
      </w:tr>
      <w:tr w:rsidR="007E7AB8" w:rsidRPr="006F3844" w14:paraId="6BD5D48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9252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6392A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97" w:name="lt_pId36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Tanzania Telecommunications Company Limited</w:t>
            </w:r>
            <w:bookmarkEnd w:id="169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FDD4B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640 07</w:t>
            </w:r>
          </w:p>
        </w:tc>
      </w:tr>
      <w:tr w:rsidR="007E7AB8" w:rsidRPr="006F3844" w14:paraId="435633A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4748D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C2151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98" w:name="lt_pId36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Viettel Tanzania Limited (Halotel)</w:t>
            </w:r>
            <w:bookmarkEnd w:id="169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AF8A3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640 09</w:t>
            </w:r>
          </w:p>
        </w:tc>
      </w:tr>
      <w:tr w:rsidR="007E7AB8" w:rsidRPr="006F3844" w14:paraId="7EB804E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9499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5811B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699" w:name="lt_pId36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Smile Communications Tanzania Ltd</w:t>
            </w:r>
            <w:bookmarkEnd w:id="169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ACBC1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640 11</w:t>
            </w:r>
          </w:p>
        </w:tc>
      </w:tr>
      <w:tr w:rsidR="007E7AB8" w:rsidRPr="006F3844" w14:paraId="33E4500A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0462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Таиланд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0A10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1E9FC6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D0C955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F52B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43FF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00" w:name="lt_pId36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CAT CDMA</w:t>
            </w:r>
            <w:bookmarkEnd w:id="170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C5F31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520 00</w:t>
            </w:r>
          </w:p>
        </w:tc>
      </w:tr>
      <w:tr w:rsidR="007E7AB8" w:rsidRPr="006F3844" w14:paraId="10B8927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C9594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74027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01" w:name="lt_pId36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AIS GSM</w:t>
            </w:r>
            <w:bookmarkEnd w:id="170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8F764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520 01</w:t>
            </w:r>
          </w:p>
        </w:tc>
      </w:tr>
      <w:tr w:rsidR="007E7AB8" w:rsidRPr="006F3844" w14:paraId="526C129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D722E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633C6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02" w:name="lt_pId36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CAT CDMA</w:t>
            </w:r>
            <w:bookmarkEnd w:id="170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10391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520 02</w:t>
            </w:r>
          </w:p>
        </w:tc>
      </w:tr>
      <w:tr w:rsidR="007E7AB8" w:rsidRPr="006F3844" w14:paraId="61093FF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12B4E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3C22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03" w:name="lt_pId36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Advanced Wireless Network Company Limited</w:t>
            </w:r>
            <w:bookmarkEnd w:id="17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2C857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520 03</w:t>
            </w:r>
          </w:p>
        </w:tc>
      </w:tr>
      <w:tr w:rsidR="007E7AB8" w:rsidRPr="006F3844" w14:paraId="48E2392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875E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FFB9B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04" w:name="lt_pId36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Real Future Company Limited</w:t>
            </w:r>
            <w:bookmarkEnd w:id="17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8588E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520 04</w:t>
            </w:r>
          </w:p>
        </w:tc>
      </w:tr>
      <w:tr w:rsidR="007E7AB8" w:rsidRPr="006F3844" w14:paraId="6312DF8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743D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B3660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05" w:name="lt_pId36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DTAC Network Company Limite</w:t>
            </w:r>
            <w:bookmarkEnd w:id="17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5EE8B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520 05</w:t>
            </w:r>
          </w:p>
        </w:tc>
      </w:tr>
      <w:tr w:rsidR="007E7AB8" w:rsidRPr="006F3844" w14:paraId="2E0D71A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16A54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CF36B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06" w:name="lt_pId36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TOT Public Company Limited</w:t>
            </w:r>
            <w:bookmarkEnd w:id="17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73AF0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520 15</w:t>
            </w:r>
          </w:p>
        </w:tc>
      </w:tr>
      <w:tr w:rsidR="007E7AB8" w:rsidRPr="006F3844" w14:paraId="76AA82D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CD3D8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D35AF" w14:textId="49756E3C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07" w:name="lt_pId36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Total Access Communications Public Company Limited</w:t>
            </w:r>
            <w:bookmarkEnd w:id="170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C160C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520 18</w:t>
            </w:r>
          </w:p>
        </w:tc>
      </w:tr>
      <w:tr w:rsidR="007E7AB8" w:rsidRPr="006F3844" w14:paraId="0BD6E67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6A561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74634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08" w:name="lt_pId36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ACes Regional Services Company Limited</w:t>
            </w:r>
            <w:bookmarkEnd w:id="17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116ED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520 20</w:t>
            </w:r>
          </w:p>
        </w:tc>
      </w:tr>
      <w:tr w:rsidR="007E7AB8" w:rsidRPr="006F3844" w14:paraId="7485C72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54E07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4F32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09" w:name="lt_pId36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Digital Phone Company Limited</w:t>
            </w:r>
            <w:bookmarkEnd w:id="170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60ED8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520 23</w:t>
            </w:r>
          </w:p>
        </w:tc>
      </w:tr>
      <w:tr w:rsidR="007E7AB8" w:rsidRPr="006F3844" w14:paraId="1ED0B14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7403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8999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10" w:name="lt_pId36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TOT Public Company Limited</w:t>
            </w:r>
            <w:bookmarkEnd w:id="17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17F9A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520 47</w:t>
            </w:r>
          </w:p>
        </w:tc>
      </w:tr>
      <w:tr w:rsidR="007E7AB8" w:rsidRPr="006F3844" w14:paraId="62AE52F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2D496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64F99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11" w:name="lt_pId36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True Move Company Limited</w:t>
            </w:r>
            <w:bookmarkEnd w:id="17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C8BAA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520 99</w:t>
            </w:r>
          </w:p>
        </w:tc>
      </w:tr>
      <w:tr w:rsidR="007E7AB8" w:rsidRPr="006F3844" w14:paraId="4C999657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B2B37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sz w:val="18"/>
                <w:szCs w:val="18"/>
              </w:rPr>
              <w:t>Тимор-Лешти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9AAF5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46A7A0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220D27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9730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FA5B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12" w:name="lt_pId36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Telin Timor-Leste</w:t>
            </w:r>
            <w:bookmarkEnd w:id="171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F46DA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514 01</w:t>
            </w:r>
          </w:p>
        </w:tc>
      </w:tr>
      <w:tr w:rsidR="007E7AB8" w:rsidRPr="006F3844" w14:paraId="6289DF2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376E8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992E6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13" w:name="lt_pId36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Timor Telecom</w:t>
            </w:r>
            <w:bookmarkEnd w:id="17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97119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514 02</w:t>
            </w:r>
          </w:p>
        </w:tc>
      </w:tr>
      <w:tr w:rsidR="007E7AB8" w:rsidRPr="006F3844" w14:paraId="1640DDD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4037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69E1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14" w:name="lt_pId36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Viettel Timor-Leste</w:t>
            </w:r>
            <w:bookmarkEnd w:id="17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2B9D5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514 03</w:t>
            </w:r>
          </w:p>
        </w:tc>
      </w:tr>
      <w:tr w:rsidR="007E7AB8" w:rsidRPr="006F3844" w14:paraId="663CD4AC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8C426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Того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C181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55723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1E130E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B7A72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9510E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15" w:name="lt_pId36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Togo Telecom</w:t>
            </w:r>
            <w:bookmarkEnd w:id="17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B690E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615 01</w:t>
            </w:r>
          </w:p>
        </w:tc>
      </w:tr>
      <w:tr w:rsidR="007E7AB8" w:rsidRPr="006F3844" w14:paraId="6EFC6896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1ED37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eastAsia="Arial"/>
                <w:color w:val="000000"/>
                <w:sz w:val="18"/>
                <w:szCs w:val="18"/>
              </w:rPr>
              <w:t>Токелау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A3F84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79213A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E2E5AA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453D5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50618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16" w:name="lt_pId36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Teletok/LTE 4G</w:t>
            </w:r>
            <w:bookmarkEnd w:id="17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B9F66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554 01</w:t>
            </w:r>
          </w:p>
        </w:tc>
      </w:tr>
      <w:tr w:rsidR="007E7AB8" w:rsidRPr="006F3844" w14:paraId="7CDA9E77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9A4D1" w14:textId="77777777" w:rsidR="007E7AB8" w:rsidRPr="006F3844" w:rsidRDefault="007E7AB8" w:rsidP="00A00571">
            <w:pPr>
              <w:keepNext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Тонга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14DD7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7FE0AA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8FB8B9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FE363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731C0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17" w:name="lt_pId36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Tonga Communications Corporation</w:t>
            </w:r>
            <w:bookmarkEnd w:id="17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06DA8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539 01</w:t>
            </w:r>
          </w:p>
        </w:tc>
      </w:tr>
      <w:tr w:rsidR="007E7AB8" w:rsidRPr="006F3844" w14:paraId="1B6E1C4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282D4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5DC07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18" w:name="lt_pId36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Digicel</w:t>
            </w:r>
            <w:bookmarkEnd w:id="17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ACFCE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539 43</w:t>
            </w:r>
          </w:p>
        </w:tc>
      </w:tr>
      <w:tr w:rsidR="007E7AB8" w:rsidRPr="006F3844" w14:paraId="3EF2B34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0AAA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F01E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19" w:name="lt_pId36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Digicel (Tonga) Ltd</w:t>
            </w:r>
            <w:bookmarkEnd w:id="171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5A1C0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539 88</w:t>
            </w:r>
          </w:p>
        </w:tc>
      </w:tr>
      <w:tr w:rsidR="007E7AB8" w:rsidRPr="006F3844" w14:paraId="34275C2A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D395C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Тринидад и Тобаго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2528D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9B9EC8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9D14B3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07745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066F6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20" w:name="lt_pId36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TSTT Mobile</w:t>
            </w:r>
            <w:bookmarkEnd w:id="17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ED187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374 12</w:t>
            </w:r>
          </w:p>
        </w:tc>
      </w:tr>
      <w:tr w:rsidR="007E7AB8" w:rsidRPr="006F3844" w14:paraId="6F5268F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FC56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85491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21" w:name="lt_pId36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Digicel Trinidad and Tobago Ltd.</w:t>
            </w:r>
            <w:bookmarkEnd w:id="17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51486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374 130</w:t>
            </w:r>
          </w:p>
        </w:tc>
      </w:tr>
      <w:tr w:rsidR="007E7AB8" w:rsidRPr="006F3844" w14:paraId="2B94870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926AC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174F6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22" w:name="lt_pId36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LaqTel Ltd.</w:t>
            </w:r>
            <w:bookmarkEnd w:id="17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4DE69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374 140</w:t>
            </w:r>
          </w:p>
        </w:tc>
      </w:tr>
      <w:tr w:rsidR="007E7AB8" w:rsidRPr="006F3844" w14:paraId="0A3C4E05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0CCC4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Тунис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62E4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2AAD05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D941E6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89C7F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C8563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23" w:name="lt_pId36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Tunisie Telecom</w:t>
            </w:r>
            <w:bookmarkEnd w:id="17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A185B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605 02</w:t>
            </w:r>
          </w:p>
        </w:tc>
      </w:tr>
      <w:tr w:rsidR="007E7AB8" w:rsidRPr="006F3844" w14:paraId="09C1ACF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5FAD4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87AF2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24" w:name="lt_pId36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Orascom Telecom</w:t>
            </w:r>
            <w:bookmarkEnd w:id="17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561DC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605 03</w:t>
            </w:r>
          </w:p>
        </w:tc>
      </w:tr>
      <w:tr w:rsidR="007E7AB8" w:rsidRPr="006F3844" w14:paraId="1F52947B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147C3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Турция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EC5B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24C97C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5F0BD5F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7050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28CF4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25" w:name="lt_pId36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Turkcell</w:t>
            </w:r>
            <w:bookmarkEnd w:id="17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A4F30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286 01</w:t>
            </w:r>
          </w:p>
        </w:tc>
      </w:tr>
      <w:tr w:rsidR="007E7AB8" w:rsidRPr="006F3844" w14:paraId="7592021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1B513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06D26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26" w:name="lt_pId36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Telsim GSM</w:t>
            </w:r>
            <w:bookmarkEnd w:id="172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C311E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286 02</w:t>
            </w:r>
          </w:p>
        </w:tc>
      </w:tr>
      <w:tr w:rsidR="007E7AB8" w:rsidRPr="006F3844" w14:paraId="7EDDBAD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66F0E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522A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27" w:name="lt_pId36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Aria</w:t>
            </w:r>
            <w:bookmarkEnd w:id="17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7EBB2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286 03</w:t>
            </w:r>
          </w:p>
        </w:tc>
      </w:tr>
      <w:tr w:rsidR="007E7AB8" w:rsidRPr="006F3844" w14:paraId="6A91F58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5528B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06C17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28" w:name="lt_pId37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Aycell</w:t>
            </w:r>
            <w:bookmarkEnd w:id="172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39417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286 04</w:t>
            </w:r>
          </w:p>
        </w:tc>
      </w:tr>
      <w:tr w:rsidR="007E7AB8" w:rsidRPr="006F3844" w14:paraId="6649F443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863BB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Туркменистан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AF158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DADC81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BC2F35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2C9F6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EC364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29" w:name="lt_pId370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Barash Communication Technologies (BCTI)</w:t>
            </w:r>
            <w:bookmarkEnd w:id="17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EBA91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438 01</w:t>
            </w:r>
          </w:p>
        </w:tc>
      </w:tr>
      <w:tr w:rsidR="007E7AB8" w:rsidRPr="006F3844" w14:paraId="0B98F15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FECAA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B0D49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30" w:name="lt_pId370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TM-Cell</w:t>
            </w:r>
            <w:bookmarkEnd w:id="17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D8649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438 02</w:t>
            </w:r>
          </w:p>
        </w:tc>
      </w:tr>
      <w:tr w:rsidR="007E7AB8" w:rsidRPr="006F3844" w14:paraId="79CD0459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6F7EA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Острова Теркс и Кайкос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5BBE8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8979B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EB0560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2CD1E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C6ED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31" w:name="lt_pId37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Cable &amp; Wireless (TCI) Ltd под товарным знаком Lime</w:t>
            </w:r>
            <w:bookmarkEnd w:id="173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B5209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376 350</w:t>
            </w:r>
          </w:p>
        </w:tc>
      </w:tr>
      <w:tr w:rsidR="007E7AB8" w:rsidRPr="006F3844" w14:paraId="19B2044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189E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4860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32" w:name="lt_pId37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Digicel</w:t>
            </w:r>
            <w:bookmarkEnd w:id="17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46F1A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376 360</w:t>
            </w:r>
          </w:p>
        </w:tc>
      </w:tr>
      <w:tr w:rsidR="007E7AB8" w:rsidRPr="006F3844" w14:paraId="55D49C67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5A61B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Тувалу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62C97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D7834B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67ABD9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80F22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D7DBF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33" w:name="lt_pId371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Tuvalu Telecommunications Corporation</w:t>
            </w:r>
            <w:bookmarkEnd w:id="17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1DE22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553 01</w:t>
            </w:r>
          </w:p>
        </w:tc>
      </w:tr>
      <w:tr w:rsidR="007E7AB8" w:rsidRPr="006F3844" w14:paraId="15B0F7FA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C7997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Уганда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56C3F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A7D55B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165C5E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5E53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D7866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34" w:name="lt_pId37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Airtel Uganda Limited</w:t>
            </w:r>
            <w:bookmarkEnd w:id="17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4C47A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641 01</w:t>
            </w:r>
          </w:p>
        </w:tc>
      </w:tr>
      <w:tr w:rsidR="007E7AB8" w:rsidRPr="006F3844" w14:paraId="6AC1A39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653E5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16C97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35" w:name="lt_pId37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Tangerine Uganda Limited</w:t>
            </w:r>
            <w:bookmarkEnd w:id="173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3B6C9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641 04</w:t>
            </w:r>
          </w:p>
        </w:tc>
      </w:tr>
      <w:tr w:rsidR="007E7AB8" w:rsidRPr="006F3844" w14:paraId="7E058CE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D9D5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78EE84" w14:textId="77777777" w:rsidR="007E7AB8" w:rsidRPr="006F3844" w:rsidRDefault="007E7AB8" w:rsidP="00457F25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bookmarkStart w:id="1736" w:name="lt_pId37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Talkio Mobile Limited</w:t>
            </w:r>
            <w:bookmarkEnd w:id="17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62F95F" w14:textId="77777777" w:rsidR="007E7AB8" w:rsidRPr="006F3844" w:rsidRDefault="007E7AB8" w:rsidP="00F179E8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641 08</w:t>
            </w:r>
          </w:p>
        </w:tc>
      </w:tr>
      <w:tr w:rsidR="007E7AB8" w:rsidRPr="006F3844" w14:paraId="3FA45DD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FC2AA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FD185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37" w:name="lt_pId37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MTN Uganda Limited</w:t>
            </w:r>
            <w:bookmarkEnd w:id="17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9AB87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641 10</w:t>
            </w:r>
          </w:p>
        </w:tc>
      </w:tr>
      <w:tr w:rsidR="007E7AB8" w:rsidRPr="006F3844" w14:paraId="3365422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FDCA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B03E8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38" w:name="lt_pId37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Uganda Telecom Limited</w:t>
            </w:r>
            <w:bookmarkEnd w:id="173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5B3DF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641 11</w:t>
            </w:r>
          </w:p>
        </w:tc>
      </w:tr>
      <w:tr w:rsidR="007E7AB8" w:rsidRPr="006F3844" w14:paraId="1C303C5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A719E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99569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39" w:name="lt_pId37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SimbaNET Uganda Limited</w:t>
            </w:r>
            <w:bookmarkEnd w:id="173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9B7DA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641 16</w:t>
            </w:r>
          </w:p>
        </w:tc>
      </w:tr>
      <w:tr w:rsidR="007E7AB8" w:rsidRPr="006F3844" w14:paraId="23FF9A6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86E8A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8713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40" w:name="lt_pId37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Airtel Uganda Limited</w:t>
            </w:r>
            <w:bookmarkEnd w:id="17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3B177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641 22</w:t>
            </w:r>
          </w:p>
        </w:tc>
      </w:tr>
      <w:tr w:rsidR="007E7AB8" w:rsidRPr="006F3844" w14:paraId="6C33D5F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D2B6F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C238F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41" w:name="lt_pId37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Smile Communications Uganda Limited</w:t>
            </w:r>
            <w:bookmarkEnd w:id="174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1087B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641 33</w:t>
            </w:r>
          </w:p>
        </w:tc>
      </w:tr>
      <w:tr w:rsidR="007E7AB8" w:rsidRPr="006F3844" w14:paraId="7342C3C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A3638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F12BA" w14:textId="09B5991D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42" w:name="lt_pId37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Civil Aviation Authority (CAA)</w:t>
            </w:r>
            <w:bookmarkEnd w:id="1742"/>
            <w:r w:rsidR="00D9369C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(Управление гражданской авиации)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EE691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641 40</w:t>
            </w:r>
          </w:p>
        </w:tc>
      </w:tr>
      <w:tr w:rsidR="007E7AB8" w:rsidRPr="006F3844" w14:paraId="6CBCEF2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D0E5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FB2AA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43" w:name="lt_pId37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K2 Telecom Limited</w:t>
            </w:r>
            <w:bookmarkEnd w:id="17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9FC10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641 44</w:t>
            </w:r>
          </w:p>
        </w:tc>
      </w:tr>
      <w:tr w:rsidR="007E7AB8" w:rsidRPr="006F3844" w14:paraId="429D5A14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F7B3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Украина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95E05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CC45C5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24DC37A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957DF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0F531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44" w:name="lt_pId37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"VF UKRAINE" PrJSC</w:t>
            </w:r>
            <w:bookmarkEnd w:id="17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F4513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255 01</w:t>
            </w:r>
          </w:p>
        </w:tc>
      </w:tr>
      <w:tr w:rsidR="007E7AB8" w:rsidRPr="006F3844" w14:paraId="79EAB61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F832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67D46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45" w:name="lt_pId37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"Kyivstar" PrJSC</w:t>
            </w:r>
            <w:bookmarkEnd w:id="17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4B32D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255 02</w:t>
            </w:r>
          </w:p>
        </w:tc>
      </w:tr>
      <w:tr w:rsidR="007E7AB8" w:rsidRPr="006F3844" w14:paraId="4208E8B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7F1C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E381A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46" w:name="lt_pId37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"Kyivstar" PrJSC</w:t>
            </w:r>
            <w:bookmarkEnd w:id="174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F221D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255 03</w:t>
            </w:r>
          </w:p>
        </w:tc>
      </w:tr>
      <w:tr w:rsidR="007E7AB8" w:rsidRPr="006F3844" w14:paraId="04DC224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D52D9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43DE8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47" w:name="lt_pId37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"Intertelecom" LLC</w:t>
            </w:r>
            <w:bookmarkEnd w:id="17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BC38C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255 04</w:t>
            </w:r>
          </w:p>
        </w:tc>
      </w:tr>
      <w:tr w:rsidR="007E7AB8" w:rsidRPr="006F3844" w14:paraId="5C793AA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1C102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A3920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48" w:name="lt_pId37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"lifecell" LLC</w:t>
            </w:r>
            <w:bookmarkEnd w:id="17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2556A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255 06</w:t>
            </w:r>
          </w:p>
        </w:tc>
      </w:tr>
      <w:tr w:rsidR="007E7AB8" w:rsidRPr="006F3844" w14:paraId="46EF2BC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BDC2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CA9D6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49" w:name="lt_pId37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"TriMob" LLC</w:t>
            </w:r>
            <w:bookmarkEnd w:id="17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06AB8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255 07</w:t>
            </w:r>
          </w:p>
        </w:tc>
      </w:tr>
      <w:tr w:rsidR="007E7AB8" w:rsidRPr="006F3844" w14:paraId="18E2BC5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6FC4B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B772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50" w:name="lt_pId37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"Ukrtelecom" JSC</w:t>
            </w:r>
            <w:bookmarkEnd w:id="17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75F91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255 08</w:t>
            </w:r>
          </w:p>
        </w:tc>
      </w:tr>
      <w:tr w:rsidR="007E7AB8" w:rsidRPr="006F3844" w14:paraId="7EA2236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60BB5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FFA8A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51" w:name="lt_pId37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"Farlep-Invest", PrJSC</w:t>
            </w:r>
            <w:bookmarkEnd w:id="17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F5393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255 09</w:t>
            </w:r>
          </w:p>
        </w:tc>
      </w:tr>
      <w:tr w:rsidR="007E7AB8" w:rsidRPr="006F3844" w14:paraId="395D194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3496C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886BD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52" w:name="lt_pId37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"Atlantis Telecom", LLC</w:t>
            </w:r>
            <w:bookmarkEnd w:id="17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9CF48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255 10</w:t>
            </w:r>
          </w:p>
        </w:tc>
      </w:tr>
      <w:tr w:rsidR="007E7AB8" w:rsidRPr="006F3844" w14:paraId="45878D7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9FDB5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AD651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53" w:name="lt_pId37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"Telesystems of Ukraine" PrJSC</w:t>
            </w:r>
            <w:bookmarkEnd w:id="17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0B820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255 21</w:t>
            </w:r>
          </w:p>
        </w:tc>
      </w:tr>
      <w:tr w:rsidR="007E7AB8" w:rsidRPr="006F3844" w14:paraId="50AC6A1B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4A3EE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Объединенные Арабские Эмираты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5B303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60FE4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46F940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F643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63E2E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54" w:name="lt_pId37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Etisalat</w:t>
            </w:r>
            <w:bookmarkEnd w:id="17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05753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424 02</w:t>
            </w:r>
          </w:p>
        </w:tc>
      </w:tr>
      <w:tr w:rsidR="007E7AB8" w:rsidRPr="006F3844" w14:paraId="005620CF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8E406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4ABA2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D3CC6C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BCAB85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3542F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61C0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55" w:name="lt_pId37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British Telecom</w:t>
            </w:r>
            <w:bookmarkEnd w:id="17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7DFFC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234 00</w:t>
            </w:r>
          </w:p>
        </w:tc>
      </w:tr>
      <w:tr w:rsidR="007E7AB8" w:rsidRPr="006F3844" w14:paraId="675FE4F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0FD75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C54C1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56" w:name="lt_pId37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Vectone Mobile Limited</w:t>
            </w:r>
            <w:bookmarkEnd w:id="175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04272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234 01</w:t>
            </w:r>
          </w:p>
        </w:tc>
      </w:tr>
      <w:tr w:rsidR="007E7AB8" w:rsidRPr="006F3844" w14:paraId="3866644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03FC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FBCA4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57" w:name="lt_pId37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Telefonica UK Limited</w:t>
            </w:r>
            <w:bookmarkEnd w:id="17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8AD6F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234 02</w:t>
            </w:r>
          </w:p>
        </w:tc>
      </w:tr>
      <w:tr w:rsidR="007E7AB8" w:rsidRPr="006F3844" w14:paraId="554DDC6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22C73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429D9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58" w:name="lt_pId37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Jersey Airtel Limited</w:t>
            </w:r>
            <w:bookmarkEnd w:id="17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A4A4A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234 03</w:t>
            </w:r>
          </w:p>
        </w:tc>
      </w:tr>
      <w:tr w:rsidR="007E7AB8" w:rsidRPr="006F3844" w14:paraId="591F97B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E5D8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6B74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59" w:name="lt_pId37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FMS Solutions Limited</w:t>
            </w:r>
            <w:bookmarkEnd w:id="17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529B6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234 04</w:t>
            </w:r>
          </w:p>
        </w:tc>
      </w:tr>
      <w:tr w:rsidR="007E7AB8" w:rsidRPr="006F3844" w14:paraId="1B47E46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0BA87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4A948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60" w:name="lt_pId37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BT OnePhone Limited</w:t>
            </w:r>
            <w:bookmarkEnd w:id="17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30DAD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234 08</w:t>
            </w:r>
          </w:p>
        </w:tc>
      </w:tr>
      <w:tr w:rsidR="007E7AB8" w:rsidRPr="006F3844" w14:paraId="1DD981C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2717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82D4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61" w:name="lt_pId37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Tismi BV</w:t>
            </w:r>
            <w:bookmarkEnd w:id="17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0E2CC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234 09</w:t>
            </w:r>
          </w:p>
        </w:tc>
      </w:tr>
      <w:tr w:rsidR="007E7AB8" w:rsidRPr="006F3844" w14:paraId="26472F6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55A5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7745F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62" w:name="lt_pId37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Telefonica UK Limited</w:t>
            </w:r>
            <w:bookmarkEnd w:id="17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C3314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234 10</w:t>
            </w:r>
          </w:p>
        </w:tc>
      </w:tr>
      <w:tr w:rsidR="007E7AB8" w:rsidRPr="006F3844" w14:paraId="0926DC8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F1CFB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9944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63" w:name="lt_pId37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Telefonica UK Limited</w:t>
            </w:r>
            <w:bookmarkEnd w:id="17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79BBC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234 11</w:t>
            </w:r>
          </w:p>
        </w:tc>
      </w:tr>
      <w:tr w:rsidR="007E7AB8" w:rsidRPr="006F3844" w14:paraId="6B6AE91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E5EE5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F589A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64" w:name="lt_pId37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Network Rail Infrastructure Limited</w:t>
            </w:r>
            <w:bookmarkEnd w:id="17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AD88E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234 12</w:t>
            </w:r>
          </w:p>
        </w:tc>
      </w:tr>
      <w:tr w:rsidR="007E7AB8" w:rsidRPr="006F3844" w14:paraId="1117517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C7D3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DC251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65" w:name="lt_pId37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Network Rail Infrastructure Limited</w:t>
            </w:r>
            <w:bookmarkEnd w:id="17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88685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234 13</w:t>
            </w:r>
          </w:p>
        </w:tc>
      </w:tr>
      <w:tr w:rsidR="007E7AB8" w:rsidRPr="006F3844" w14:paraId="594FC29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CC16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B48CB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66" w:name="lt_pId378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LINK MOBILITY UK LTD</w:t>
            </w:r>
            <w:bookmarkEnd w:id="17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86614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234 14</w:t>
            </w:r>
          </w:p>
        </w:tc>
      </w:tr>
      <w:tr w:rsidR="007E7AB8" w:rsidRPr="006F3844" w14:paraId="4365B3E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982E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4FECE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67" w:name="lt_pId37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Limited</w:t>
            </w:r>
            <w:bookmarkEnd w:id="17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3F2B1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234 15</w:t>
            </w:r>
          </w:p>
        </w:tc>
      </w:tr>
      <w:tr w:rsidR="007E7AB8" w:rsidRPr="006F3844" w14:paraId="4CC73E0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4746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1423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68" w:name="lt_pId378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TalkTalk Communications Limited</w:t>
            </w:r>
            <w:bookmarkEnd w:id="17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B632C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234 16</w:t>
            </w:r>
          </w:p>
        </w:tc>
      </w:tr>
      <w:tr w:rsidR="007E7AB8" w:rsidRPr="006F3844" w14:paraId="3D7FAB4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A494A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E77DE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69" w:name="lt_pId37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Cloud9 Communications Limited</w:t>
            </w:r>
            <w:bookmarkEnd w:id="17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D6838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234 18</w:t>
            </w:r>
          </w:p>
        </w:tc>
      </w:tr>
      <w:tr w:rsidR="007E7AB8" w:rsidRPr="006F3844" w14:paraId="0AE7296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D9A9B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50A7C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70" w:name="lt_pId37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TeleWare Group PLC</w:t>
            </w:r>
            <w:bookmarkEnd w:id="17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42208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234 19</w:t>
            </w:r>
          </w:p>
        </w:tc>
      </w:tr>
      <w:tr w:rsidR="007E7AB8" w:rsidRPr="006F3844" w14:paraId="59B11C1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2BEAA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D6A04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71" w:name="lt_pId37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3G UK Limited</w:t>
            </w:r>
            <w:bookmarkEnd w:id="17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D07F5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234 20</w:t>
            </w:r>
          </w:p>
        </w:tc>
      </w:tr>
      <w:tr w:rsidR="007E7AB8" w:rsidRPr="006F3844" w14:paraId="1D56EE9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EA99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0DF7D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72" w:name="lt_pId37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Telesign Mobile Limited</w:t>
            </w:r>
            <w:bookmarkEnd w:id="17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EA3DF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234 22</w:t>
            </w:r>
          </w:p>
        </w:tc>
      </w:tr>
      <w:tr w:rsidR="007E7AB8" w:rsidRPr="006F3844" w14:paraId="092E87F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0AE40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9BE1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73" w:name="lt_pId37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Icron Network Limited</w:t>
            </w:r>
            <w:bookmarkEnd w:id="17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5EA6B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234 23</w:t>
            </w:r>
          </w:p>
        </w:tc>
      </w:tr>
      <w:tr w:rsidR="007E7AB8" w:rsidRPr="006F3844" w14:paraId="7A9D93C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2294C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34B4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74" w:name="lt_pId37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Stour Marine Limited</w:t>
            </w:r>
            <w:bookmarkEnd w:id="17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5C7FB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234 24</w:t>
            </w:r>
          </w:p>
        </w:tc>
      </w:tr>
      <w:tr w:rsidR="007E7AB8" w:rsidRPr="006F3844" w14:paraId="3A63893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3A5D5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C4AD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75" w:name="lt_pId380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Truphone Limited</w:t>
            </w:r>
            <w:bookmarkEnd w:id="17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7011B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234 25</w:t>
            </w:r>
          </w:p>
        </w:tc>
      </w:tr>
      <w:tr w:rsidR="007E7AB8" w:rsidRPr="006F3844" w14:paraId="173845E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94F67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C06FD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76" w:name="lt_pId380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Lycamobile UK Limited</w:t>
            </w:r>
            <w:bookmarkEnd w:id="177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8ED2C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234 26</w:t>
            </w:r>
          </w:p>
        </w:tc>
      </w:tr>
      <w:tr w:rsidR="007E7AB8" w:rsidRPr="006F3844" w14:paraId="20623A9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DE783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B608B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77" w:name="lt_pId380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Tata Communications Move UK Ltd</w:t>
            </w:r>
            <w:bookmarkEnd w:id="17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79BD5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234 27</w:t>
            </w:r>
          </w:p>
        </w:tc>
      </w:tr>
      <w:tr w:rsidR="007E7AB8" w:rsidRPr="006F3844" w14:paraId="762F0B4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6E169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66262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78" w:name="lt_pId380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Marathon Telecom Limited</w:t>
            </w:r>
            <w:bookmarkEnd w:id="177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D28B1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234 28</w:t>
            </w:r>
          </w:p>
        </w:tc>
      </w:tr>
      <w:tr w:rsidR="007E7AB8" w:rsidRPr="006F3844" w14:paraId="30FF06E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CFC04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0FA9B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79" w:name="lt_pId380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(AQ) LIMITED</w:t>
            </w:r>
            <w:bookmarkEnd w:id="177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EF00D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234 29</w:t>
            </w:r>
          </w:p>
        </w:tc>
      </w:tr>
      <w:tr w:rsidR="007E7AB8" w:rsidRPr="006F3844" w14:paraId="48A4FC2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B88F8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661B8F" w14:textId="17B7216E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80" w:name="lt_pId381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EE Limited (TM)</w:t>
            </w:r>
            <w:bookmarkEnd w:id="17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3C12A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234 30</w:t>
            </w:r>
          </w:p>
        </w:tc>
      </w:tr>
      <w:tr w:rsidR="007E7AB8" w:rsidRPr="006F3844" w14:paraId="2C0FE60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6AD37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404265" w14:textId="678A25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81" w:name="lt_pId381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EE Limited (TM)</w:t>
            </w:r>
            <w:bookmarkEnd w:id="178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3FEA6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234 31</w:t>
            </w:r>
          </w:p>
        </w:tc>
      </w:tr>
      <w:tr w:rsidR="007E7AB8" w:rsidRPr="006F3844" w14:paraId="665E79E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F8835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D48B68" w14:textId="39CC4263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82" w:name="lt_pId38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EE Limited (TM)</w:t>
            </w:r>
            <w:bookmarkEnd w:id="17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F5021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234 32</w:t>
            </w:r>
          </w:p>
        </w:tc>
      </w:tr>
      <w:tr w:rsidR="007E7AB8" w:rsidRPr="006F3844" w14:paraId="10E86D4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6B62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36FB5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83" w:name="lt_pId38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EE Limited (Orange)</w:t>
            </w:r>
            <w:bookmarkEnd w:id="17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5423A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234 33</w:t>
            </w:r>
          </w:p>
        </w:tc>
      </w:tr>
      <w:tr w:rsidR="007E7AB8" w:rsidRPr="006F3844" w14:paraId="4A12D1B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B3F0D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2B319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84" w:name="lt_pId381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EE Limited (Orange)</w:t>
            </w:r>
            <w:bookmarkEnd w:id="17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1B0EC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234 34</w:t>
            </w:r>
          </w:p>
        </w:tc>
      </w:tr>
      <w:tr w:rsidR="007E7AB8" w:rsidRPr="006F3844" w14:paraId="0DAF773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04491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61CD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85" w:name="lt_pId382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Sure (Isle of Man) Limited</w:t>
            </w:r>
            <w:bookmarkEnd w:id="17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3CC07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234 36</w:t>
            </w:r>
          </w:p>
        </w:tc>
      </w:tr>
      <w:tr w:rsidR="007E7AB8" w:rsidRPr="006F3844" w14:paraId="3EF041C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D030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E9BDB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86" w:name="lt_pId382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Synectiv Ltd</w:t>
            </w:r>
            <w:bookmarkEnd w:id="178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1F183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234 37</w:t>
            </w:r>
          </w:p>
        </w:tc>
      </w:tr>
      <w:tr w:rsidR="007E7AB8" w:rsidRPr="006F3844" w14:paraId="6290638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17722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83820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87" w:name="lt_pId382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Virgin Mobile Telecoms Limited</w:t>
            </w:r>
            <w:bookmarkEnd w:id="178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215A4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234 38</w:t>
            </w:r>
          </w:p>
        </w:tc>
      </w:tr>
      <w:tr w:rsidR="007E7AB8" w:rsidRPr="006F3844" w14:paraId="70D2B6C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470BC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9CCEE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88" w:name="lt_pId382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Gamma Telecom Holdings Ltd</w:t>
            </w:r>
            <w:bookmarkEnd w:id="17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BA516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234 39</w:t>
            </w:r>
          </w:p>
        </w:tc>
      </w:tr>
      <w:tr w:rsidR="007E7AB8" w:rsidRPr="006F3844" w14:paraId="4DF1F24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BC18E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48A4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89" w:name="lt_pId38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Mass Response Service GmbH</w:t>
            </w:r>
            <w:bookmarkEnd w:id="17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095AE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234 40</w:t>
            </w:r>
          </w:p>
        </w:tc>
      </w:tr>
      <w:tr w:rsidR="007E7AB8" w:rsidRPr="006F3844" w14:paraId="5C8FBB8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E7EF1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CB739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90" w:name="lt_pId38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JT (Jersey) Limited</w:t>
            </w:r>
            <w:bookmarkEnd w:id="17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1EFAF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234 50</w:t>
            </w:r>
          </w:p>
        </w:tc>
      </w:tr>
      <w:tr w:rsidR="007E7AB8" w:rsidRPr="006F3844" w14:paraId="1B75D26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19773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00598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91" w:name="lt_pId38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UK Broadband Limited</w:t>
            </w:r>
            <w:bookmarkEnd w:id="17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770E8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234 51</w:t>
            </w:r>
          </w:p>
        </w:tc>
      </w:tr>
      <w:tr w:rsidR="007E7AB8" w:rsidRPr="006F3844" w14:paraId="11565C4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6509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1EF5D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92" w:name="lt_pId383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Shyam Telecom UK Ltd</w:t>
            </w:r>
            <w:bookmarkEnd w:id="179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CA276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234 52</w:t>
            </w:r>
          </w:p>
        </w:tc>
      </w:tr>
      <w:tr w:rsidR="007E7AB8" w:rsidRPr="006F3844" w14:paraId="20E2908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1F030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431A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93" w:name="lt_pId38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Tango Networks UK Ltd</w:t>
            </w:r>
            <w:bookmarkEnd w:id="179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B2D00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234 53</w:t>
            </w:r>
          </w:p>
        </w:tc>
      </w:tr>
      <w:tr w:rsidR="007E7AB8" w:rsidRPr="006F3844" w14:paraId="7AC54F0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CE6C0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13E84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94" w:name="lt_pId38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The Carphone Warehouse Limited</w:t>
            </w:r>
            <w:bookmarkEnd w:id="17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C265B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234 54</w:t>
            </w:r>
          </w:p>
        </w:tc>
      </w:tr>
      <w:tr w:rsidR="007E7AB8" w:rsidRPr="006F3844" w14:paraId="1DE6A58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6DF0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56A44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95" w:name="lt_pId38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Sure (Guernsey) Limited</w:t>
            </w:r>
            <w:bookmarkEnd w:id="17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E9DD9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234 55</w:t>
            </w:r>
          </w:p>
        </w:tc>
      </w:tr>
      <w:tr w:rsidR="007E7AB8" w:rsidRPr="006F3844" w14:paraId="7283A74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67E97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73EBB3" w14:textId="21F0D1AF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96" w:name="lt_pId38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The National Cyber Security Centre</w:t>
            </w:r>
            <w:bookmarkEnd w:id="1796"/>
            <w:r w:rsidR="00A00571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(Национальный центр кибербезопасности)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25DC5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234 56</w:t>
            </w:r>
          </w:p>
        </w:tc>
      </w:tr>
      <w:tr w:rsidR="007E7AB8" w:rsidRPr="006F3844" w14:paraId="1C34B0B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B6858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2C467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97" w:name="lt_pId38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Sky UK Limited</w:t>
            </w:r>
            <w:bookmarkEnd w:id="179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97D0D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234 57</w:t>
            </w:r>
          </w:p>
        </w:tc>
      </w:tr>
      <w:tr w:rsidR="007E7AB8" w:rsidRPr="006F3844" w14:paraId="66844AF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CFF3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873EB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98" w:name="lt_pId38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MANX TELECOM TRADING LIMITED</w:t>
            </w:r>
            <w:bookmarkEnd w:id="179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7EB22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234 58</w:t>
            </w:r>
          </w:p>
        </w:tc>
      </w:tr>
      <w:tr w:rsidR="007E7AB8" w:rsidRPr="006F3844" w14:paraId="5302759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CE1A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A9FADE" w14:textId="4F9EF7BC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799" w:name="lt_pId38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Home Office</w:t>
            </w:r>
            <w:bookmarkEnd w:id="1799"/>
            <w:r w:rsidR="003A2272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(Министерство внутренних дел)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09F4D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234 71</w:t>
            </w:r>
          </w:p>
        </w:tc>
      </w:tr>
      <w:tr w:rsidR="007E7AB8" w:rsidRPr="006F3844" w14:paraId="64BD89B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65A5A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91D8C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00" w:name="lt_pId38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Hanhaa Limited</w:t>
            </w:r>
            <w:bookmarkEnd w:id="180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37337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234 72</w:t>
            </w:r>
          </w:p>
        </w:tc>
      </w:tr>
      <w:tr w:rsidR="007E7AB8" w:rsidRPr="006F3844" w14:paraId="5590BCB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59CBA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E6EE7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01" w:name="lt_pId38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BlueWave Communications</w:t>
            </w:r>
            <w:bookmarkEnd w:id="180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57C79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234 73</w:t>
            </w:r>
          </w:p>
        </w:tc>
      </w:tr>
      <w:tr w:rsidR="007E7AB8" w:rsidRPr="006F3844" w14:paraId="5EEB5EB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A41ED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08CC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02" w:name="lt_pId38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Pareteum Europe B.V.</w:t>
            </w:r>
            <w:bookmarkEnd w:id="180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648FB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234 74</w:t>
            </w:r>
          </w:p>
        </w:tc>
      </w:tr>
      <w:tr w:rsidR="007E7AB8" w:rsidRPr="006F3844" w14:paraId="423B91A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9E560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6E41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03" w:name="lt_pId38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British Telecom</w:t>
            </w:r>
            <w:bookmarkEnd w:id="18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79443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234 76</w:t>
            </w:r>
          </w:p>
        </w:tc>
      </w:tr>
      <w:tr w:rsidR="007E7AB8" w:rsidRPr="006F3844" w14:paraId="4843484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EB38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4A9E1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04" w:name="lt_pId38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Limited</w:t>
            </w:r>
            <w:bookmarkEnd w:id="18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A05E0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234 77</w:t>
            </w:r>
          </w:p>
        </w:tc>
      </w:tr>
      <w:tr w:rsidR="007E7AB8" w:rsidRPr="006F3844" w14:paraId="2BE4340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94FB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423F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05" w:name="lt_pId38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Airwave Solutions Ltd</w:t>
            </w:r>
            <w:bookmarkEnd w:id="18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D426D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234 78</w:t>
            </w:r>
          </w:p>
        </w:tc>
      </w:tr>
      <w:tr w:rsidR="007E7AB8" w:rsidRPr="006F3844" w14:paraId="7050794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AD6DB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574958" w14:textId="6C1BA8FA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06" w:name="lt_pId38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EE Limited (TM)</w:t>
            </w:r>
            <w:bookmarkEnd w:id="18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A5879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234 86</w:t>
            </w:r>
          </w:p>
        </w:tc>
      </w:tr>
      <w:tr w:rsidR="007E7AB8" w:rsidRPr="006F3844" w14:paraId="2A20818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49CAE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F9AA4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07" w:name="lt_pId38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Telet Research (N.I.) Limited</w:t>
            </w:r>
            <w:bookmarkEnd w:id="180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054B2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234 88</w:t>
            </w:r>
          </w:p>
        </w:tc>
      </w:tr>
      <w:tr w:rsidR="007E7AB8" w:rsidRPr="006F3844" w14:paraId="108D0A4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156BD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6C42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08" w:name="lt_pId38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Vectone Mobile Limited</w:t>
            </w:r>
            <w:bookmarkEnd w:id="18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2F52E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235 00</w:t>
            </w:r>
          </w:p>
        </w:tc>
      </w:tr>
      <w:tr w:rsidR="007E7AB8" w:rsidRPr="006F3844" w14:paraId="2722A3C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CFA72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C2B7A" w14:textId="7C2E76ED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09" w:name="lt_pId38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EE Limited (TM)</w:t>
            </w:r>
            <w:bookmarkEnd w:id="180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2CDCE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235 01</w:t>
            </w:r>
          </w:p>
        </w:tc>
      </w:tr>
      <w:tr w:rsidR="007E7AB8" w:rsidRPr="006F3844" w14:paraId="083CBEE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F2668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553E2F" w14:textId="1D9568E5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10" w:name="lt_pId38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EE Limited (TM)</w:t>
            </w:r>
            <w:bookmarkEnd w:id="18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3F80C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235 02</w:t>
            </w:r>
          </w:p>
        </w:tc>
      </w:tr>
      <w:tr w:rsidR="007E7AB8" w:rsidRPr="006F3844" w14:paraId="13DEB8B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508D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05D1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11" w:name="lt_pId38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UK Broadband Limited</w:t>
            </w:r>
            <w:bookmarkEnd w:id="18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61394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235 03</w:t>
            </w:r>
          </w:p>
        </w:tc>
      </w:tr>
      <w:tr w:rsidR="007E7AB8" w:rsidRPr="006F3844" w14:paraId="5BF30D9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6174E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CFEBF6" w14:textId="4325D522" w:rsidR="007E7AB8" w:rsidRPr="006F3844" w:rsidRDefault="00A00571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University Of Strathclyde (Университет Стратклайда)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9C0ED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235 04</w:t>
            </w:r>
          </w:p>
        </w:tc>
      </w:tr>
      <w:tr w:rsidR="007E7AB8" w:rsidRPr="006F3844" w14:paraId="220BD33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D943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B5EC4" w14:textId="7D3C8D04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12" w:name="lt_pId38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University Of Strathclyde</w:t>
            </w:r>
            <w:bookmarkEnd w:id="1812"/>
            <w:r w:rsidR="00A00571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(Университет Стратклайда)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3F50C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235 06</w:t>
            </w:r>
          </w:p>
        </w:tc>
      </w:tr>
      <w:tr w:rsidR="007E7AB8" w:rsidRPr="006F3844" w14:paraId="74675DF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B3B44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18284B" w14:textId="2B40FE92" w:rsidR="007E7AB8" w:rsidRPr="006F3844" w:rsidRDefault="00A00571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University Of Strathclyde (Университет Стратклайда)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CE7B9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235 07</w:t>
            </w:r>
          </w:p>
        </w:tc>
      </w:tr>
      <w:tr w:rsidR="007E7AB8" w:rsidRPr="006F3844" w14:paraId="595BECC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8CA2F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5506F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13" w:name="lt_pId38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Spitfire Network Services Limited</w:t>
            </w:r>
            <w:bookmarkEnd w:id="18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FA24A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235 08</w:t>
            </w:r>
          </w:p>
        </w:tc>
      </w:tr>
      <w:tr w:rsidR="007E7AB8" w:rsidRPr="006F3844" w14:paraId="5946E7F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6B82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2281C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14" w:name="lt_pId388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British Telecom</w:t>
            </w:r>
            <w:bookmarkEnd w:id="18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DAC86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235 77</w:t>
            </w:r>
          </w:p>
        </w:tc>
      </w:tr>
      <w:tr w:rsidR="007E7AB8" w:rsidRPr="006F3844" w14:paraId="54F4D20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3DD2C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CB492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15" w:name="lt_pId38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Telet Research (N.I.) Limited</w:t>
            </w:r>
            <w:bookmarkEnd w:id="18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C112A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235 88</w:t>
            </w:r>
          </w:p>
        </w:tc>
      </w:tr>
      <w:tr w:rsidR="007E7AB8" w:rsidRPr="006F3844" w14:paraId="4B3A8CE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2A361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9677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16" w:name="lt_pId388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Limited</w:t>
            </w:r>
            <w:bookmarkEnd w:id="18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B2538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235 91</w:t>
            </w:r>
          </w:p>
        </w:tc>
      </w:tr>
      <w:tr w:rsidR="007E7AB8" w:rsidRPr="006F3844" w14:paraId="08FBB99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3D2CC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EA949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17" w:name="lt_pId38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Hutchison 3G UK Limited</w:t>
            </w:r>
            <w:bookmarkEnd w:id="18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546D8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235 94</w:t>
            </w:r>
          </w:p>
        </w:tc>
      </w:tr>
      <w:tr w:rsidR="007E7AB8" w:rsidRPr="006F3844" w14:paraId="31101BA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C1AB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68D8A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18" w:name="lt_pId38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Network Rail Infrastructure Limited</w:t>
            </w:r>
            <w:bookmarkEnd w:id="18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4C958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235 95</w:t>
            </w:r>
          </w:p>
        </w:tc>
      </w:tr>
      <w:tr w:rsidR="007E7AB8" w:rsidRPr="006F3844" w14:paraId="708E1B33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00B7F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9D8B3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F1AD32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6288D64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6562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1331B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19" w:name="lt_pId38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81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6616E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310 010</w:t>
            </w:r>
          </w:p>
        </w:tc>
      </w:tr>
      <w:tr w:rsidR="007E7AB8" w:rsidRPr="006F3844" w14:paraId="11303ED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2785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004D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20" w:name="lt_pId38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8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6768E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310 012</w:t>
            </w:r>
          </w:p>
        </w:tc>
      </w:tr>
      <w:tr w:rsidR="007E7AB8" w:rsidRPr="006F3844" w14:paraId="4C1568A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E848B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39DF8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21" w:name="lt_pId38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8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4047F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310 013</w:t>
            </w:r>
          </w:p>
        </w:tc>
      </w:tr>
      <w:tr w:rsidR="007E7AB8" w:rsidRPr="006F3844" w14:paraId="6A280E2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5CC90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98DCC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22" w:name="lt_pId39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TEST IMSI HNI</w:t>
            </w:r>
            <w:bookmarkEnd w:id="18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5A597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310 014</w:t>
            </w:r>
          </w:p>
        </w:tc>
      </w:tr>
      <w:tr w:rsidR="007E7AB8" w:rsidRPr="006F3844" w14:paraId="291D46B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B34CF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9CDAC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23" w:name="lt_pId39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18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80DFF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310 016</w:t>
            </w:r>
          </w:p>
        </w:tc>
      </w:tr>
      <w:tr w:rsidR="007E7AB8" w:rsidRPr="006F3844" w14:paraId="19613E3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2E197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92EAC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24" w:name="lt_pId39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Union Telephone Company</w:t>
            </w:r>
            <w:bookmarkEnd w:id="18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45AF4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310 020</w:t>
            </w:r>
          </w:p>
        </w:tc>
      </w:tr>
      <w:tr w:rsidR="007E7AB8" w:rsidRPr="006F3844" w14:paraId="32670D0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9D53B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298F6" w14:textId="71F08A0B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25" w:name="lt_pId39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ETEX Communications, LP (</w:t>
            </w:r>
            <w:r w:rsidR="00A00571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действует как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) ETEX Wireless</w:t>
            </w:r>
            <w:bookmarkEnd w:id="18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D2CF4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310 035</w:t>
            </w:r>
          </w:p>
        </w:tc>
      </w:tr>
      <w:tr w:rsidR="007E7AB8" w:rsidRPr="006F3844" w14:paraId="38600D3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6B491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DEE4C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26" w:name="lt_pId39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</w:t>
            </w:r>
            <w:bookmarkEnd w:id="182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FAC4E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310 040</w:t>
            </w:r>
          </w:p>
        </w:tc>
      </w:tr>
      <w:tr w:rsidR="007E7AB8" w:rsidRPr="006F3844" w14:paraId="4C276D4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E794C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4618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27" w:name="lt_pId39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Alaska Wireless Networks</w:t>
            </w:r>
            <w:bookmarkEnd w:id="18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5F395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310 050</w:t>
            </w:r>
          </w:p>
        </w:tc>
      </w:tr>
      <w:tr w:rsidR="007E7AB8" w:rsidRPr="006F3844" w14:paraId="48590D3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98699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17275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28" w:name="lt_pId39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182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4DD10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310 070</w:t>
            </w:r>
          </w:p>
        </w:tc>
      </w:tr>
      <w:tr w:rsidR="007E7AB8" w:rsidRPr="006F3844" w14:paraId="382EC89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5D447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17326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29" w:name="lt_pId39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18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F5C90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310 080</w:t>
            </w:r>
          </w:p>
        </w:tc>
      </w:tr>
      <w:tr w:rsidR="007E7AB8" w:rsidRPr="006F3844" w14:paraId="337C40E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D1628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CC40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30" w:name="lt_pId39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18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BA3B2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310 090</w:t>
            </w:r>
          </w:p>
        </w:tc>
      </w:tr>
      <w:tr w:rsidR="007E7AB8" w:rsidRPr="006F3844" w14:paraId="7625C2B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D3A46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5606B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31" w:name="lt_pId39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New Mexico RSA 4 East Limited Partnership</w:t>
            </w:r>
            <w:bookmarkEnd w:id="183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4D50E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310 100</w:t>
            </w:r>
          </w:p>
        </w:tc>
      </w:tr>
      <w:tr w:rsidR="007E7AB8" w:rsidRPr="006F3844" w14:paraId="0693B36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C295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BBE63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32" w:name="lt_pId39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PTI Pacifica, Inc.</w:t>
            </w:r>
            <w:bookmarkEnd w:id="18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7BE1D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310 110</w:t>
            </w:r>
          </w:p>
        </w:tc>
      </w:tr>
      <w:tr w:rsidR="007E7AB8" w:rsidRPr="006F3844" w14:paraId="7750E85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51B2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007B1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33" w:name="lt_pId39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18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800BC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310 120</w:t>
            </w:r>
          </w:p>
        </w:tc>
      </w:tr>
      <w:tr w:rsidR="007E7AB8" w:rsidRPr="006F3844" w14:paraId="38E351B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E7F5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98F55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34" w:name="lt_pId39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Carolina West Wireless</w:t>
            </w:r>
            <w:bookmarkEnd w:id="18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07F8D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310 130</w:t>
            </w:r>
          </w:p>
        </w:tc>
      </w:tr>
      <w:tr w:rsidR="007E7AB8" w:rsidRPr="006F3844" w14:paraId="28F178B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C19C2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FC45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35" w:name="lt_pId39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GTA Wireless LLC</w:t>
            </w:r>
            <w:bookmarkEnd w:id="183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6BADA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310 140</w:t>
            </w:r>
          </w:p>
        </w:tc>
      </w:tr>
      <w:tr w:rsidR="007E7AB8" w:rsidRPr="006F3844" w14:paraId="0B1859A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011C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6628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36" w:name="lt_pId39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18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1E6BB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310 150</w:t>
            </w:r>
          </w:p>
        </w:tc>
      </w:tr>
      <w:tr w:rsidR="007E7AB8" w:rsidRPr="006F3844" w14:paraId="0CE3A81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34184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94805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37" w:name="lt_pId39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18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0C389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310 160</w:t>
            </w:r>
          </w:p>
        </w:tc>
      </w:tr>
      <w:tr w:rsidR="007E7AB8" w:rsidRPr="006F3844" w14:paraId="73DA3F0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B331E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8F08D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38" w:name="lt_pId39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183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5325B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310 170</w:t>
            </w:r>
          </w:p>
        </w:tc>
      </w:tr>
      <w:tr w:rsidR="007E7AB8" w:rsidRPr="006F3844" w14:paraId="58C61D4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2060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E23D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39" w:name="lt_pId39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West Central Wireless</w:t>
            </w:r>
            <w:bookmarkEnd w:id="183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D0EAA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310 180</w:t>
            </w:r>
          </w:p>
        </w:tc>
      </w:tr>
      <w:tr w:rsidR="007E7AB8" w:rsidRPr="006F3844" w14:paraId="3B6F45A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EBB4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43AEB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40" w:name="lt_pId39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Alaska Wireless Networks</w:t>
            </w:r>
            <w:bookmarkEnd w:id="18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92A27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310 190</w:t>
            </w:r>
          </w:p>
        </w:tc>
      </w:tr>
      <w:tr w:rsidR="007E7AB8" w:rsidRPr="006F3844" w14:paraId="14544C4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CF3D9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B306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41" w:name="lt_pId39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184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FD027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310 200</w:t>
            </w:r>
          </w:p>
        </w:tc>
      </w:tr>
      <w:tr w:rsidR="007E7AB8" w:rsidRPr="006F3844" w14:paraId="1981523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FDAE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C7FF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42" w:name="lt_pId39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184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470B1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310 210</w:t>
            </w:r>
          </w:p>
        </w:tc>
      </w:tr>
      <w:tr w:rsidR="007E7AB8" w:rsidRPr="006F3844" w14:paraId="1672E53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3CC2A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0562D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43" w:name="lt_pId39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18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AE36A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310 220</w:t>
            </w:r>
          </w:p>
        </w:tc>
      </w:tr>
      <w:tr w:rsidR="007E7AB8" w:rsidRPr="006F3844" w14:paraId="344B9FD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CFDB8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248EA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44" w:name="lt_pId39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18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81454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310 230</w:t>
            </w:r>
          </w:p>
        </w:tc>
      </w:tr>
      <w:tr w:rsidR="007E7AB8" w:rsidRPr="006F3844" w14:paraId="40996A4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40D0C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65DE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45" w:name="lt_pId39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18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9E1BB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310 240</w:t>
            </w:r>
          </w:p>
        </w:tc>
      </w:tr>
      <w:tr w:rsidR="007E7AB8" w:rsidRPr="006F3844" w14:paraId="43930D3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8E43B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87FD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46" w:name="lt_pId39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184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DE774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310 250</w:t>
            </w:r>
          </w:p>
        </w:tc>
      </w:tr>
      <w:tr w:rsidR="007E7AB8" w:rsidRPr="006F3844" w14:paraId="2401C85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6F3E8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BE1CA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47" w:name="lt_pId39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18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5D1BD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310 260</w:t>
            </w:r>
          </w:p>
        </w:tc>
      </w:tr>
      <w:tr w:rsidR="007E7AB8" w:rsidRPr="006F3844" w14:paraId="108D411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0A00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B728B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48" w:name="lt_pId39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18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A2EDE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310 270</w:t>
            </w:r>
          </w:p>
        </w:tc>
      </w:tr>
      <w:tr w:rsidR="007E7AB8" w:rsidRPr="006F3844" w14:paraId="3C8741D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79DA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6BD6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49" w:name="lt_pId39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18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0D97D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310 280</w:t>
            </w:r>
          </w:p>
        </w:tc>
      </w:tr>
      <w:tr w:rsidR="007E7AB8" w:rsidRPr="006F3844" w14:paraId="70EA4B5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59F1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E3E70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50" w:name="lt_pId39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NEP Cellcorp Inc.</w:t>
            </w:r>
            <w:bookmarkEnd w:id="18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21E21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310 290</w:t>
            </w:r>
          </w:p>
        </w:tc>
      </w:tr>
      <w:tr w:rsidR="007E7AB8" w:rsidRPr="006F3844" w14:paraId="465F6B7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59260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53AF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51" w:name="lt_pId39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18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837D0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310 310</w:t>
            </w:r>
          </w:p>
        </w:tc>
      </w:tr>
      <w:tr w:rsidR="007E7AB8" w:rsidRPr="006F3844" w14:paraId="5EE65B5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A9FDA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75F36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52" w:name="lt_pId39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Smith Bagley, Inc., действует как CellularOne</w:t>
            </w:r>
            <w:bookmarkEnd w:id="18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084FB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310 320</w:t>
            </w:r>
          </w:p>
        </w:tc>
      </w:tr>
      <w:tr w:rsidR="007E7AB8" w:rsidRPr="006F3844" w14:paraId="78086AC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4C211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9DE6B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53" w:name="lt_pId39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Wireless Partners LLC</w:t>
            </w:r>
            <w:bookmarkEnd w:id="18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A9BEC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310 330</w:t>
            </w:r>
          </w:p>
        </w:tc>
      </w:tr>
      <w:tr w:rsidR="007E7AB8" w:rsidRPr="006F3844" w14:paraId="5AC836E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60F2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AFBBC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54" w:name="lt_pId39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Limitless Mobile, LLC</w:t>
            </w:r>
            <w:bookmarkEnd w:id="18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C4C50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310 340</w:t>
            </w:r>
          </w:p>
        </w:tc>
      </w:tr>
      <w:tr w:rsidR="007E7AB8" w:rsidRPr="006F3844" w14:paraId="795B86D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EEF1B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BE35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55" w:name="lt_pId39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8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0DE6C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310 350</w:t>
            </w:r>
          </w:p>
        </w:tc>
      </w:tr>
      <w:tr w:rsidR="007E7AB8" w:rsidRPr="006F3844" w14:paraId="4D5CC01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51779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65DBC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56" w:name="lt_pId39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Cellular Network Partnership, действует как Pioneer Cellular</w:t>
            </w:r>
            <w:bookmarkEnd w:id="185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AC7DA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310 360</w:t>
            </w:r>
          </w:p>
        </w:tc>
      </w:tr>
      <w:tr w:rsidR="007E7AB8" w:rsidRPr="006F3844" w14:paraId="770C94F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41FF1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E3A27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57" w:name="lt_pId397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Docomo Pacific Inc</w:t>
            </w:r>
            <w:bookmarkEnd w:id="18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DCA75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310 370</w:t>
            </w:r>
          </w:p>
        </w:tc>
      </w:tr>
      <w:tr w:rsidR="007E7AB8" w:rsidRPr="006F3844" w14:paraId="451412C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BB91D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68AF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58" w:name="lt_pId39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18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9D355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310 380</w:t>
            </w:r>
          </w:p>
        </w:tc>
      </w:tr>
      <w:tr w:rsidR="007E7AB8" w:rsidRPr="006F3844" w14:paraId="7B6962A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0999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B1B63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59" w:name="lt_pId39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TX-11 Acquisition LLC</w:t>
            </w:r>
            <w:bookmarkEnd w:id="18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A711F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310 390</w:t>
            </w:r>
          </w:p>
        </w:tc>
      </w:tr>
      <w:tr w:rsidR="007E7AB8" w:rsidRPr="006F3844" w14:paraId="3F00DB9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BBCA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80131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60" w:name="lt_pId39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18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68AEA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310 410</w:t>
            </w:r>
          </w:p>
        </w:tc>
      </w:tr>
      <w:tr w:rsidR="007E7AB8" w:rsidRPr="006F3844" w14:paraId="67B0BCC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5F08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1A14E2" w14:textId="77777777" w:rsidR="007E7AB8" w:rsidRPr="006F3844" w:rsidRDefault="007E7AB8" w:rsidP="00457F25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bookmarkStart w:id="1861" w:name="lt_pId39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World Mobile Networks, Inc</w:t>
            </w:r>
            <w:bookmarkEnd w:id="18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9FFCC3" w14:textId="77777777" w:rsidR="007E7AB8" w:rsidRPr="006F3844" w:rsidRDefault="007E7AB8" w:rsidP="00F179E8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310 420</w:t>
            </w:r>
          </w:p>
        </w:tc>
      </w:tr>
      <w:tr w:rsidR="007E7AB8" w:rsidRPr="006F3844" w14:paraId="3FFC764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7D6F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0EC16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62" w:name="lt_pId39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GCI Communications Corp</w:t>
            </w:r>
            <w:bookmarkEnd w:id="18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1EA06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310 430</w:t>
            </w:r>
          </w:p>
        </w:tc>
      </w:tr>
      <w:tr w:rsidR="007E7AB8" w:rsidRPr="006F3844" w14:paraId="66522DC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53042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2E4A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63" w:name="lt_pId39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Numerex Corp</w:t>
            </w:r>
            <w:bookmarkEnd w:id="18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9B5D2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310 440</w:t>
            </w:r>
          </w:p>
        </w:tc>
      </w:tr>
      <w:tr w:rsidR="007E7AB8" w:rsidRPr="006F3844" w14:paraId="49B1B7B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B358D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638A9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64" w:name="lt_pId39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North East Cellular Inc.</w:t>
            </w:r>
            <w:bookmarkEnd w:id="18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C7B68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310 450</w:t>
            </w:r>
          </w:p>
        </w:tc>
      </w:tr>
      <w:tr w:rsidR="007E7AB8" w:rsidRPr="006F3844" w14:paraId="69A1B49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12E6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BD561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65" w:name="lt_pId39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Eseye</w:t>
            </w:r>
            <w:bookmarkEnd w:id="18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9BBCA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310 460</w:t>
            </w:r>
          </w:p>
        </w:tc>
      </w:tr>
      <w:tr w:rsidR="007E7AB8" w:rsidRPr="006F3844" w14:paraId="3C0C98C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995E0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B9A26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66" w:name="lt_pId39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Docomo Pacific Inc</w:t>
            </w:r>
            <w:bookmarkEnd w:id="18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979A6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310 470</w:t>
            </w:r>
          </w:p>
        </w:tc>
      </w:tr>
      <w:tr w:rsidR="007E7AB8" w:rsidRPr="006F3844" w14:paraId="2C8BD5F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4EA95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C369A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67" w:name="lt_pId39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PTI Pacifica, Inc.</w:t>
            </w:r>
            <w:bookmarkEnd w:id="18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B875C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310 480</w:t>
            </w:r>
          </w:p>
        </w:tc>
      </w:tr>
      <w:tr w:rsidR="007E7AB8" w:rsidRPr="006F3844" w14:paraId="37E43FC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B7FA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7D023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68" w:name="lt_pId39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18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CB861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310 490</w:t>
            </w:r>
          </w:p>
        </w:tc>
      </w:tr>
      <w:tr w:rsidR="007E7AB8" w:rsidRPr="006F3844" w14:paraId="180B3D5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7089B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5F2C8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69" w:name="lt_pId39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Public Service Cellular, Inc.</w:t>
            </w:r>
            <w:bookmarkEnd w:id="18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3D3AF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310 500</w:t>
            </w:r>
          </w:p>
        </w:tc>
      </w:tr>
      <w:tr w:rsidR="007E7AB8" w:rsidRPr="006F3844" w14:paraId="62054F0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C196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A6669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70" w:name="lt_pId39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Nsight</w:t>
            </w:r>
            <w:bookmarkEnd w:id="18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BBA71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310 510</w:t>
            </w:r>
          </w:p>
        </w:tc>
      </w:tr>
      <w:tr w:rsidR="007E7AB8" w:rsidRPr="006F3844" w14:paraId="2308700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6AD0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95A7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71" w:name="lt_pId39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Transactions Network Services (TNS)</w:t>
            </w:r>
            <w:bookmarkEnd w:id="18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B1189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310 520</w:t>
            </w:r>
          </w:p>
        </w:tc>
      </w:tr>
      <w:tr w:rsidR="007E7AB8" w:rsidRPr="006F3844" w14:paraId="0932A75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EB85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B224B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72" w:name="lt_pId40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</w:t>
            </w:r>
            <w:bookmarkEnd w:id="18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365A4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310 530</w:t>
            </w:r>
          </w:p>
        </w:tc>
      </w:tr>
      <w:tr w:rsidR="007E7AB8" w:rsidRPr="006F3844" w14:paraId="28BA9F7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4B9CD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CD8A5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73" w:name="lt_pId40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Syniverse Technologies</w:t>
            </w:r>
            <w:bookmarkEnd w:id="18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415DD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310 550</w:t>
            </w:r>
          </w:p>
        </w:tc>
      </w:tr>
      <w:tr w:rsidR="007E7AB8" w:rsidRPr="006F3844" w14:paraId="18661D3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5145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6B161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74" w:name="lt_pId40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Broadpoint, LLC (ранее PetroCom, LLC) c/o MTPCS, LLC, действует как CellularOne</w:t>
            </w:r>
            <w:bookmarkEnd w:id="18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3B562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310 570</w:t>
            </w:r>
          </w:p>
        </w:tc>
      </w:tr>
      <w:tr w:rsidR="007E7AB8" w:rsidRPr="006F3844" w14:paraId="718F55E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7BC69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E28C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75" w:name="lt_pId40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Inland Cellular Telephone Company</w:t>
            </w:r>
            <w:bookmarkEnd w:id="18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EF54A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310 580</w:t>
            </w:r>
          </w:p>
        </w:tc>
      </w:tr>
      <w:tr w:rsidR="007E7AB8" w:rsidRPr="006F3844" w14:paraId="6AD807C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DF1A1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F9C85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76" w:name="lt_pId40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87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878A7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310 590</w:t>
            </w:r>
          </w:p>
        </w:tc>
      </w:tr>
      <w:tr w:rsidR="007E7AB8" w:rsidRPr="006F3844" w14:paraId="47E8F2C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AED2C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9FDB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77" w:name="lt_pId40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8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E7C12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310 591</w:t>
            </w:r>
          </w:p>
        </w:tc>
      </w:tr>
      <w:tr w:rsidR="007E7AB8" w:rsidRPr="006F3844" w14:paraId="613793D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72D7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58E2C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78" w:name="lt_pId40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87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0112B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310 592</w:t>
            </w:r>
          </w:p>
        </w:tc>
      </w:tr>
      <w:tr w:rsidR="007E7AB8" w:rsidRPr="006F3844" w14:paraId="71EF74D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FF3D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A9D97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79" w:name="lt_pId40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87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09899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310 593</w:t>
            </w:r>
          </w:p>
        </w:tc>
      </w:tr>
      <w:tr w:rsidR="007E7AB8" w:rsidRPr="006F3844" w14:paraId="25D9FB0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631F6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B943A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80" w:name="lt_pId40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8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66550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310 594</w:t>
            </w:r>
          </w:p>
        </w:tc>
      </w:tr>
      <w:tr w:rsidR="007E7AB8" w:rsidRPr="006F3844" w14:paraId="5B85D4F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80794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B8D5E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81" w:name="lt_pId40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88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F2111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310 595</w:t>
            </w:r>
          </w:p>
        </w:tc>
      </w:tr>
      <w:tr w:rsidR="007E7AB8" w:rsidRPr="006F3844" w14:paraId="21EC45A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47605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46EEC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82" w:name="lt_pId40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8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43ED1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310 596</w:t>
            </w:r>
          </w:p>
        </w:tc>
      </w:tr>
      <w:tr w:rsidR="007E7AB8" w:rsidRPr="006F3844" w14:paraId="08D1966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9FD6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BA2B8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83" w:name="lt_pId40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8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25E51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310 597</w:t>
            </w:r>
          </w:p>
        </w:tc>
      </w:tr>
      <w:tr w:rsidR="007E7AB8" w:rsidRPr="006F3844" w14:paraId="34AF59E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4472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AAC3E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84" w:name="lt_pId40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8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29CD2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310 598</w:t>
            </w:r>
          </w:p>
        </w:tc>
      </w:tr>
      <w:tr w:rsidR="007E7AB8" w:rsidRPr="006F3844" w14:paraId="5329327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18065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B8569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85" w:name="lt_pId40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8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DF3CB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310 599</w:t>
            </w:r>
          </w:p>
        </w:tc>
      </w:tr>
      <w:tr w:rsidR="007E7AB8" w:rsidRPr="006F3844" w14:paraId="4A09EAA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81CDF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C7EC5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86" w:name="lt_pId40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NewCell, действует как Cellcom</w:t>
            </w:r>
            <w:bookmarkEnd w:id="188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C30E5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310 600</w:t>
            </w:r>
          </w:p>
        </w:tc>
      </w:tr>
      <w:tr w:rsidR="007E7AB8" w:rsidRPr="006F3844" w14:paraId="1350171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7D158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114E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87" w:name="lt_pId40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Nsighttel Wireless, LLC</w:t>
            </w:r>
            <w:bookmarkEnd w:id="188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7C72E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310 620</w:t>
            </w:r>
          </w:p>
        </w:tc>
      </w:tr>
      <w:tr w:rsidR="007E7AB8" w:rsidRPr="006F3844" w14:paraId="3686B65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921F2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0E5B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88" w:name="lt_pId40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Choice Wireless</w:t>
            </w:r>
            <w:bookmarkEnd w:id="18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3893B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310 630</w:t>
            </w:r>
          </w:p>
        </w:tc>
      </w:tr>
      <w:tr w:rsidR="007E7AB8" w:rsidRPr="006F3844" w14:paraId="683FEC6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0E9EB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BD4A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89" w:name="lt_pId40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Numerex Corp</w:t>
            </w:r>
            <w:bookmarkEnd w:id="18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4911E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310 640</w:t>
            </w:r>
          </w:p>
        </w:tc>
      </w:tr>
      <w:tr w:rsidR="007E7AB8" w:rsidRPr="006F3844" w14:paraId="37122F4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5E364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5982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90" w:name="lt_pId40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JASPER TECHNOLOGIES INC.</w:t>
            </w:r>
            <w:bookmarkEnd w:id="18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BB50A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310 650</w:t>
            </w:r>
          </w:p>
        </w:tc>
      </w:tr>
      <w:tr w:rsidR="007E7AB8" w:rsidRPr="006F3844" w14:paraId="017EF60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AD508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F6FD5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91" w:name="lt_pId40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18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61081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310 660</w:t>
            </w:r>
          </w:p>
        </w:tc>
      </w:tr>
      <w:tr w:rsidR="007E7AB8" w:rsidRPr="006F3844" w14:paraId="50487CB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218F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74266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92" w:name="lt_pId40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189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F11F3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310 670</w:t>
            </w:r>
          </w:p>
        </w:tc>
      </w:tr>
      <w:tr w:rsidR="007E7AB8" w:rsidRPr="006F3844" w14:paraId="0036E0C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5679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C440B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93" w:name="lt_pId40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189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F4323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310 680</w:t>
            </w:r>
          </w:p>
        </w:tc>
      </w:tr>
      <w:tr w:rsidR="007E7AB8" w:rsidRPr="006F3844" w14:paraId="56B2F97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5A6E7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4B9C5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94" w:name="lt_pId40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Limitless Mobile, LLC</w:t>
            </w:r>
            <w:bookmarkEnd w:id="18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B9EC8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310 690</w:t>
            </w:r>
          </w:p>
        </w:tc>
      </w:tr>
      <w:tr w:rsidR="007E7AB8" w:rsidRPr="006F3844" w14:paraId="0F1A136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19139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134A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95" w:name="lt_pId40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Cross Valiant Cellular Partnership</w:t>
            </w:r>
            <w:bookmarkEnd w:id="18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1E291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310 700</w:t>
            </w:r>
          </w:p>
        </w:tc>
      </w:tr>
      <w:tr w:rsidR="007E7AB8" w:rsidRPr="006F3844" w14:paraId="154CCD0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67CA1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C07C2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96" w:name="lt_pId40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Arctic Slope Telephone Association Cooperative</w:t>
            </w:r>
            <w:bookmarkEnd w:id="189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675C4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310 710</w:t>
            </w:r>
          </w:p>
        </w:tc>
      </w:tr>
      <w:tr w:rsidR="007E7AB8" w:rsidRPr="006F3844" w14:paraId="586786E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62D50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92F93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97" w:name="lt_pId40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Syniverse Technologies</w:t>
            </w:r>
            <w:bookmarkEnd w:id="189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70332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310 720</w:t>
            </w:r>
          </w:p>
        </w:tc>
      </w:tr>
      <w:tr w:rsidR="007E7AB8" w:rsidRPr="006F3844" w14:paraId="1334971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04CE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2F7B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98" w:name="lt_pId40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Viaero Wireless</w:t>
            </w:r>
            <w:bookmarkEnd w:id="189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66BB8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310 740</w:t>
            </w:r>
          </w:p>
        </w:tc>
      </w:tr>
      <w:tr w:rsidR="007E7AB8" w:rsidRPr="006F3844" w14:paraId="2826DC6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95028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8FDA1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899" w:name="lt_pId40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East Kentucky Network LLC, действует как Appalachian Wireless</w:t>
            </w:r>
            <w:bookmarkEnd w:id="189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ADF89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310 750</w:t>
            </w:r>
          </w:p>
        </w:tc>
      </w:tr>
      <w:tr w:rsidR="007E7AB8" w:rsidRPr="006F3844" w14:paraId="465662F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3091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0290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00" w:name="lt_pId40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Lynch 3G Communications Corporation</w:t>
            </w:r>
            <w:bookmarkEnd w:id="190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9370A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310 760</w:t>
            </w:r>
          </w:p>
        </w:tc>
      </w:tr>
      <w:tr w:rsidR="007E7AB8" w:rsidRPr="006F3844" w14:paraId="3574821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20119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50E3D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01" w:name="lt_pId40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</w:t>
            </w:r>
            <w:bookmarkEnd w:id="190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40A7D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310 770</w:t>
            </w:r>
          </w:p>
        </w:tc>
      </w:tr>
      <w:tr w:rsidR="007E7AB8" w:rsidRPr="006F3844" w14:paraId="41B4FA8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AF2D7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7096F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02" w:name="lt_pId40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PinPoint Communications Inc.</w:t>
            </w:r>
            <w:bookmarkEnd w:id="190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5C159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310 790</w:t>
            </w:r>
          </w:p>
        </w:tc>
      </w:tr>
      <w:tr w:rsidR="007E7AB8" w:rsidRPr="006F3844" w14:paraId="2A3FD8A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FAE6A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E781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03" w:name="lt_pId40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19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010C4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310 800</w:t>
            </w:r>
          </w:p>
        </w:tc>
      </w:tr>
      <w:tr w:rsidR="007E7AB8" w:rsidRPr="006F3844" w14:paraId="1D136E2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66691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DB421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04" w:name="lt_pId40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Pacific Lightwave Inc.</w:t>
            </w:r>
            <w:bookmarkEnd w:id="19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83745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310 810</w:t>
            </w:r>
          </w:p>
        </w:tc>
      </w:tr>
      <w:tr w:rsidR="007E7AB8" w:rsidRPr="006F3844" w14:paraId="5B7DA7A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7660C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6BA77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05" w:name="lt_pId40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04F6D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310 820</w:t>
            </w:r>
          </w:p>
        </w:tc>
      </w:tr>
      <w:tr w:rsidR="007E7AB8" w:rsidRPr="006F3844" w14:paraId="236F4FF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95E24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16762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06" w:name="lt_pId40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19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BF0D5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310 830</w:t>
            </w:r>
          </w:p>
        </w:tc>
      </w:tr>
      <w:tr w:rsidR="007E7AB8" w:rsidRPr="006F3844" w14:paraId="7E2A006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5AB72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303A0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07" w:name="lt_pId407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North America Mobile Inc</w:t>
            </w:r>
            <w:bookmarkEnd w:id="190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2E7AC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310 840</w:t>
            </w:r>
          </w:p>
        </w:tc>
      </w:tr>
      <w:tr w:rsidR="007E7AB8" w:rsidRPr="006F3844" w14:paraId="5145C94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5E923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1CFCC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08" w:name="lt_pId40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Aeris Communications, Inc.</w:t>
            </w:r>
            <w:bookmarkEnd w:id="19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198D1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310 850</w:t>
            </w:r>
          </w:p>
        </w:tc>
      </w:tr>
      <w:tr w:rsidR="007E7AB8" w:rsidRPr="006F3844" w14:paraId="5A0318F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47652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1A55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09" w:name="lt_pId40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Advantage Cellular Systems, Inc.</w:t>
            </w:r>
            <w:bookmarkEnd w:id="190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31291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310 880</w:t>
            </w:r>
          </w:p>
        </w:tc>
      </w:tr>
      <w:tr w:rsidR="007E7AB8" w:rsidRPr="006F3844" w14:paraId="0273AED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0ECD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A76F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10" w:name="lt_pId40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E244B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310 890</w:t>
            </w:r>
          </w:p>
        </w:tc>
      </w:tr>
      <w:tr w:rsidR="007E7AB8" w:rsidRPr="006F3844" w14:paraId="6926C9D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0695E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B213D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11" w:name="lt_pId40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B0FEA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310 891</w:t>
            </w:r>
          </w:p>
        </w:tc>
      </w:tr>
      <w:tr w:rsidR="007E7AB8" w:rsidRPr="006F3844" w14:paraId="04E20D3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A80F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D27C9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12" w:name="lt_pId40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1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02862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310 892</w:t>
            </w:r>
          </w:p>
        </w:tc>
      </w:tr>
      <w:tr w:rsidR="007E7AB8" w:rsidRPr="006F3844" w14:paraId="57D06B5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2D36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14BBA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13" w:name="lt_pId40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70008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310 893</w:t>
            </w:r>
          </w:p>
        </w:tc>
      </w:tr>
      <w:tr w:rsidR="007E7AB8" w:rsidRPr="006F3844" w14:paraId="16E334E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B1F86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94BDB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14" w:name="lt_pId40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40394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310 894</w:t>
            </w:r>
          </w:p>
        </w:tc>
      </w:tr>
      <w:tr w:rsidR="007E7AB8" w:rsidRPr="006F3844" w14:paraId="6652BBE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71A4B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C9B53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15" w:name="lt_pId40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38B3B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310 895</w:t>
            </w:r>
          </w:p>
        </w:tc>
      </w:tr>
      <w:tr w:rsidR="007E7AB8" w:rsidRPr="006F3844" w14:paraId="70317D6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FEAF7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9EEE7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16" w:name="lt_pId40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2FB4A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310 896</w:t>
            </w:r>
          </w:p>
        </w:tc>
      </w:tr>
      <w:tr w:rsidR="007E7AB8" w:rsidRPr="006F3844" w14:paraId="1DB249B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A578A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13094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17" w:name="lt_pId40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576B0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310 897</w:t>
            </w:r>
          </w:p>
        </w:tc>
      </w:tr>
      <w:tr w:rsidR="007E7AB8" w:rsidRPr="006F3844" w14:paraId="2EFAE78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C26DF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013B9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18" w:name="lt_pId40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58567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310 898</w:t>
            </w:r>
          </w:p>
        </w:tc>
      </w:tr>
      <w:tr w:rsidR="007E7AB8" w:rsidRPr="006F3844" w14:paraId="725D82F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920CD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04C27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19" w:name="lt_pId40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1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A642C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310 899</w:t>
            </w:r>
          </w:p>
        </w:tc>
      </w:tr>
      <w:tr w:rsidR="007E7AB8" w:rsidRPr="006F3844" w14:paraId="5651AC2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568C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40DB9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20" w:name="lt_pId40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34955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310 910</w:t>
            </w:r>
          </w:p>
        </w:tc>
      </w:tr>
      <w:tr w:rsidR="007E7AB8" w:rsidRPr="006F3844" w14:paraId="1034C51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47336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CF12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21" w:name="lt_pId40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James Valley Wireless LLC</w:t>
            </w:r>
            <w:bookmarkEnd w:id="19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0D52F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310 920</w:t>
            </w:r>
          </w:p>
        </w:tc>
      </w:tr>
      <w:tr w:rsidR="007E7AB8" w:rsidRPr="006F3844" w14:paraId="2CD4A27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79EAD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32C14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22" w:name="lt_pId41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Copper Valley Wireless</w:t>
            </w:r>
            <w:bookmarkEnd w:id="19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2E6B3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310 930</w:t>
            </w:r>
          </w:p>
        </w:tc>
      </w:tr>
      <w:tr w:rsidR="007E7AB8" w:rsidRPr="006F3844" w14:paraId="4656B08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6A1FA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4E054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23" w:name="lt_pId41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Tyntec Limited</w:t>
            </w:r>
            <w:bookmarkEnd w:id="19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2CDE3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310 940</w:t>
            </w:r>
          </w:p>
        </w:tc>
      </w:tr>
      <w:tr w:rsidR="007E7AB8" w:rsidRPr="006F3844" w14:paraId="3BF8B15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BE701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DE649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24" w:name="lt_pId41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19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C6C17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310 950</w:t>
            </w:r>
          </w:p>
        </w:tc>
      </w:tr>
      <w:tr w:rsidR="007E7AB8" w:rsidRPr="006F3844" w14:paraId="2D81D0B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76E6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2660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25" w:name="lt_pId41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UBET Wireless</w:t>
            </w:r>
            <w:bookmarkEnd w:id="19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E16F9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310 960</w:t>
            </w:r>
          </w:p>
        </w:tc>
      </w:tr>
      <w:tr w:rsidR="007E7AB8" w:rsidRPr="006F3844" w14:paraId="3F08AD4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31ABF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9E08C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26" w:name="lt_pId41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Globalstar USA</w:t>
            </w:r>
            <w:bookmarkEnd w:id="192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C2A38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310 970</w:t>
            </w:r>
          </w:p>
        </w:tc>
      </w:tr>
      <w:tr w:rsidR="007E7AB8" w:rsidRPr="006F3844" w14:paraId="32A7DBE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ECC6A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8DB52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27" w:name="lt_pId41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Evolve Cellular Inc.</w:t>
            </w:r>
            <w:bookmarkEnd w:id="19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6C8E9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310 990</w:t>
            </w:r>
          </w:p>
        </w:tc>
      </w:tr>
      <w:tr w:rsidR="007E7AB8" w:rsidRPr="006F3844" w14:paraId="0CEC2EA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ABEFA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16B9F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28" w:name="lt_pId41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Indigo Wireless, Inc.</w:t>
            </w:r>
            <w:bookmarkEnd w:id="192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E9AF0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311 030</w:t>
            </w:r>
          </w:p>
        </w:tc>
      </w:tr>
      <w:tr w:rsidR="007E7AB8" w:rsidRPr="006F3844" w14:paraId="0F1312D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C7973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0CFD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29" w:name="lt_pId41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Commnet Wireless LLC</w:t>
            </w:r>
            <w:bookmarkEnd w:id="19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31D05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311 040</w:t>
            </w:r>
          </w:p>
        </w:tc>
      </w:tr>
      <w:tr w:rsidR="007E7AB8" w:rsidRPr="006F3844" w14:paraId="4474D69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C5BB0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428D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30" w:name="lt_pId41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Thumb Cellular Limited Partnership</w:t>
            </w:r>
            <w:bookmarkEnd w:id="19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BEEC1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311 050</w:t>
            </w:r>
          </w:p>
        </w:tc>
      </w:tr>
      <w:tr w:rsidR="007E7AB8" w:rsidRPr="006F3844" w14:paraId="5D217B8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5A73B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1536A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31" w:name="lt_pId41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Space Data Corporation</w:t>
            </w:r>
            <w:bookmarkEnd w:id="193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DE66F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311 060</w:t>
            </w:r>
          </w:p>
        </w:tc>
      </w:tr>
      <w:tr w:rsidR="007E7AB8" w:rsidRPr="006F3844" w14:paraId="0F2C7AB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BF94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E6E47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32" w:name="lt_pId41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19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D7BAF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311 070</w:t>
            </w:r>
          </w:p>
        </w:tc>
      </w:tr>
      <w:tr w:rsidR="007E7AB8" w:rsidRPr="006F3844" w14:paraId="2B5C7CE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6D527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00923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33" w:name="lt_pId41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Pine Telephone Company, действует как Pine Cellular</w:t>
            </w:r>
            <w:bookmarkEnd w:id="19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F627A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311 080</w:t>
            </w:r>
          </w:p>
        </w:tc>
      </w:tr>
      <w:tr w:rsidR="007E7AB8" w:rsidRPr="006F3844" w14:paraId="1CF3DF2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2F683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BE648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34" w:name="lt_pId41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19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2307E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311 090</w:t>
            </w:r>
          </w:p>
        </w:tc>
      </w:tr>
      <w:tr w:rsidR="007E7AB8" w:rsidRPr="006F3844" w14:paraId="17DFD54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C381C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5771A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35" w:name="lt_pId41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Nex-Tech Wireless LLC</w:t>
            </w:r>
            <w:bookmarkEnd w:id="193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AF3DB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311 100</w:t>
            </w:r>
          </w:p>
        </w:tc>
      </w:tr>
      <w:tr w:rsidR="007E7AB8" w:rsidRPr="006F3844" w14:paraId="425233D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069E7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98A7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36" w:name="lt_pId41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41547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311 110</w:t>
            </w:r>
          </w:p>
        </w:tc>
      </w:tr>
      <w:tr w:rsidR="007E7AB8" w:rsidRPr="006F3844" w14:paraId="1D99F15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9AC9E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11E6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37" w:name="lt_pId41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PTI Pacifica, Inc.</w:t>
            </w:r>
            <w:bookmarkEnd w:id="19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37393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311 120</w:t>
            </w:r>
          </w:p>
        </w:tc>
      </w:tr>
      <w:tr w:rsidR="007E7AB8" w:rsidRPr="006F3844" w14:paraId="77B684C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D00E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A89DC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38" w:name="lt_pId41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Cross Telephone Company</w:t>
            </w:r>
            <w:bookmarkEnd w:id="193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B87D9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311 140</w:t>
            </w:r>
          </w:p>
        </w:tc>
      </w:tr>
      <w:tr w:rsidR="007E7AB8" w:rsidRPr="006F3844" w14:paraId="11BD528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0FF93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D7AA3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39" w:name="lt_pId41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Tampnet (ранее Broadpoint, LLC (ранее PetroCom, LLC) c/o MTPCS, LL</w:t>
            </w:r>
            <w:bookmarkEnd w:id="193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AAAD0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311 170</w:t>
            </w:r>
          </w:p>
        </w:tc>
      </w:tr>
      <w:tr w:rsidR="007E7AB8" w:rsidRPr="006F3844" w14:paraId="33A1446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14664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A48C1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40" w:name="lt_pId41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19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9ED6B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311 180</w:t>
            </w:r>
          </w:p>
        </w:tc>
      </w:tr>
      <w:tr w:rsidR="007E7AB8" w:rsidRPr="006F3844" w14:paraId="26FECBF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CA66F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DD882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41" w:name="lt_pId41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194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BDC36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311 190</w:t>
            </w:r>
          </w:p>
        </w:tc>
      </w:tr>
      <w:tr w:rsidR="007E7AB8" w:rsidRPr="006F3844" w14:paraId="660F6C5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E4AD3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6A81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42" w:name="lt_pId41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Dish Wireless</w:t>
            </w:r>
            <w:bookmarkEnd w:id="194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FB7DA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311 200</w:t>
            </w:r>
          </w:p>
        </w:tc>
      </w:tr>
      <w:tr w:rsidR="007E7AB8" w:rsidRPr="006F3844" w14:paraId="33C3066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BB4FA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EC30B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43" w:name="lt_pId41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Telnyx LLC</w:t>
            </w:r>
            <w:bookmarkEnd w:id="19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1564A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311 210</w:t>
            </w:r>
          </w:p>
        </w:tc>
      </w:tr>
      <w:tr w:rsidR="007E7AB8" w:rsidRPr="006F3844" w14:paraId="01AD16E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A606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25E2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44" w:name="lt_pId41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U.S. Cellular</w:t>
            </w:r>
            <w:bookmarkEnd w:id="19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D4257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311 225</w:t>
            </w:r>
          </w:p>
        </w:tc>
      </w:tr>
      <w:tr w:rsidR="007E7AB8" w:rsidRPr="006F3844" w14:paraId="2B94E4D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44DE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3D29F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45" w:name="lt_pId41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U.S. Cellular</w:t>
            </w:r>
            <w:bookmarkEnd w:id="19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7F455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311 228</w:t>
            </w:r>
          </w:p>
        </w:tc>
      </w:tr>
      <w:tr w:rsidR="007E7AB8" w:rsidRPr="006F3844" w14:paraId="4243958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1AEC3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E495A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46" w:name="lt_pId41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U.S. Cellular</w:t>
            </w:r>
            <w:bookmarkEnd w:id="194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4D1C4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311 229</w:t>
            </w:r>
          </w:p>
        </w:tc>
      </w:tr>
      <w:tr w:rsidR="007E7AB8" w:rsidRPr="006F3844" w14:paraId="4565A7C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B667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2756B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47" w:name="lt_pId41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Cellular South Inc.</w:t>
            </w:r>
            <w:bookmarkEnd w:id="19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37C3F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311 230</w:t>
            </w:r>
          </w:p>
        </w:tc>
      </w:tr>
      <w:tr w:rsidR="007E7AB8" w:rsidRPr="006F3844" w14:paraId="51D39BC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E18CD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E4623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48" w:name="lt_pId41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Cordova Wireless Communications Inc</w:t>
            </w:r>
            <w:bookmarkEnd w:id="19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983FC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311 240</w:t>
            </w:r>
          </w:p>
        </w:tc>
      </w:tr>
      <w:tr w:rsidR="007E7AB8" w:rsidRPr="006F3844" w14:paraId="121104D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CA72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75F01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49" w:name="lt_pId41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</w:t>
            </w:r>
            <w:bookmarkEnd w:id="19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88898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311 260</w:t>
            </w:r>
          </w:p>
        </w:tc>
      </w:tr>
      <w:tr w:rsidR="007E7AB8" w:rsidRPr="006F3844" w14:paraId="5B022CA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F29AA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247CA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50" w:name="lt_pId41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CF913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311 270</w:t>
            </w:r>
          </w:p>
        </w:tc>
      </w:tr>
      <w:tr w:rsidR="007E7AB8" w:rsidRPr="006F3844" w14:paraId="2800957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77649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C07D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51" w:name="lt_pId41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A4D80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311 271</w:t>
            </w:r>
          </w:p>
        </w:tc>
      </w:tr>
      <w:tr w:rsidR="007E7AB8" w:rsidRPr="006F3844" w14:paraId="23A522F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72683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15077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52" w:name="lt_pId41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CBE88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311 272</w:t>
            </w:r>
          </w:p>
        </w:tc>
      </w:tr>
      <w:tr w:rsidR="007E7AB8" w:rsidRPr="006F3844" w14:paraId="0D536CD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3C45D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4FFB3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53" w:name="lt_pId41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65F42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311 273</w:t>
            </w:r>
          </w:p>
        </w:tc>
      </w:tr>
      <w:tr w:rsidR="007E7AB8" w:rsidRPr="006F3844" w14:paraId="4ECF400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82EED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252B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54" w:name="lt_pId41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FB82A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311 274</w:t>
            </w:r>
          </w:p>
        </w:tc>
      </w:tr>
      <w:tr w:rsidR="007E7AB8" w:rsidRPr="006F3844" w14:paraId="7411F0B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D7B80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B2DC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55" w:name="lt_pId41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D7C0F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311 275</w:t>
            </w:r>
          </w:p>
        </w:tc>
      </w:tr>
      <w:tr w:rsidR="007E7AB8" w:rsidRPr="006F3844" w14:paraId="3F01226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4C461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28CCD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56" w:name="lt_pId41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5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467B9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311 276</w:t>
            </w:r>
          </w:p>
        </w:tc>
      </w:tr>
      <w:tr w:rsidR="007E7AB8" w:rsidRPr="006F3844" w14:paraId="4EC530B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90D61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728EB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57" w:name="lt_pId417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DAED0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311 277</w:t>
            </w:r>
          </w:p>
        </w:tc>
      </w:tr>
      <w:tr w:rsidR="007E7AB8" w:rsidRPr="006F3844" w14:paraId="199C785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EAB54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38FB4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58" w:name="lt_pId41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0C72C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311 278</w:t>
            </w:r>
          </w:p>
        </w:tc>
      </w:tr>
      <w:tr w:rsidR="007E7AB8" w:rsidRPr="006F3844" w14:paraId="4C98FB3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C25E7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F4E3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59" w:name="lt_pId41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58F41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311 279</w:t>
            </w:r>
          </w:p>
        </w:tc>
      </w:tr>
      <w:tr w:rsidR="007E7AB8" w:rsidRPr="006F3844" w14:paraId="37857A0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EA0CD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FAE78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60" w:name="lt_pId41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90D69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311 280</w:t>
            </w:r>
          </w:p>
        </w:tc>
      </w:tr>
      <w:tr w:rsidR="007E7AB8" w:rsidRPr="006F3844" w14:paraId="4104CFC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7659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F02B4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61" w:name="lt_pId41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B997E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311 281</w:t>
            </w:r>
          </w:p>
        </w:tc>
      </w:tr>
      <w:tr w:rsidR="007E7AB8" w:rsidRPr="006F3844" w14:paraId="00FD3BF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A4103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EB85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62" w:name="lt_pId41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C1C70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311 282</w:t>
            </w:r>
          </w:p>
        </w:tc>
      </w:tr>
      <w:tr w:rsidR="007E7AB8" w:rsidRPr="006F3844" w14:paraId="0377E8E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19C0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FBFF6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63" w:name="lt_pId41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81FA9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311 283</w:t>
            </w:r>
          </w:p>
        </w:tc>
      </w:tr>
      <w:tr w:rsidR="007E7AB8" w:rsidRPr="006F3844" w14:paraId="4AD90A9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2DFCB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44F7C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64" w:name="lt_pId41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E2A4C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311 284</w:t>
            </w:r>
          </w:p>
        </w:tc>
      </w:tr>
      <w:tr w:rsidR="007E7AB8" w:rsidRPr="006F3844" w14:paraId="778F7F7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780C9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87A62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65" w:name="lt_pId41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FD902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311 285</w:t>
            </w:r>
          </w:p>
        </w:tc>
      </w:tr>
      <w:tr w:rsidR="007E7AB8" w:rsidRPr="006F3844" w14:paraId="3132A1D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1A79A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BB23F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66" w:name="lt_pId41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606C9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311 286</w:t>
            </w:r>
          </w:p>
        </w:tc>
      </w:tr>
      <w:tr w:rsidR="007E7AB8" w:rsidRPr="006F3844" w14:paraId="621F83B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8805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E14AE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67" w:name="lt_pId41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032E9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311 287</w:t>
            </w:r>
          </w:p>
        </w:tc>
      </w:tr>
      <w:tr w:rsidR="007E7AB8" w:rsidRPr="006F3844" w14:paraId="17C9B2D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0CDF0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D5817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68" w:name="lt_pId41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D55FD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311 288</w:t>
            </w:r>
          </w:p>
        </w:tc>
      </w:tr>
      <w:tr w:rsidR="007E7AB8" w:rsidRPr="006F3844" w14:paraId="31BA46A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DD9FE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4BCED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69" w:name="lt_pId41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4BB06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311 289</w:t>
            </w:r>
          </w:p>
        </w:tc>
      </w:tr>
      <w:tr w:rsidR="007E7AB8" w:rsidRPr="006F3844" w14:paraId="311386C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34CD6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8E1B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70" w:name="lt_pId41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Commnet Wireless LLC</w:t>
            </w:r>
            <w:bookmarkEnd w:id="19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B8795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311 320</w:t>
            </w:r>
          </w:p>
        </w:tc>
      </w:tr>
      <w:tr w:rsidR="007E7AB8" w:rsidRPr="006F3844" w14:paraId="6C08E18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262C0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74CB8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71" w:name="lt_pId41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Bug Tussel Wireless LLC</w:t>
            </w:r>
            <w:bookmarkEnd w:id="19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B208C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311 330</w:t>
            </w:r>
          </w:p>
        </w:tc>
      </w:tr>
      <w:tr w:rsidR="007E7AB8" w:rsidRPr="006F3844" w14:paraId="4DD05E9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C22E9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8282F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72" w:name="lt_pId42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Illinois Valley Cellular</w:t>
            </w:r>
            <w:bookmarkEnd w:id="19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E7205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311 340</w:t>
            </w:r>
          </w:p>
        </w:tc>
      </w:tr>
      <w:tr w:rsidR="007E7AB8" w:rsidRPr="006F3844" w14:paraId="2694933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93DB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1692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73" w:name="lt_pId42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Sagebrush Cellular Inc, действует как Nemont</w:t>
            </w:r>
            <w:bookmarkEnd w:id="19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3CB91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311 350</w:t>
            </w:r>
          </w:p>
        </w:tc>
      </w:tr>
      <w:tr w:rsidR="007E7AB8" w:rsidRPr="006F3844" w14:paraId="7B2DFA9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E0C79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55326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74" w:name="lt_pId42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Stelera Wireless LLC</w:t>
            </w:r>
            <w:bookmarkEnd w:id="19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7ACD9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311 360</w:t>
            </w:r>
          </w:p>
        </w:tc>
      </w:tr>
      <w:tr w:rsidR="007E7AB8" w:rsidRPr="006F3844" w14:paraId="6B7F1AB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F3397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EF5BB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75" w:name="lt_pId42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GCI Communications Corp</w:t>
            </w:r>
            <w:bookmarkEnd w:id="19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9EA07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311 370</w:t>
            </w:r>
          </w:p>
        </w:tc>
      </w:tr>
      <w:tr w:rsidR="007E7AB8" w:rsidRPr="006F3844" w14:paraId="29FD4D1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1F49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1319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76" w:name="lt_pId42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New Dimension Wireless Ltd</w:t>
            </w:r>
            <w:bookmarkEnd w:id="197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57C3C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311 380</w:t>
            </w:r>
          </w:p>
        </w:tc>
      </w:tr>
      <w:tr w:rsidR="007E7AB8" w:rsidRPr="006F3844" w14:paraId="5149AE6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82D82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ABFD0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77" w:name="lt_pId42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15F44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311 390</w:t>
            </w:r>
          </w:p>
        </w:tc>
      </w:tr>
      <w:tr w:rsidR="007E7AB8" w:rsidRPr="006F3844" w14:paraId="455DB84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B5428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C5C7A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78" w:name="lt_pId42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TEST IMSI HNI</w:t>
            </w:r>
            <w:bookmarkEnd w:id="197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8820C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311 400</w:t>
            </w:r>
          </w:p>
        </w:tc>
      </w:tr>
      <w:tr w:rsidR="007E7AB8" w:rsidRPr="006F3844" w14:paraId="6296498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4252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C3534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79" w:name="lt_pId42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Northwest Cell</w:t>
            </w:r>
            <w:bookmarkEnd w:id="197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5F283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311 420</w:t>
            </w:r>
          </w:p>
        </w:tc>
      </w:tr>
      <w:tr w:rsidR="007E7AB8" w:rsidRPr="006F3844" w14:paraId="77111E0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8EA1F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E790B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80" w:name="lt_pId42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RSA 1 Limited Partnership, действует как Cellular 29 Plus</w:t>
            </w:r>
            <w:bookmarkEnd w:id="19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A7811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311 430</w:t>
            </w:r>
          </w:p>
        </w:tc>
      </w:tr>
      <w:tr w:rsidR="007E7AB8" w:rsidRPr="006F3844" w14:paraId="3E23342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BB0E3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C91F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81" w:name="lt_pId42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8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18AFF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311 440</w:t>
            </w:r>
          </w:p>
        </w:tc>
      </w:tr>
      <w:tr w:rsidR="007E7AB8" w:rsidRPr="006F3844" w14:paraId="4A67E0A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58AF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0055A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82" w:name="lt_pId42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Panhandle Telecommunication Systems Inc.</w:t>
            </w:r>
            <w:bookmarkEnd w:id="19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E1FB0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311 450</w:t>
            </w:r>
          </w:p>
        </w:tc>
      </w:tr>
      <w:tr w:rsidR="007E7AB8" w:rsidRPr="006F3844" w14:paraId="16243E2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17D6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D45DA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83" w:name="lt_pId42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Vitelcom Cellular, действует как Innovative Wireless</w:t>
            </w:r>
            <w:bookmarkEnd w:id="19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1A11A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311 470</w:t>
            </w:r>
          </w:p>
        </w:tc>
      </w:tr>
      <w:tr w:rsidR="007E7AB8" w:rsidRPr="006F3844" w14:paraId="2434A25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7091F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9C94F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84" w:name="lt_pId42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0C62B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311 480</w:t>
            </w:r>
          </w:p>
        </w:tc>
      </w:tr>
      <w:tr w:rsidR="007E7AB8" w:rsidRPr="006F3844" w14:paraId="79D185F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438CA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71E2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85" w:name="lt_pId42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CDCA2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311 481</w:t>
            </w:r>
          </w:p>
        </w:tc>
      </w:tr>
      <w:tr w:rsidR="007E7AB8" w:rsidRPr="006F3844" w14:paraId="343B546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0D7DB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9BE03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86" w:name="lt_pId42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8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F593F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311 482</w:t>
            </w:r>
          </w:p>
        </w:tc>
      </w:tr>
      <w:tr w:rsidR="007E7AB8" w:rsidRPr="006F3844" w14:paraId="3029369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22118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06D8D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87" w:name="lt_pId42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8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B9421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311 483</w:t>
            </w:r>
          </w:p>
        </w:tc>
      </w:tr>
      <w:tr w:rsidR="007E7AB8" w:rsidRPr="006F3844" w14:paraId="3D220EF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20D8D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2A6AB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88" w:name="lt_pId42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4DEA4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311 484</w:t>
            </w:r>
          </w:p>
        </w:tc>
      </w:tr>
      <w:tr w:rsidR="007E7AB8" w:rsidRPr="006F3844" w14:paraId="003110D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A5241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7A5E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89" w:name="lt_pId42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549DA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311 485</w:t>
            </w:r>
          </w:p>
        </w:tc>
      </w:tr>
      <w:tr w:rsidR="007E7AB8" w:rsidRPr="006F3844" w14:paraId="2AB3FAA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601C6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2DEDB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90" w:name="lt_pId42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054EF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311 486</w:t>
            </w:r>
          </w:p>
        </w:tc>
      </w:tr>
      <w:tr w:rsidR="007E7AB8" w:rsidRPr="006F3844" w14:paraId="4180A09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A3D91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CC544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91" w:name="lt_pId42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CAB4A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311 487</w:t>
            </w:r>
          </w:p>
        </w:tc>
      </w:tr>
      <w:tr w:rsidR="007E7AB8" w:rsidRPr="006F3844" w14:paraId="7B4EDF6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9C9BE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17280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92" w:name="lt_pId42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9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68108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311 488</w:t>
            </w:r>
          </w:p>
        </w:tc>
      </w:tr>
      <w:tr w:rsidR="007E7AB8" w:rsidRPr="006F3844" w14:paraId="517D192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DAD3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4AEA6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93" w:name="lt_pId42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199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0E451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311 489</w:t>
            </w:r>
          </w:p>
        </w:tc>
      </w:tr>
      <w:tr w:rsidR="007E7AB8" w:rsidRPr="006F3844" w14:paraId="04F09F7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3B0E4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9F0E6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94" w:name="lt_pId42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19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F8A57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311 490</w:t>
            </w:r>
          </w:p>
        </w:tc>
      </w:tr>
      <w:tr w:rsidR="007E7AB8" w:rsidRPr="006F3844" w14:paraId="7F67807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22A53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2A35E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95" w:name="lt_pId42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</w:t>
            </w:r>
            <w:bookmarkEnd w:id="19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61EA5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311 500</w:t>
            </w:r>
          </w:p>
        </w:tc>
      </w:tr>
      <w:tr w:rsidR="007E7AB8" w:rsidRPr="006F3844" w14:paraId="7E56452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B7466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1548E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96" w:name="lt_pId42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Ligado Networks</w:t>
            </w:r>
            <w:bookmarkEnd w:id="199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9B353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311 510</w:t>
            </w:r>
          </w:p>
        </w:tc>
      </w:tr>
      <w:tr w:rsidR="007E7AB8" w:rsidRPr="006F3844" w14:paraId="779BB9F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A76A1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CEEE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97" w:name="lt_pId42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WorldCell Solutions LLC</w:t>
            </w:r>
            <w:bookmarkEnd w:id="199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86273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311 530</w:t>
            </w:r>
          </w:p>
        </w:tc>
      </w:tr>
      <w:tr w:rsidR="007E7AB8" w:rsidRPr="006F3844" w14:paraId="5C31FED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39B65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14BBE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98" w:name="lt_pId42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Coeur Rochester, Inc</w:t>
            </w:r>
            <w:bookmarkEnd w:id="199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79BC1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311 540</w:t>
            </w:r>
          </w:p>
        </w:tc>
      </w:tr>
      <w:tr w:rsidR="007E7AB8" w:rsidRPr="006F3844" w14:paraId="210E3D0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0A96A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2A45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1999" w:name="lt_pId42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Commnet Wireless, LLC</w:t>
            </w:r>
            <w:bookmarkEnd w:id="199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A77A5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311 550</w:t>
            </w:r>
          </w:p>
        </w:tc>
      </w:tr>
      <w:tr w:rsidR="007E7AB8" w:rsidRPr="006F3844" w14:paraId="0EB1A12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8B81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CC510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00" w:name="lt_pId42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OTZ Communications Inc</w:t>
            </w:r>
            <w:bookmarkEnd w:id="200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4D7C9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311 560</w:t>
            </w:r>
          </w:p>
        </w:tc>
      </w:tr>
      <w:tr w:rsidR="007E7AB8" w:rsidRPr="006F3844" w14:paraId="0F7DDD5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FDEA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8EBC0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01" w:name="lt_pId42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Mediacom</w:t>
            </w:r>
            <w:bookmarkEnd w:id="200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D084A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311 570</w:t>
            </w:r>
          </w:p>
        </w:tc>
      </w:tr>
      <w:tr w:rsidR="007E7AB8" w:rsidRPr="006F3844" w14:paraId="75F2605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A181A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F7300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02" w:name="lt_pId42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U.S. Cellular</w:t>
            </w:r>
            <w:bookmarkEnd w:id="200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FAEA1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311 580</w:t>
            </w:r>
          </w:p>
        </w:tc>
      </w:tr>
      <w:tr w:rsidR="007E7AB8" w:rsidRPr="006F3844" w14:paraId="3181E63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68005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0FB2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03" w:name="lt_pId42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U.S. Cellular</w:t>
            </w:r>
            <w:bookmarkEnd w:id="20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106F1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311 588</w:t>
            </w:r>
          </w:p>
        </w:tc>
      </w:tr>
      <w:tr w:rsidR="007E7AB8" w:rsidRPr="006F3844" w14:paraId="5C08427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68F22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E311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04" w:name="lt_pId42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U.S. Cellular</w:t>
            </w:r>
            <w:bookmarkEnd w:id="20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4DE2F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311 589</w:t>
            </w:r>
          </w:p>
        </w:tc>
      </w:tr>
      <w:tr w:rsidR="007E7AB8" w:rsidRPr="006F3844" w14:paraId="35F0C80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AC64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5F6C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05" w:name="lt_pId42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20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98E75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311 590</w:t>
            </w:r>
          </w:p>
        </w:tc>
      </w:tr>
      <w:tr w:rsidR="007E7AB8" w:rsidRPr="006F3844" w14:paraId="1B3E09E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6AE4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C9A02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06" w:name="lt_pId42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Limitless Mobile, LLC</w:t>
            </w:r>
            <w:bookmarkEnd w:id="20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12E73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311 600</w:t>
            </w:r>
          </w:p>
        </w:tc>
      </w:tr>
      <w:tr w:rsidR="007E7AB8" w:rsidRPr="006F3844" w14:paraId="446FDAB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0E5DE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3513E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07" w:name="lt_pId427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TerreStar Networks Inc.</w:t>
            </w:r>
            <w:bookmarkEnd w:id="200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48519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311 620</w:t>
            </w:r>
          </w:p>
        </w:tc>
      </w:tr>
      <w:tr w:rsidR="007E7AB8" w:rsidRPr="006F3844" w14:paraId="1B78FF1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25661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A0CC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08" w:name="lt_pId42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Cellular South Inc.</w:t>
            </w:r>
            <w:bookmarkEnd w:id="20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59A76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311 630</w:t>
            </w:r>
          </w:p>
        </w:tc>
      </w:tr>
      <w:tr w:rsidR="007E7AB8" w:rsidRPr="006F3844" w14:paraId="5D1D17A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DE6D1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0D035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09" w:name="lt_pId42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Standing Rock Telecommunications</w:t>
            </w:r>
            <w:bookmarkEnd w:id="200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4632F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311 640</w:t>
            </w:r>
          </w:p>
        </w:tc>
      </w:tr>
      <w:tr w:rsidR="007E7AB8" w:rsidRPr="006F3844" w14:paraId="3E5E6F5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11BD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4D29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10" w:name="lt_pId42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United Wireless Inc</w:t>
            </w:r>
            <w:bookmarkEnd w:id="20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80483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311 650</w:t>
            </w:r>
          </w:p>
        </w:tc>
      </w:tr>
      <w:tr w:rsidR="007E7AB8" w:rsidRPr="006F3844" w14:paraId="6D6CC2D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354D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39D6C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11" w:name="lt_pId42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Metro PCS Wireless Inc</w:t>
            </w:r>
            <w:bookmarkEnd w:id="20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F2608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311 660</w:t>
            </w:r>
          </w:p>
        </w:tc>
      </w:tr>
      <w:tr w:rsidR="007E7AB8" w:rsidRPr="006F3844" w14:paraId="0A5018D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CE3F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416E6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12" w:name="lt_pId42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Pine Belt Cellular Inc, действует как Pine Belt Wireless</w:t>
            </w:r>
            <w:bookmarkEnd w:id="201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34C40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311 670</w:t>
            </w:r>
          </w:p>
        </w:tc>
      </w:tr>
      <w:tr w:rsidR="007E7AB8" w:rsidRPr="006F3844" w14:paraId="5DFCC77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D64FC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BEF39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13" w:name="lt_pId42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GreenFly LLC</w:t>
            </w:r>
            <w:bookmarkEnd w:id="20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94869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311 680</w:t>
            </w:r>
          </w:p>
        </w:tc>
      </w:tr>
      <w:tr w:rsidR="007E7AB8" w:rsidRPr="006F3844" w14:paraId="52C0755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D147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8628B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14" w:name="lt_pId42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TeleBeeper of New Mexico Inc</w:t>
            </w:r>
            <w:bookmarkEnd w:id="20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D3C88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311 690</w:t>
            </w:r>
          </w:p>
        </w:tc>
      </w:tr>
      <w:tr w:rsidR="007E7AB8" w:rsidRPr="006F3844" w14:paraId="3EEA03D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1D74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CAEB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15" w:name="lt_pId42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Maine PCS LLC</w:t>
            </w:r>
            <w:bookmarkEnd w:id="20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184A6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311 720</w:t>
            </w:r>
          </w:p>
        </w:tc>
      </w:tr>
      <w:tr w:rsidR="007E7AB8" w:rsidRPr="006F3844" w14:paraId="24B445C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A1329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1E547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16" w:name="lt_pId42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Telalaska Cellular</w:t>
            </w:r>
            <w:bookmarkEnd w:id="20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9A7CD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311 740</w:t>
            </w:r>
          </w:p>
        </w:tc>
      </w:tr>
      <w:tr w:rsidR="007E7AB8" w:rsidRPr="006F3844" w14:paraId="3CECAF9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E6D9C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DC7B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17" w:name="lt_pId42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Reclaimed 06/21/2016</w:t>
            </w:r>
            <w:bookmarkEnd w:id="20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238D3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311 760</w:t>
            </w:r>
          </w:p>
        </w:tc>
      </w:tr>
      <w:tr w:rsidR="007E7AB8" w:rsidRPr="006F3844" w14:paraId="54C5561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18704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97E70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18" w:name="lt_pId42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Altiostar Networks, Inc.</w:t>
            </w:r>
            <w:bookmarkEnd w:id="20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87AB5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311 770</w:t>
            </w:r>
          </w:p>
        </w:tc>
      </w:tr>
      <w:tr w:rsidR="007E7AB8" w:rsidRPr="006F3844" w14:paraId="35920B9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8390C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5405D" w14:textId="7B3151C0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19" w:name="lt_pId42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The American Samoa Telecommunications Authority</w:t>
            </w:r>
            <w:bookmarkEnd w:id="2019"/>
            <w:r w:rsidR="003B1D6A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(Управление электросвязи Американского Самоа)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92FA1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311 780</w:t>
            </w:r>
          </w:p>
        </w:tc>
      </w:tr>
      <w:tr w:rsidR="007E7AB8" w:rsidRPr="006F3844" w14:paraId="549D447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D29C2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C91C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20" w:name="lt_pId42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Coleman County Telephone Cooperative, Inc.</w:t>
            </w:r>
            <w:bookmarkEnd w:id="20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3064F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311 790</w:t>
            </w:r>
          </w:p>
        </w:tc>
      </w:tr>
      <w:tr w:rsidR="007E7AB8" w:rsidRPr="006F3844" w14:paraId="1AC6B16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5998E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4B847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21" w:name="lt_pId42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20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2501E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311 800</w:t>
            </w:r>
          </w:p>
        </w:tc>
      </w:tr>
      <w:tr w:rsidR="007E7AB8" w:rsidRPr="006F3844" w14:paraId="6CF4F8E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90253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EF96C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22" w:name="lt_pId43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20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7913B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311 810</w:t>
            </w:r>
          </w:p>
        </w:tc>
      </w:tr>
      <w:tr w:rsidR="007E7AB8" w:rsidRPr="006F3844" w14:paraId="6F5165A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FE08C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A3267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23" w:name="lt_pId43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Ribbon Communications</w:t>
            </w:r>
            <w:bookmarkEnd w:id="20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066B5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311 820</w:t>
            </w:r>
          </w:p>
        </w:tc>
      </w:tr>
      <w:tr w:rsidR="007E7AB8" w:rsidRPr="006F3844" w14:paraId="0CB9F78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B5077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ED283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24" w:name="lt_pId43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Thumb Cellular LLC</w:t>
            </w:r>
            <w:bookmarkEnd w:id="20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2BBB3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311 830</w:t>
            </w:r>
          </w:p>
        </w:tc>
      </w:tr>
      <w:tr w:rsidR="007E7AB8" w:rsidRPr="006F3844" w14:paraId="0806BED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5A125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E900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25" w:name="lt_pId43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Nsight</w:t>
            </w:r>
            <w:bookmarkEnd w:id="20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69845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311 840</w:t>
            </w:r>
          </w:p>
        </w:tc>
      </w:tr>
      <w:tr w:rsidR="007E7AB8" w:rsidRPr="006F3844" w14:paraId="47C51FB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52C8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19333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26" w:name="lt_pId43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Nsight</w:t>
            </w:r>
            <w:bookmarkEnd w:id="202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CFBE5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311 850</w:t>
            </w:r>
          </w:p>
        </w:tc>
      </w:tr>
      <w:tr w:rsidR="007E7AB8" w:rsidRPr="006F3844" w14:paraId="3DBEE54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5F683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E7FB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27" w:name="lt_pId43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Uintah Basin Electronic Telecommunications</w:t>
            </w:r>
            <w:bookmarkEnd w:id="20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E6790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311 860</w:t>
            </w:r>
          </w:p>
        </w:tc>
      </w:tr>
      <w:tr w:rsidR="007E7AB8" w:rsidRPr="006F3844" w14:paraId="1CA2904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6FA54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2524C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28" w:name="lt_pId43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202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00F42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311 870</w:t>
            </w:r>
          </w:p>
        </w:tc>
      </w:tr>
      <w:tr w:rsidR="007E7AB8" w:rsidRPr="006F3844" w14:paraId="75B4ABC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8591B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33047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29" w:name="lt_pId43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20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3FEEA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311 880</w:t>
            </w:r>
          </w:p>
        </w:tc>
      </w:tr>
      <w:tr w:rsidR="007E7AB8" w:rsidRPr="006F3844" w14:paraId="058354E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2FDDF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634EB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30" w:name="lt_pId43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</w:t>
            </w:r>
            <w:bookmarkEnd w:id="20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D03B6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311 882</w:t>
            </w:r>
          </w:p>
        </w:tc>
      </w:tr>
      <w:tr w:rsidR="007E7AB8" w:rsidRPr="006F3844" w14:paraId="2424BF7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5CF92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CE77A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31" w:name="lt_pId43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Globecomm Network Services Corporation</w:t>
            </w:r>
            <w:bookmarkEnd w:id="203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D1F80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311 890</w:t>
            </w:r>
          </w:p>
        </w:tc>
      </w:tr>
      <w:tr w:rsidR="007E7AB8" w:rsidRPr="006F3844" w14:paraId="725EBCB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D133E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12DA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32" w:name="lt_pId43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Gigsky Inc.</w:t>
            </w:r>
            <w:bookmarkEnd w:id="20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01993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311 900</w:t>
            </w:r>
          </w:p>
        </w:tc>
      </w:tr>
      <w:tr w:rsidR="007E7AB8" w:rsidRPr="006F3844" w14:paraId="19BE3DA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BE45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2FE3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33" w:name="lt_pId43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Cox Communications</w:t>
            </w:r>
            <w:bookmarkEnd w:id="20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0FA1C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311 930</w:t>
            </w:r>
          </w:p>
        </w:tc>
      </w:tr>
      <w:tr w:rsidR="007E7AB8" w:rsidRPr="006F3844" w14:paraId="2487149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06B9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3C489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34" w:name="lt_pId43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20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BA70D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311 940</w:t>
            </w:r>
          </w:p>
        </w:tc>
      </w:tr>
      <w:tr w:rsidR="007E7AB8" w:rsidRPr="006F3844" w14:paraId="12E3979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C9DE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336C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35" w:name="lt_pId43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Sunman Telecommunications Corp.</w:t>
            </w:r>
            <w:bookmarkEnd w:id="203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488A0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311 950</w:t>
            </w:r>
          </w:p>
        </w:tc>
      </w:tr>
      <w:tr w:rsidR="007E7AB8" w:rsidRPr="006F3844" w14:paraId="482512C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3C4C0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EB61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36" w:name="lt_pId43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Big River Broadband LLC</w:t>
            </w:r>
            <w:bookmarkEnd w:id="20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DD482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311 970</w:t>
            </w:r>
          </w:p>
        </w:tc>
      </w:tr>
      <w:tr w:rsidR="007E7AB8" w:rsidRPr="006F3844" w14:paraId="5A951E2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4E084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A0572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37" w:name="lt_pId43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VTel Wireless</w:t>
            </w:r>
            <w:bookmarkEnd w:id="20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3D027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311 990</w:t>
            </w:r>
          </w:p>
        </w:tc>
      </w:tr>
      <w:tr w:rsidR="007E7AB8" w:rsidRPr="006F3844" w14:paraId="3995B75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350A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917B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38" w:name="lt_pId43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Infrastructure Networks LLC</w:t>
            </w:r>
            <w:bookmarkEnd w:id="203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80930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312 020</w:t>
            </w:r>
          </w:p>
        </w:tc>
      </w:tr>
      <w:tr w:rsidR="007E7AB8" w:rsidRPr="006F3844" w14:paraId="5F007D7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A7036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3A8A3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39" w:name="lt_pId43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Cross Wireless</w:t>
            </w:r>
            <w:bookmarkEnd w:id="203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D54D3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312 030</w:t>
            </w:r>
          </w:p>
        </w:tc>
      </w:tr>
      <w:tr w:rsidR="007E7AB8" w:rsidRPr="006F3844" w14:paraId="746A652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DA1E7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E913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40" w:name="lt_pId43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Custer Telephone Cooperative Inc</w:t>
            </w:r>
            <w:bookmarkEnd w:id="20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A5E5B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312 040</w:t>
            </w:r>
          </w:p>
        </w:tc>
      </w:tr>
      <w:tr w:rsidR="007E7AB8" w:rsidRPr="006F3844" w14:paraId="00761F5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8B5C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21ACB8" w14:textId="63344282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41" w:name="lt_pId43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South Georgia Regional Information Technology Authority</w:t>
            </w:r>
            <w:bookmarkEnd w:id="2041"/>
            <w:r w:rsidR="003B1D6A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(Региональное управление информационных технологий Южной Джорджии)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EBCF2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312 080</w:t>
            </w:r>
          </w:p>
        </w:tc>
      </w:tr>
      <w:tr w:rsidR="007E7AB8" w:rsidRPr="006F3844" w14:paraId="5D15902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D648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7A9E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42" w:name="lt_pId43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204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ACD93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312 090</w:t>
            </w:r>
          </w:p>
        </w:tc>
      </w:tr>
      <w:tr w:rsidR="007E7AB8" w:rsidRPr="006F3844" w14:paraId="1D9278B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4745F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52DD0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43" w:name="lt_pId43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ClearSky Technologies Inc</w:t>
            </w:r>
            <w:bookmarkEnd w:id="20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F560E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312 100</w:t>
            </w:r>
          </w:p>
        </w:tc>
      </w:tr>
      <w:tr w:rsidR="007E7AB8" w:rsidRPr="006F3844" w14:paraId="02C5809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D202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3749B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44" w:name="lt_pId43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East Kentucky Network LLC, действует как Appalachian Wireless</w:t>
            </w:r>
            <w:bookmarkEnd w:id="20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12D6C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312 120</w:t>
            </w:r>
          </w:p>
        </w:tc>
      </w:tr>
      <w:tr w:rsidR="007E7AB8" w:rsidRPr="006F3844" w14:paraId="0D5BB17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E29F2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FAE6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45" w:name="lt_pId43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East Kentucky Network LLC, действует как Appalachian Wireless</w:t>
            </w:r>
            <w:bookmarkEnd w:id="20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D16D5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312 130</w:t>
            </w:r>
          </w:p>
        </w:tc>
      </w:tr>
      <w:tr w:rsidR="007E7AB8" w:rsidRPr="006F3844" w14:paraId="1220BB2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3F16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41E29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46" w:name="lt_pId43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Northwest Cell</w:t>
            </w:r>
            <w:bookmarkEnd w:id="204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9E048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312 150</w:t>
            </w:r>
          </w:p>
        </w:tc>
      </w:tr>
      <w:tr w:rsidR="007E7AB8" w:rsidRPr="006F3844" w14:paraId="20CB7DC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B8E10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C6CF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47" w:name="lt_pId43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RSA1 Limited Partnership, действует как Chat Mobility</w:t>
            </w:r>
            <w:bookmarkEnd w:id="20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0CB01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312 160</w:t>
            </w:r>
          </w:p>
        </w:tc>
      </w:tr>
      <w:tr w:rsidR="007E7AB8" w:rsidRPr="006F3844" w14:paraId="180FDCE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A6047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05ADF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48" w:name="lt_pId43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Limitless Mobile, LLC</w:t>
            </w:r>
            <w:bookmarkEnd w:id="20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EF655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312 180</w:t>
            </w:r>
          </w:p>
        </w:tc>
      </w:tr>
      <w:tr w:rsidR="007E7AB8" w:rsidRPr="006F3844" w14:paraId="0A93E39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9A4E0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040A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49" w:name="lt_pId43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20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AD25E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312 190</w:t>
            </w:r>
          </w:p>
        </w:tc>
      </w:tr>
      <w:tr w:rsidR="007E7AB8" w:rsidRPr="006F3844" w14:paraId="25A1569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8ED51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90FCB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50" w:name="lt_pId43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ASPENTA, LLC</w:t>
            </w:r>
            <w:bookmarkEnd w:id="20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3CB96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312 210</w:t>
            </w:r>
          </w:p>
        </w:tc>
      </w:tr>
      <w:tr w:rsidR="007E7AB8" w:rsidRPr="006F3844" w14:paraId="39DBE66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84E01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94988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51" w:name="lt_pId43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20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AC87A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312 250</w:t>
            </w:r>
          </w:p>
        </w:tc>
      </w:tr>
      <w:tr w:rsidR="007E7AB8" w:rsidRPr="006F3844" w14:paraId="661E00E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220E9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96EAF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52" w:name="lt_pId43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WorldCell Solutions LLC</w:t>
            </w:r>
            <w:bookmarkEnd w:id="20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C1927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312 260</w:t>
            </w:r>
          </w:p>
        </w:tc>
      </w:tr>
      <w:tr w:rsidR="007E7AB8" w:rsidRPr="006F3844" w14:paraId="2E3E43C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14A36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DCDA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53" w:name="lt_pId43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Cellular Network Partnership, действует как Pioneer Cellular</w:t>
            </w:r>
            <w:bookmarkEnd w:id="20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57900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312 270</w:t>
            </w:r>
          </w:p>
        </w:tc>
      </w:tr>
      <w:tr w:rsidR="007E7AB8" w:rsidRPr="006F3844" w14:paraId="431F8E3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9EE5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99EC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54" w:name="lt_pId43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Cellular Network Partnership, действует как Pioneer Cellular</w:t>
            </w:r>
            <w:bookmarkEnd w:id="20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4C247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312 280</w:t>
            </w:r>
          </w:p>
        </w:tc>
      </w:tr>
      <w:tr w:rsidR="007E7AB8" w:rsidRPr="006F3844" w14:paraId="0F0DB34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A0D66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4D631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55" w:name="lt_pId43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Uintah Basin Electronic Telecommunications</w:t>
            </w:r>
            <w:bookmarkEnd w:id="20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DF3C0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312 290</w:t>
            </w:r>
          </w:p>
        </w:tc>
      </w:tr>
      <w:tr w:rsidR="007E7AB8" w:rsidRPr="006F3844" w14:paraId="7841498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A283A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A0939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56" w:name="lt_pId43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North America Mobile Inc.</w:t>
            </w:r>
            <w:bookmarkEnd w:id="205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4BC13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312 300</w:t>
            </w:r>
          </w:p>
        </w:tc>
      </w:tr>
      <w:tr w:rsidR="007E7AB8" w:rsidRPr="006F3844" w14:paraId="61CC13A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AEB05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B09E0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57" w:name="lt_pId437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Clear Stream Communications, LLC</w:t>
            </w:r>
            <w:bookmarkEnd w:id="20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AC307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312 310</w:t>
            </w:r>
          </w:p>
        </w:tc>
      </w:tr>
      <w:tr w:rsidR="007E7AB8" w:rsidRPr="006F3844" w14:paraId="443CEA2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1BDAD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A85CA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58" w:name="lt_pId437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 and R Communications LLC</w:t>
            </w:r>
            <w:bookmarkEnd w:id="20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F6483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312 320</w:t>
            </w:r>
          </w:p>
        </w:tc>
      </w:tr>
      <w:tr w:rsidR="007E7AB8" w:rsidRPr="006F3844" w14:paraId="7627103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F0A0C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4E9B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59" w:name="lt_pId437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Nemont Communications, Inc.</w:t>
            </w:r>
            <w:bookmarkEnd w:id="20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97731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312 330</w:t>
            </w:r>
          </w:p>
        </w:tc>
      </w:tr>
      <w:tr w:rsidR="007E7AB8" w:rsidRPr="006F3844" w14:paraId="519F458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A53C0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BFDA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60" w:name="lt_pId437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Triangle Communication System Inc.</w:t>
            </w:r>
            <w:bookmarkEnd w:id="20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3EE33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312 350</w:t>
            </w:r>
          </w:p>
        </w:tc>
      </w:tr>
      <w:tr w:rsidR="007E7AB8" w:rsidRPr="006F3844" w14:paraId="16D79F4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3B9E7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3A30B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61" w:name="lt_pId43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Wes-Tex Telecommunications, LTD</w:t>
            </w:r>
            <w:bookmarkEnd w:id="20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6AAF6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312 360</w:t>
            </w:r>
          </w:p>
        </w:tc>
      </w:tr>
      <w:tr w:rsidR="007E7AB8" w:rsidRPr="006F3844" w14:paraId="6600E03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05CAE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683B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62" w:name="lt_pId43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Commnet Wireless</w:t>
            </w:r>
            <w:bookmarkEnd w:id="20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3713D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312 370</w:t>
            </w:r>
          </w:p>
        </w:tc>
      </w:tr>
      <w:tr w:rsidR="007E7AB8" w:rsidRPr="006F3844" w14:paraId="07334AA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A6984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C2CF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63" w:name="lt_pId43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Copper Valley Wireless</w:t>
            </w:r>
            <w:bookmarkEnd w:id="20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C5C56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312 380</w:t>
            </w:r>
          </w:p>
        </w:tc>
      </w:tr>
      <w:tr w:rsidR="007E7AB8" w:rsidRPr="006F3844" w14:paraId="6656FA1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C3A5A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B718B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64" w:name="lt_pId43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FTC Communications LLC</w:t>
            </w:r>
            <w:bookmarkEnd w:id="20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3AFF0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312 390</w:t>
            </w:r>
          </w:p>
        </w:tc>
      </w:tr>
      <w:tr w:rsidR="007E7AB8" w:rsidRPr="006F3844" w14:paraId="7C7230A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483C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FFE06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65" w:name="lt_pId43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Eltopia Communications, LLC</w:t>
            </w:r>
            <w:bookmarkEnd w:id="20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4FAB7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312 410</w:t>
            </w:r>
          </w:p>
        </w:tc>
      </w:tr>
      <w:tr w:rsidR="007E7AB8" w:rsidRPr="006F3844" w14:paraId="6DC6BEC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C2300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B8FB4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66" w:name="lt_pId43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Nex-Tech Wireless, LLC</w:t>
            </w:r>
            <w:bookmarkEnd w:id="20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8C5C8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312 420</w:t>
            </w:r>
          </w:p>
        </w:tc>
      </w:tr>
      <w:tr w:rsidR="007E7AB8" w:rsidRPr="006F3844" w14:paraId="3D783BF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9184F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A6420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67" w:name="lt_pId43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Silver Star Communications</w:t>
            </w:r>
            <w:bookmarkEnd w:id="20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3F179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312 430</w:t>
            </w:r>
          </w:p>
        </w:tc>
      </w:tr>
      <w:tr w:rsidR="007E7AB8" w:rsidRPr="006F3844" w14:paraId="0BF711D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A068B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DDF7F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68" w:name="lt_pId43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Cable &amp; Communications Corporation</w:t>
            </w:r>
            <w:bookmarkEnd w:id="20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7F97F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312 450</w:t>
            </w:r>
          </w:p>
        </w:tc>
      </w:tr>
      <w:tr w:rsidR="007E7AB8" w:rsidRPr="006F3844" w14:paraId="1EE3B06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7436D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69298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69" w:name="lt_pId43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KPU Telecommunications Division</w:t>
            </w:r>
            <w:bookmarkEnd w:id="20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6BF6B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312 460</w:t>
            </w:r>
          </w:p>
        </w:tc>
      </w:tr>
      <w:tr w:rsidR="007E7AB8" w:rsidRPr="006F3844" w14:paraId="734911A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F4346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8BB92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70" w:name="lt_pId43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Carolina West Wireless, Inc.</w:t>
            </w:r>
            <w:bookmarkEnd w:id="20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4ABD3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312 470</w:t>
            </w:r>
          </w:p>
        </w:tc>
      </w:tr>
      <w:tr w:rsidR="007E7AB8" w:rsidRPr="006F3844" w14:paraId="16704B6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36785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2E76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71" w:name="lt_pId43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Sagebrush Cellular, Inc.</w:t>
            </w:r>
            <w:bookmarkEnd w:id="20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6395A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312 480</w:t>
            </w:r>
          </w:p>
        </w:tc>
      </w:tr>
      <w:tr w:rsidR="007E7AB8" w:rsidRPr="006F3844" w14:paraId="20B8650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0AA42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4893A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72" w:name="lt_pId44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Wue</w:t>
            </w:r>
            <w:bookmarkEnd w:id="20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54867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312 510</w:t>
            </w:r>
          </w:p>
        </w:tc>
      </w:tr>
      <w:tr w:rsidR="007E7AB8" w:rsidRPr="006F3844" w14:paraId="2F2D615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9259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426D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73" w:name="lt_pId44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T-Mobile USA</w:t>
            </w:r>
            <w:bookmarkEnd w:id="20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81D74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312 530</w:t>
            </w:r>
          </w:p>
        </w:tc>
      </w:tr>
      <w:tr w:rsidR="007E7AB8" w:rsidRPr="006F3844" w14:paraId="0793E68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FD160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441F2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74" w:name="lt_pId44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Buffalo-Lake Erie Wireless Systems Co., LLC</w:t>
            </w:r>
            <w:bookmarkEnd w:id="20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6C15F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312 570</w:t>
            </w:r>
          </w:p>
        </w:tc>
      </w:tr>
      <w:tr w:rsidR="007E7AB8" w:rsidRPr="006F3844" w14:paraId="0D015A1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FE655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284D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75" w:name="lt_pId44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Google LLC</w:t>
            </w:r>
            <w:bookmarkEnd w:id="20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2F69F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312 580</w:t>
            </w:r>
          </w:p>
        </w:tc>
      </w:tr>
      <w:tr w:rsidR="007E7AB8" w:rsidRPr="006F3844" w14:paraId="2F46C4E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9D5A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67BCD" w14:textId="3994DDAE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76" w:name="lt_pId44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Northern Michigan University</w:t>
            </w:r>
            <w:bookmarkEnd w:id="2076"/>
            <w:r w:rsidR="003B1D6A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(Университет Северного Мичигана)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B8454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312 590</w:t>
            </w:r>
          </w:p>
        </w:tc>
      </w:tr>
      <w:tr w:rsidR="007E7AB8" w:rsidRPr="006F3844" w14:paraId="3073061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FBD0E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99CE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77" w:name="lt_pId44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Sagebrush Cellular, Inc.</w:t>
            </w:r>
            <w:bookmarkEnd w:id="20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55679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312 600</w:t>
            </w:r>
          </w:p>
        </w:tc>
      </w:tr>
      <w:tr w:rsidR="007E7AB8" w:rsidRPr="006F3844" w14:paraId="4CCF0DE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BE313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405E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78" w:name="lt_pId44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ShawnTech Communications</w:t>
            </w:r>
            <w:bookmarkEnd w:id="207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12EB0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312 610</w:t>
            </w:r>
          </w:p>
        </w:tc>
      </w:tr>
      <w:tr w:rsidR="007E7AB8" w:rsidRPr="006F3844" w14:paraId="1EC7D4A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5671F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5F49B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79" w:name="lt_pId44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GlobeTouch Inc.</w:t>
            </w:r>
            <w:bookmarkEnd w:id="207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9C507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312 620</w:t>
            </w:r>
          </w:p>
        </w:tc>
      </w:tr>
      <w:tr w:rsidR="007E7AB8" w:rsidRPr="006F3844" w14:paraId="2F7CB49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35C1F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5EFC8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80" w:name="lt_pId44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NetGenuity, Inc.</w:t>
            </w:r>
            <w:bookmarkEnd w:id="20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0A416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312 630</w:t>
            </w:r>
          </w:p>
        </w:tc>
      </w:tr>
      <w:tr w:rsidR="007E7AB8" w:rsidRPr="006F3844" w14:paraId="25ACBEF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299F7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D8379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81" w:name="lt_pId44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Brightlink</w:t>
            </w:r>
            <w:bookmarkEnd w:id="208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D9194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312 650</w:t>
            </w:r>
          </w:p>
        </w:tc>
      </w:tr>
      <w:tr w:rsidR="007E7AB8" w:rsidRPr="006F3844" w14:paraId="082421D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61C4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701B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82" w:name="lt_pId44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20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A9BF7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312 670</w:t>
            </w:r>
          </w:p>
        </w:tc>
      </w:tr>
      <w:tr w:rsidR="007E7AB8" w:rsidRPr="006F3844" w14:paraId="4546A4B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32D92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C1487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83" w:name="lt_pId44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20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04F56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312 680</w:t>
            </w:r>
          </w:p>
        </w:tc>
      </w:tr>
      <w:tr w:rsidR="007E7AB8" w:rsidRPr="006F3844" w14:paraId="45C6167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2AD55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46DC3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84" w:name="lt_pId44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TGS, LLC</w:t>
            </w:r>
            <w:bookmarkEnd w:id="20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7B2EF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312 690</w:t>
            </w:r>
          </w:p>
        </w:tc>
      </w:tr>
      <w:tr w:rsidR="007E7AB8" w:rsidRPr="006F3844" w14:paraId="351B678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58E62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82BAA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85" w:name="lt_pId44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Wireless Partners,LLC</w:t>
            </w:r>
            <w:bookmarkEnd w:id="20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3FEAB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312 700</w:t>
            </w:r>
          </w:p>
        </w:tc>
      </w:tr>
      <w:tr w:rsidR="007E7AB8" w:rsidRPr="006F3844" w14:paraId="13EB5C8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5FC76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2F74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86" w:name="lt_pId44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Great North Woods Wireless LLC</w:t>
            </w:r>
            <w:bookmarkEnd w:id="208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84D4F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312 710</w:t>
            </w:r>
          </w:p>
        </w:tc>
      </w:tr>
      <w:tr w:rsidR="007E7AB8" w:rsidRPr="006F3844" w14:paraId="0C1CC16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497B7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3391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87" w:name="lt_pId44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Southern Communications Services, Inc.</w:t>
            </w:r>
            <w:bookmarkEnd w:id="208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, действует как</w:t>
            </w:r>
            <w:bookmarkStart w:id="2088" w:name="lt_pId44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SouthernLINC Wireless</w:t>
            </w:r>
            <w:bookmarkEnd w:id="20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81D03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312 720</w:t>
            </w:r>
          </w:p>
        </w:tc>
      </w:tr>
      <w:tr w:rsidR="007E7AB8" w:rsidRPr="006F3844" w14:paraId="6854DB8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4E2A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76CF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89" w:name="lt_pId44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Triangle Communication System Inc.</w:t>
            </w:r>
            <w:bookmarkEnd w:id="20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4C333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312 730</w:t>
            </w:r>
          </w:p>
        </w:tc>
      </w:tr>
      <w:tr w:rsidR="007E7AB8" w:rsidRPr="006F3844" w14:paraId="3B1112B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77C0F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35AA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90" w:name="lt_pId443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Artemis</w:t>
            </w:r>
            <w:bookmarkEnd w:id="20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2AF54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312 750</w:t>
            </w:r>
          </w:p>
        </w:tc>
      </w:tr>
      <w:tr w:rsidR="007E7AB8" w:rsidRPr="006F3844" w14:paraId="7DC9904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06DF0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A7CBE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91" w:name="lt_pId44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ARCTIC SLOPE TELEPHONE ASSOCIATION COOPERATIVE</w:t>
            </w:r>
            <w:bookmarkEnd w:id="20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45BF5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312 760</w:t>
            </w:r>
          </w:p>
        </w:tc>
      </w:tr>
      <w:tr w:rsidR="007E7AB8" w:rsidRPr="006F3844" w14:paraId="68F8EFA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B16F7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0E7A4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92" w:name="lt_pId44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Verizon Wireless</w:t>
            </w:r>
            <w:bookmarkEnd w:id="209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74EEC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312 770</w:t>
            </w:r>
          </w:p>
        </w:tc>
      </w:tr>
      <w:tr w:rsidR="007E7AB8" w:rsidRPr="006F3844" w14:paraId="223DD3E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0DDB3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9EA94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93" w:name="lt_pId44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RedZone Wireless LLC</w:t>
            </w:r>
            <w:bookmarkEnd w:id="209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D04D9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312 780</w:t>
            </w:r>
          </w:p>
        </w:tc>
      </w:tr>
      <w:tr w:rsidR="007E7AB8" w:rsidRPr="006F3844" w14:paraId="0C0496D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F71F4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7E93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94" w:name="lt_pId44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Gila Electronics</w:t>
            </w:r>
            <w:bookmarkEnd w:id="20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3BD26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312 790</w:t>
            </w:r>
          </w:p>
        </w:tc>
      </w:tr>
      <w:tr w:rsidR="007E7AB8" w:rsidRPr="006F3844" w14:paraId="49214BC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1A5CA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61BAF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95" w:name="lt_pId44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Cirrus Core Networks</w:t>
            </w:r>
            <w:bookmarkEnd w:id="20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4DEA4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312 800</w:t>
            </w:r>
          </w:p>
        </w:tc>
      </w:tr>
      <w:tr w:rsidR="007E7AB8" w:rsidRPr="006F3844" w14:paraId="5CCDD4D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5151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7009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96" w:name="lt_pId44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Bristol Bay Telephone Cooperative</w:t>
            </w:r>
            <w:bookmarkEnd w:id="209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0EE75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312 810</w:t>
            </w:r>
          </w:p>
        </w:tc>
      </w:tr>
      <w:tr w:rsidR="007E7AB8" w:rsidRPr="006F3844" w14:paraId="1D113A2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6A121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44F718" w14:textId="78E5C2F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97" w:name="lt_pId44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Kings County Office of Education</w:t>
            </w:r>
            <w:bookmarkEnd w:id="2097"/>
            <w:r w:rsidR="003A2272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(Управление просвещения округа Кингс)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C7F51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312 830</w:t>
            </w:r>
          </w:p>
        </w:tc>
      </w:tr>
      <w:tr w:rsidR="007E7AB8" w:rsidRPr="006F3844" w14:paraId="4E06189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F01A9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38BAD4" w14:textId="25CF7324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98" w:name="lt_pId44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South Georgia Regional Information Technology</w:t>
            </w:r>
            <w:bookmarkEnd w:id="2098"/>
            <w:r w:rsidR="003B1D6A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(Региональное управление информационных технологий Южной Джорджии)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64405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312 840</w:t>
            </w:r>
          </w:p>
        </w:tc>
      </w:tr>
      <w:tr w:rsidR="007E7AB8" w:rsidRPr="006F3844" w14:paraId="72C9CC1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EAF6E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0FF5A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099" w:name="lt_pId44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Onvoy Spectrum, LLC</w:t>
            </w:r>
            <w:bookmarkEnd w:id="209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4F144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312 850</w:t>
            </w:r>
          </w:p>
        </w:tc>
      </w:tr>
      <w:tr w:rsidR="007E7AB8" w:rsidRPr="006F3844" w14:paraId="3BF3F1C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A8BA6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04902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00" w:name="lt_pId44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GigSky Mobile, LLC</w:t>
            </w:r>
            <w:bookmarkEnd w:id="210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1A4C7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312 870</w:t>
            </w:r>
          </w:p>
        </w:tc>
      </w:tr>
      <w:tr w:rsidR="007E7AB8" w:rsidRPr="006F3844" w14:paraId="1E9B56C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8E5D7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39A3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01" w:name="lt_pId44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Albemarle County Public Schools</w:t>
            </w:r>
            <w:bookmarkEnd w:id="210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5FBB2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312 880</w:t>
            </w:r>
          </w:p>
        </w:tc>
      </w:tr>
      <w:tr w:rsidR="007E7AB8" w:rsidRPr="006F3844" w14:paraId="63C8D8A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5BFB8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CE87C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02" w:name="lt_pId44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Circle Gx</w:t>
            </w:r>
            <w:bookmarkEnd w:id="210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3C77B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312 890</w:t>
            </w:r>
          </w:p>
        </w:tc>
      </w:tr>
      <w:tr w:rsidR="007E7AB8" w:rsidRPr="006F3844" w14:paraId="65D9250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2C7B9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8D885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03" w:name="lt_pId44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Flat West Wireless, LLC</w:t>
            </w:r>
            <w:bookmarkEnd w:id="21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B599C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312 900</w:t>
            </w:r>
          </w:p>
        </w:tc>
      </w:tr>
      <w:tr w:rsidR="007E7AB8" w:rsidRPr="006F3844" w14:paraId="5F8BAE2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6E978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7AD9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04" w:name="lt_pId44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East Kentucky Network LLC, действует как Appalachian Wireless</w:t>
            </w:r>
            <w:bookmarkEnd w:id="21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8A953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312 910</w:t>
            </w:r>
          </w:p>
        </w:tc>
      </w:tr>
      <w:tr w:rsidR="007E7AB8" w:rsidRPr="006F3844" w14:paraId="4C14ED4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A5177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1000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05" w:name="lt_pId44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Hewlett-Packard Communication Services, LLC</w:t>
            </w:r>
            <w:bookmarkEnd w:id="21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E9D17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312 930</w:t>
            </w:r>
          </w:p>
        </w:tc>
      </w:tr>
      <w:tr w:rsidR="007E7AB8" w:rsidRPr="006F3844" w14:paraId="43393F8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EFDE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05E1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06" w:name="lt_pId44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Custer Telephone Cooperative, Inc</w:t>
            </w:r>
            <w:bookmarkEnd w:id="21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E66EE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312 950</w:t>
            </w:r>
          </w:p>
        </w:tc>
      </w:tr>
      <w:tr w:rsidR="007E7AB8" w:rsidRPr="006F3844" w14:paraId="6CF8E56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6ECF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FCBDA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07" w:name="lt_pId44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IOSAZ Intellectual Property LLC</w:t>
            </w:r>
            <w:bookmarkEnd w:id="210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04A34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312 970</w:t>
            </w:r>
          </w:p>
        </w:tc>
      </w:tr>
      <w:tr w:rsidR="007E7AB8" w:rsidRPr="006F3844" w14:paraId="06970C1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85C85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6340F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08" w:name="lt_pId44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Mark Twain Communications Company</w:t>
            </w:r>
            <w:bookmarkEnd w:id="21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C026A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312 980</w:t>
            </w:r>
          </w:p>
        </w:tc>
      </w:tr>
      <w:tr w:rsidR="007E7AB8" w:rsidRPr="006F3844" w14:paraId="28830CB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69B4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6FC7F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09" w:name="lt_pId44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Cross Wireless LLC, действует как Bravado Wireless</w:t>
            </w:r>
            <w:bookmarkEnd w:id="210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57FC9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313 010</w:t>
            </w:r>
          </w:p>
        </w:tc>
      </w:tr>
      <w:tr w:rsidR="007E7AB8" w:rsidRPr="006F3844" w14:paraId="6D8B5D7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8BC81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87B44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10" w:name="lt_pId44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CTC Telecom, INC., действует как CTC Wireless</w:t>
            </w:r>
            <w:bookmarkEnd w:id="21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1C022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313 020</w:t>
            </w:r>
          </w:p>
        </w:tc>
      </w:tr>
      <w:tr w:rsidR="007E7AB8" w:rsidRPr="006F3844" w14:paraId="52F914B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8DB37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2B95A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11" w:name="lt_pId44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21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19204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313 030</w:t>
            </w:r>
          </w:p>
        </w:tc>
      </w:tr>
      <w:tr w:rsidR="007E7AB8" w:rsidRPr="006F3844" w14:paraId="4A273CE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9DB70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82967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12" w:name="lt_pId44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Nucla-Naturita Telephone Company</w:t>
            </w:r>
            <w:bookmarkEnd w:id="211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D39C7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313 040</w:t>
            </w:r>
          </w:p>
        </w:tc>
      </w:tr>
      <w:tr w:rsidR="007E7AB8" w:rsidRPr="006F3844" w14:paraId="3D3088B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584D6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9F0A7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13" w:name="lt_pId44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Country Wireless</w:t>
            </w:r>
            <w:bookmarkEnd w:id="21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61561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313 060</w:t>
            </w:r>
          </w:p>
        </w:tc>
      </w:tr>
      <w:tr w:rsidR="007E7AB8" w:rsidRPr="006F3844" w14:paraId="2A8ABC5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F8F48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C8923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14" w:name="lt_pId448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Country Wireless</w:t>
            </w:r>
            <w:bookmarkEnd w:id="21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9D246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313 061</w:t>
            </w:r>
          </w:p>
        </w:tc>
      </w:tr>
      <w:tr w:rsidR="007E7AB8" w:rsidRPr="006F3844" w14:paraId="5B5B96D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683A8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9A66F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15" w:name="lt_pId44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Midwest Network Solutions Hub LLC</w:t>
            </w:r>
            <w:bookmarkEnd w:id="21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6C2F3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313 070</w:t>
            </w:r>
          </w:p>
        </w:tc>
      </w:tr>
      <w:tr w:rsidR="007E7AB8" w:rsidRPr="006F3844" w14:paraId="1C30386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66B6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4247B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16" w:name="lt_pId448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Speedwavz LLP</w:t>
            </w:r>
            <w:bookmarkEnd w:id="21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C5613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313 080</w:t>
            </w:r>
          </w:p>
        </w:tc>
      </w:tr>
      <w:tr w:rsidR="007E7AB8" w:rsidRPr="006F3844" w14:paraId="0374134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FA53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A165B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17" w:name="lt_pId44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Vivint Wireless, Inc</w:t>
            </w:r>
            <w:bookmarkEnd w:id="21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C76B8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313 090</w:t>
            </w:r>
          </w:p>
        </w:tc>
      </w:tr>
      <w:tr w:rsidR="007E7AB8" w:rsidRPr="006F3844" w14:paraId="5A83633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147C7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F7836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18" w:name="lt_pId44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FirstNet</w:t>
            </w:r>
            <w:bookmarkEnd w:id="21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78B34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313 100</w:t>
            </w:r>
          </w:p>
        </w:tc>
      </w:tr>
      <w:tr w:rsidR="007E7AB8" w:rsidRPr="006F3844" w14:paraId="0A233A3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832C4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47333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19" w:name="lt_pId44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FirstNet</w:t>
            </w:r>
            <w:bookmarkEnd w:id="211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852D2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313 110</w:t>
            </w:r>
          </w:p>
        </w:tc>
      </w:tr>
      <w:tr w:rsidR="007E7AB8" w:rsidRPr="006F3844" w14:paraId="7279C7B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7E320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51A6F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20" w:name="lt_pId44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FirstNet</w:t>
            </w:r>
            <w:bookmarkEnd w:id="21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7EE73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313 120</w:t>
            </w:r>
          </w:p>
        </w:tc>
      </w:tr>
      <w:tr w:rsidR="007E7AB8" w:rsidRPr="006F3844" w14:paraId="3537B9F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F0302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74B65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21" w:name="lt_pId44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FirstNet</w:t>
            </w:r>
            <w:bookmarkEnd w:id="21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84F85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313 130</w:t>
            </w:r>
          </w:p>
        </w:tc>
      </w:tr>
      <w:tr w:rsidR="007E7AB8" w:rsidRPr="006F3844" w14:paraId="4F542C4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E5C71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49EF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22" w:name="lt_pId44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FirstNet</w:t>
            </w:r>
            <w:bookmarkEnd w:id="21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22639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313 140</w:t>
            </w:r>
          </w:p>
        </w:tc>
      </w:tr>
      <w:tr w:rsidR="007E7AB8" w:rsidRPr="006F3844" w14:paraId="312DDC0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33096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FC0F4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ЗАРЕЗЕРВИРОВАНО ДЛЯ ЦЕЛЕЙ ОБЩЕСТВЕННОЙ БЕЗОПАСНОСТИ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E206D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313 150</w:t>
            </w:r>
          </w:p>
        </w:tc>
      </w:tr>
      <w:tr w:rsidR="007E7AB8" w:rsidRPr="006F3844" w14:paraId="10F846E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5E8B3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0F062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ЗАРЕЗЕРВИРОВАНО ДЛЯ ЦЕЛЕЙ ОБЩЕСТВЕННОЙ БЕЗОПАСНОСТИ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6B21B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313 160</w:t>
            </w:r>
          </w:p>
        </w:tc>
      </w:tr>
      <w:tr w:rsidR="007E7AB8" w:rsidRPr="006F3844" w14:paraId="4E77F87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C4462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4689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ЗАРЕЗЕРВИРОВАНО ДЛЯ ЦЕЛЕЙ ОБЩЕСТВЕННОЙ БЕЗОПАСНОСТИ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EE211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313 170</w:t>
            </w:r>
          </w:p>
        </w:tc>
      </w:tr>
      <w:tr w:rsidR="007E7AB8" w:rsidRPr="006F3844" w14:paraId="22911E1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5001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272E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ЗАРЕЗЕРВИРОВАНО ДЛЯ ЦЕЛЕЙ ОБЩЕСТВЕННОЙ БЕЗОПАСНОСТИ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DE4F3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313 180</w:t>
            </w:r>
          </w:p>
        </w:tc>
      </w:tr>
      <w:tr w:rsidR="007E7AB8" w:rsidRPr="006F3844" w14:paraId="4702389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3CF60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B867C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ЗАРЕЗЕРВИРОВАНО ДЛЯ ЦЕЛЕЙ ОБЩЕСТВЕННОЙ БЕЗОПАСНОСТИ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721E5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313 190</w:t>
            </w:r>
          </w:p>
        </w:tc>
      </w:tr>
      <w:tr w:rsidR="007E7AB8" w:rsidRPr="006F3844" w14:paraId="436D6E8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42861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E52B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23" w:name="lt_pId451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21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58A2E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313 210</w:t>
            </w:r>
          </w:p>
        </w:tc>
      </w:tr>
      <w:tr w:rsidR="007E7AB8" w:rsidRPr="006F3844" w14:paraId="4676AC2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5106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C2E21D" w14:textId="1F09279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24" w:name="lt_pId451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Custer Telephone Cooperative,</w:t>
            </w:r>
            <w:r w:rsidR="003B1D6A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Inc.</w:t>
            </w:r>
            <w:bookmarkEnd w:id="21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6929D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313 220</w:t>
            </w:r>
          </w:p>
        </w:tc>
      </w:tr>
      <w:tr w:rsidR="007E7AB8" w:rsidRPr="006F3844" w14:paraId="3853FE3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B7B4B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D2BE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25" w:name="lt_pId45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Velocity Communications Inc</w:t>
            </w:r>
            <w:bookmarkEnd w:id="21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A8DDD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313 230</w:t>
            </w:r>
          </w:p>
        </w:tc>
      </w:tr>
      <w:tr w:rsidR="007E7AB8" w:rsidRPr="006F3844" w14:paraId="1842155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4C4DC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50EEA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26" w:name="lt_pId45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Fundamental Holdings, Corp</w:t>
            </w:r>
            <w:bookmarkEnd w:id="212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DFBC2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313 240</w:t>
            </w:r>
          </w:p>
        </w:tc>
      </w:tr>
      <w:tr w:rsidR="007E7AB8" w:rsidRPr="006F3844" w14:paraId="00A5C07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85C5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ADA2F" w14:textId="2BA97631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27" w:name="lt_pId451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Imperial County Office of Education</w:t>
            </w:r>
            <w:bookmarkEnd w:id="2127"/>
            <w:r w:rsidR="003A2272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(Управление просвещения округа Импириал)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D1047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313 250</w:t>
            </w:r>
          </w:p>
        </w:tc>
      </w:tr>
      <w:tr w:rsidR="007E7AB8" w:rsidRPr="006F3844" w14:paraId="1B4464B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68B7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26C4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28" w:name="lt_pId452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Expeto Wireless Inc.</w:t>
            </w:r>
            <w:bookmarkEnd w:id="212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F1408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313 260</w:t>
            </w:r>
          </w:p>
        </w:tc>
      </w:tr>
      <w:tr w:rsidR="007E7AB8" w:rsidRPr="006F3844" w14:paraId="0AAD379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D9724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158B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29" w:name="lt_pId452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King Street Wireless, LP</w:t>
            </w:r>
            <w:bookmarkEnd w:id="21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B65A2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313 280</w:t>
            </w:r>
          </w:p>
        </w:tc>
      </w:tr>
      <w:tr w:rsidR="007E7AB8" w:rsidRPr="006F3844" w14:paraId="71CCE09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39DF1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0434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30" w:name="lt_pId452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Gulf Coast Broadband LLC</w:t>
            </w:r>
            <w:bookmarkEnd w:id="21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91F76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313 290</w:t>
            </w:r>
          </w:p>
        </w:tc>
      </w:tr>
      <w:tr w:rsidR="007E7AB8" w:rsidRPr="006F3844" w14:paraId="6827B6D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0E73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42BAE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31" w:name="lt_pId452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Southern California Edison</w:t>
            </w:r>
            <w:bookmarkEnd w:id="213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08801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313 300</w:t>
            </w:r>
          </w:p>
        </w:tc>
      </w:tr>
      <w:tr w:rsidR="007E7AB8" w:rsidRPr="006F3844" w14:paraId="2B34093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F56C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D14BB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32" w:name="lt_pId45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Paladin Wireless</w:t>
            </w:r>
            <w:bookmarkEnd w:id="21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5183A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313 320</w:t>
            </w:r>
          </w:p>
        </w:tc>
      </w:tr>
      <w:tr w:rsidR="007E7AB8" w:rsidRPr="006F3844" w14:paraId="46A8CEA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52464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5E7CE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33" w:name="lt_pId45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CenturyTel Broadband Services LLC</w:t>
            </w:r>
            <w:bookmarkEnd w:id="21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E9F6A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313 330</w:t>
            </w:r>
          </w:p>
        </w:tc>
      </w:tr>
      <w:tr w:rsidR="007E7AB8" w:rsidRPr="006F3844" w14:paraId="12E846C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0D5A1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45709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34" w:name="lt_pId45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Dish Network</w:t>
            </w:r>
            <w:bookmarkEnd w:id="21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FCCA4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313 340</w:t>
            </w:r>
          </w:p>
        </w:tc>
      </w:tr>
      <w:tr w:rsidR="007E7AB8" w:rsidRPr="006F3844" w14:paraId="65FBB71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F0235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88EC1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35" w:name="lt_pId453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Dish Network</w:t>
            </w:r>
            <w:bookmarkEnd w:id="213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D70C3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313 350</w:t>
            </w:r>
          </w:p>
        </w:tc>
      </w:tr>
      <w:tr w:rsidR="007E7AB8" w:rsidRPr="006F3844" w14:paraId="50A128A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AB36B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5F942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36" w:name="lt_pId45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Dish Network</w:t>
            </w:r>
            <w:bookmarkEnd w:id="21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C45FE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313 360</w:t>
            </w:r>
          </w:p>
        </w:tc>
      </w:tr>
      <w:tr w:rsidR="007E7AB8" w:rsidRPr="006F3844" w14:paraId="0B719EC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A10D1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8032A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37" w:name="lt_pId45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Red Truck Wireless, LLC</w:t>
            </w:r>
            <w:bookmarkEnd w:id="21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24F25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313 370</w:t>
            </w:r>
          </w:p>
        </w:tc>
      </w:tr>
      <w:tr w:rsidR="007E7AB8" w:rsidRPr="006F3844" w14:paraId="37B9C7F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E490A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8E537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38" w:name="lt_pId45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OptimERA Inc.</w:t>
            </w:r>
            <w:bookmarkEnd w:id="213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26208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313 380</w:t>
            </w:r>
          </w:p>
        </w:tc>
      </w:tr>
      <w:tr w:rsidR="007E7AB8" w:rsidRPr="006F3844" w14:paraId="1D27A45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38ECB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DD820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39" w:name="lt_pId45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Altice USA Wireless, Inc.</w:t>
            </w:r>
            <w:bookmarkEnd w:id="213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D2B2F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313 390</w:t>
            </w:r>
          </w:p>
        </w:tc>
      </w:tr>
      <w:tr w:rsidR="007E7AB8" w:rsidRPr="006F3844" w14:paraId="209F1CB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765F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F3A2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40" w:name="lt_pId45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Texoma Communications, LLC</w:t>
            </w:r>
            <w:bookmarkEnd w:id="21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15BA7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313 400</w:t>
            </w:r>
          </w:p>
        </w:tc>
      </w:tr>
      <w:tr w:rsidR="007E7AB8" w:rsidRPr="006F3844" w14:paraId="220EA66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1DFFF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0510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41" w:name="lt_pId45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Anterix Inc.</w:t>
            </w:r>
            <w:bookmarkEnd w:id="214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619E9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313 410</w:t>
            </w:r>
          </w:p>
        </w:tc>
      </w:tr>
      <w:tr w:rsidR="007E7AB8" w:rsidRPr="006F3844" w14:paraId="309E9BF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13B48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02343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42" w:name="lt_pId45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Hudson Valley Wireless</w:t>
            </w:r>
            <w:bookmarkEnd w:id="214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9AF46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313 420</w:t>
            </w:r>
          </w:p>
        </w:tc>
      </w:tr>
      <w:tr w:rsidR="007E7AB8" w:rsidRPr="006F3844" w14:paraId="444FD28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D1FAF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5CFD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43" w:name="lt_pId45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Arvig Enterprises INC</w:t>
            </w:r>
            <w:bookmarkEnd w:id="21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52BE0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313 440</w:t>
            </w:r>
          </w:p>
        </w:tc>
      </w:tr>
      <w:tr w:rsidR="007E7AB8" w:rsidRPr="006F3844" w14:paraId="7B23CEB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B63C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40672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44" w:name="lt_pId45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Spectrum Wireless Holdings, LLC</w:t>
            </w:r>
            <w:bookmarkEnd w:id="21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C1CEB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313 450</w:t>
            </w:r>
          </w:p>
        </w:tc>
      </w:tr>
      <w:tr w:rsidR="007E7AB8" w:rsidRPr="006F3844" w14:paraId="1D19AD2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BD4D7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50CCA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45" w:name="lt_pId45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</w:t>
            </w:r>
            <w:bookmarkEnd w:id="21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C906E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313 460</w:t>
            </w:r>
          </w:p>
        </w:tc>
      </w:tr>
      <w:tr w:rsidR="007E7AB8" w:rsidRPr="006F3844" w14:paraId="7C622D9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14424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3E7AF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46" w:name="lt_pId45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San Diego Gas &amp; Electric Company</w:t>
            </w:r>
            <w:bookmarkEnd w:id="214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0087B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313 470</w:t>
            </w:r>
          </w:p>
        </w:tc>
      </w:tr>
      <w:tr w:rsidR="007E7AB8" w:rsidRPr="006F3844" w14:paraId="48BCFB0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D1FE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3EA7F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47" w:name="lt_pId45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Ready Wireless, LLC</w:t>
            </w:r>
            <w:bookmarkEnd w:id="21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BF1CB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313 480</w:t>
            </w:r>
          </w:p>
        </w:tc>
      </w:tr>
      <w:tr w:rsidR="007E7AB8" w:rsidRPr="006F3844" w14:paraId="27024E3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7535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45575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48" w:name="lt_pId45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Puloli, Inc.</w:t>
            </w:r>
            <w:bookmarkEnd w:id="21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33C46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313 490</w:t>
            </w:r>
          </w:p>
        </w:tc>
      </w:tr>
      <w:tr w:rsidR="007E7AB8" w:rsidRPr="006F3844" w14:paraId="3071CBD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7EEFD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C4DC5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49" w:name="lt_pId45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Shelcomm, Inc</w:t>
            </w:r>
            <w:bookmarkEnd w:id="21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467E8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313 500</w:t>
            </w:r>
          </w:p>
        </w:tc>
      </w:tr>
      <w:tr w:rsidR="007E7AB8" w:rsidRPr="006F3844" w14:paraId="565981E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A641D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982B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50" w:name="lt_pId45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Puerto Rico Telephone Company</w:t>
            </w:r>
            <w:bookmarkEnd w:id="21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579E1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313 510</w:t>
            </w:r>
          </w:p>
        </w:tc>
      </w:tr>
      <w:tr w:rsidR="007E7AB8" w:rsidRPr="006F3844" w14:paraId="234BF26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9135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7F90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51" w:name="lt_pId45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Nokia Innovations US LLC</w:t>
            </w:r>
            <w:bookmarkEnd w:id="21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AA38A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313 540</w:t>
            </w:r>
          </w:p>
        </w:tc>
      </w:tr>
      <w:tr w:rsidR="007E7AB8" w:rsidRPr="006F3844" w14:paraId="61774D7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9E1DF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FBB4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52" w:name="lt_pId45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Mile High Networks LLC</w:t>
            </w:r>
            <w:bookmarkEnd w:id="21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F0A85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313 550</w:t>
            </w:r>
          </w:p>
        </w:tc>
      </w:tr>
      <w:tr w:rsidR="007E7AB8" w:rsidRPr="006F3844" w14:paraId="4031CB6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31CE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D99C5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53" w:name="lt_pId45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Boldyn Networks Transit US LLC</w:t>
            </w:r>
            <w:bookmarkEnd w:id="21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50AE0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313 560</w:t>
            </w:r>
          </w:p>
        </w:tc>
      </w:tr>
      <w:tr w:rsidR="007E7AB8" w:rsidRPr="006F3844" w14:paraId="33C526A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557F2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FC706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54" w:name="lt_pId45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Cellular Network Partnership</w:t>
            </w:r>
            <w:bookmarkEnd w:id="21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71332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313 570</w:t>
            </w:r>
          </w:p>
        </w:tc>
      </w:tr>
      <w:tr w:rsidR="007E7AB8" w:rsidRPr="006F3844" w14:paraId="48A335C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69B92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F1D6A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55" w:name="lt_pId45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Telecall Telecommuncations Corp.</w:t>
            </w:r>
            <w:bookmarkEnd w:id="21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C3ABD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313 580</w:t>
            </w:r>
          </w:p>
        </w:tc>
      </w:tr>
      <w:tr w:rsidR="007E7AB8" w:rsidRPr="006F3844" w14:paraId="7B4DA56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3371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75236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56" w:name="lt_pId45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Southern Communications Services, Inc.</w:t>
            </w:r>
            <w:bookmarkEnd w:id="21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, действует как</w:t>
            </w:r>
            <w:bookmarkStart w:id="2157" w:name="lt_pId45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Southern Linc</w:t>
            </w:r>
            <w:bookmarkEnd w:id="21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DB18A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313 590</w:t>
            </w:r>
          </w:p>
        </w:tc>
      </w:tr>
      <w:tr w:rsidR="007E7AB8" w:rsidRPr="006F3844" w14:paraId="54EA85F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EEEA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A66A4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58" w:name="lt_pId45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ST Engineering iDirect</w:t>
            </w:r>
            <w:bookmarkEnd w:id="21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4868D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313 600</w:t>
            </w:r>
          </w:p>
        </w:tc>
      </w:tr>
      <w:tr w:rsidR="007E7AB8" w:rsidRPr="006F3844" w14:paraId="52B186A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219B8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59A67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59" w:name="lt_pId45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Point Broadband Fiber Holding, LLC</w:t>
            </w:r>
            <w:bookmarkEnd w:id="21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535A0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313 610</w:t>
            </w:r>
          </w:p>
        </w:tc>
      </w:tr>
      <w:tr w:rsidR="007E7AB8" w:rsidRPr="006F3844" w14:paraId="206D9E8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677E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B39AB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60" w:name="lt_pId45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Omniprophis Corporation</w:t>
            </w:r>
            <w:bookmarkEnd w:id="21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43FDD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313 620</w:t>
            </w:r>
          </w:p>
        </w:tc>
      </w:tr>
      <w:tr w:rsidR="007E7AB8" w:rsidRPr="006F3844" w14:paraId="74A83E4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68A70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DD3BB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61" w:name="lt_pId45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LICT Corporation</w:t>
            </w:r>
            <w:bookmarkEnd w:id="21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47E85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313 630</w:t>
            </w:r>
          </w:p>
        </w:tc>
      </w:tr>
      <w:tr w:rsidR="007E7AB8" w:rsidRPr="006F3844" w14:paraId="41EE43A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6ABF6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3DAB8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62" w:name="lt_pId45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Geoverse</w:t>
            </w:r>
            <w:bookmarkEnd w:id="21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E9730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313 640</w:t>
            </w:r>
          </w:p>
        </w:tc>
      </w:tr>
      <w:tr w:rsidR="007E7AB8" w:rsidRPr="006F3844" w14:paraId="00B4FBC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A670C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40651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63" w:name="lt_pId45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Chevron USA INC</w:t>
            </w:r>
            <w:bookmarkEnd w:id="21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73208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313 650</w:t>
            </w:r>
          </w:p>
        </w:tc>
      </w:tr>
      <w:tr w:rsidR="007E7AB8" w:rsidRPr="006F3844" w14:paraId="37003C5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2C7F8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251D4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64" w:name="lt_pId45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Hudson Valley Wireless</w:t>
            </w:r>
            <w:bookmarkEnd w:id="21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E1442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313 660</w:t>
            </w:r>
          </w:p>
        </w:tc>
      </w:tr>
      <w:tr w:rsidR="007E7AB8" w:rsidRPr="006F3844" w14:paraId="3C9EA32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17F44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4233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65" w:name="lt_pId45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Hudson Valley Wireless</w:t>
            </w:r>
            <w:bookmarkEnd w:id="21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C898E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313 670</w:t>
            </w:r>
          </w:p>
        </w:tc>
      </w:tr>
      <w:tr w:rsidR="007E7AB8" w:rsidRPr="006F3844" w14:paraId="264B841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E68CE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B7489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66" w:name="lt_pId45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Hudson Valley Wireless</w:t>
            </w:r>
            <w:bookmarkEnd w:id="21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67985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313 680</w:t>
            </w:r>
          </w:p>
        </w:tc>
      </w:tr>
      <w:tr w:rsidR="007E7AB8" w:rsidRPr="006F3844" w14:paraId="0D9E2F6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173B5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BB83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67" w:name="lt_pId45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Shenandoah Cable Television, LLC</w:t>
            </w:r>
            <w:bookmarkEnd w:id="21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E7FB3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313 690</w:t>
            </w:r>
          </w:p>
        </w:tc>
      </w:tr>
      <w:tr w:rsidR="007E7AB8" w:rsidRPr="006F3844" w14:paraId="59F947B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8D269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EFE3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68" w:name="lt_pId46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Ameren Services Company</w:t>
            </w:r>
            <w:bookmarkEnd w:id="21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3C8CF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313 700</w:t>
            </w:r>
          </w:p>
        </w:tc>
      </w:tr>
      <w:tr w:rsidR="007E7AB8" w:rsidRPr="006F3844" w14:paraId="702977E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40D26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3B51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69" w:name="lt_pId46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Extenet Systems</w:t>
            </w:r>
            <w:bookmarkEnd w:id="21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D73C1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313 710</w:t>
            </w:r>
          </w:p>
        </w:tc>
      </w:tr>
      <w:tr w:rsidR="007E7AB8" w:rsidRPr="006F3844" w14:paraId="0876009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E8C2B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1AC9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70" w:name="lt_pId46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1st Point Communications, LLC</w:t>
            </w:r>
            <w:bookmarkEnd w:id="21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C6B76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313 720</w:t>
            </w:r>
          </w:p>
        </w:tc>
      </w:tr>
      <w:tr w:rsidR="007E7AB8" w:rsidRPr="006F3844" w14:paraId="110C7E2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29B5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D5E2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71" w:name="lt_pId46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TruAccess Networks</w:t>
            </w:r>
            <w:bookmarkEnd w:id="21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E29F7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313 730</w:t>
            </w:r>
          </w:p>
        </w:tc>
      </w:tr>
      <w:tr w:rsidR="007E7AB8" w:rsidRPr="006F3844" w14:paraId="53029E0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4FB96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80AE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72" w:name="lt_pId46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RTO Wireless</w:t>
            </w:r>
            <w:bookmarkEnd w:id="21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1732B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313 740</w:t>
            </w:r>
          </w:p>
        </w:tc>
      </w:tr>
      <w:tr w:rsidR="007E7AB8" w:rsidRPr="006F3844" w14:paraId="200DDA9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7662A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3FCF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73" w:name="lt_pId46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CellTex Networks, LLC</w:t>
            </w:r>
            <w:bookmarkEnd w:id="21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FC1DB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313 750</w:t>
            </w:r>
          </w:p>
        </w:tc>
      </w:tr>
      <w:tr w:rsidR="007E7AB8" w:rsidRPr="006F3844" w14:paraId="108C6BD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87A12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3E4E4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74" w:name="lt_pId46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Hologram</w:t>
            </w:r>
            <w:bookmarkEnd w:id="21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4CDB7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313 760</w:t>
            </w:r>
          </w:p>
        </w:tc>
      </w:tr>
      <w:tr w:rsidR="007E7AB8" w:rsidRPr="006F3844" w14:paraId="5CEE3FD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125B3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414E3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75" w:name="lt_pId461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Tango Networks</w:t>
            </w:r>
            <w:bookmarkEnd w:id="217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61EDD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313 770</w:t>
            </w:r>
          </w:p>
        </w:tc>
      </w:tr>
      <w:tr w:rsidR="007E7AB8" w:rsidRPr="006F3844" w14:paraId="1297743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14538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4566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76" w:name="lt_pId46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Windstream Services LLC</w:t>
            </w:r>
            <w:bookmarkEnd w:id="217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028AE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313 780</w:t>
            </w:r>
          </w:p>
        </w:tc>
      </w:tr>
      <w:tr w:rsidR="007E7AB8" w:rsidRPr="006F3844" w14:paraId="1D70683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5259F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5144F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77" w:name="lt_pId46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Liberty Cablevision of Puerto Rico LLC</w:t>
            </w:r>
            <w:bookmarkEnd w:id="217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CFD6C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313 790</w:t>
            </w:r>
          </w:p>
        </w:tc>
      </w:tr>
      <w:tr w:rsidR="007E7AB8" w:rsidRPr="006F3844" w14:paraId="0C364B0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AD57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CB5D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78" w:name="lt_pId46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W.A.T.C.H. TV Co., действует как Watch Communications</w:t>
            </w:r>
            <w:bookmarkEnd w:id="217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97B63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313 810</w:t>
            </w:r>
          </w:p>
        </w:tc>
      </w:tr>
      <w:tr w:rsidR="007E7AB8" w:rsidRPr="006F3844" w14:paraId="0F4BD29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E9065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A5E7D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79" w:name="lt_pId46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Inland Cellular Telephone Company</w:t>
            </w:r>
            <w:bookmarkEnd w:id="217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BB021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313 820</w:t>
            </w:r>
          </w:p>
        </w:tc>
      </w:tr>
      <w:tr w:rsidR="007E7AB8" w:rsidRPr="006F3844" w14:paraId="6C3FD64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D9F6F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3557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80" w:name="lt_pId462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360 communications INC</w:t>
            </w:r>
            <w:bookmarkEnd w:id="218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528EE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313 830</w:t>
            </w:r>
          </w:p>
        </w:tc>
      </w:tr>
      <w:tr w:rsidR="007E7AB8" w:rsidRPr="006F3844" w14:paraId="43B6C90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C56C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918C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81" w:name="lt_pId462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Celblox Acquisitions</w:t>
            </w:r>
            <w:bookmarkEnd w:id="218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E8955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313 840</w:t>
            </w:r>
          </w:p>
        </w:tc>
      </w:tr>
      <w:tr w:rsidR="007E7AB8" w:rsidRPr="006F3844" w14:paraId="0B97560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4C07B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D1957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82" w:name="lt_pId462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Softcom Internet Communications, Inc.</w:t>
            </w:r>
            <w:bookmarkEnd w:id="218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6075E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313 850</w:t>
            </w:r>
          </w:p>
        </w:tc>
      </w:tr>
      <w:tr w:rsidR="007E7AB8" w:rsidRPr="006F3844" w14:paraId="29192DA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B950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21ACA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83" w:name="lt_pId463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AMG Technology Investment Group, действует как Nextlink Internet</w:t>
            </w:r>
            <w:bookmarkEnd w:id="218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EA2EF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313 860</w:t>
            </w:r>
          </w:p>
        </w:tc>
      </w:tr>
      <w:tr w:rsidR="007E7AB8" w:rsidRPr="006F3844" w14:paraId="3B1285C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80FE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86839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84" w:name="lt_pId463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Elektrafi LLC</w:t>
            </w:r>
            <w:bookmarkEnd w:id="218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72B83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313 870</w:t>
            </w:r>
          </w:p>
        </w:tc>
      </w:tr>
      <w:tr w:rsidR="007E7AB8" w:rsidRPr="006F3844" w14:paraId="73EA009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A1FA2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791F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85" w:name="lt_pId46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Shuttle Wireless Solutions Inc.</w:t>
            </w:r>
            <w:bookmarkEnd w:id="218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77E07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313 880</w:t>
            </w:r>
          </w:p>
        </w:tc>
      </w:tr>
      <w:tr w:rsidR="007E7AB8" w:rsidRPr="006F3844" w14:paraId="7971B04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250A1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0072B6" w14:textId="1AE8F87E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86" w:name="lt_pId46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Tulare County Office of Education</w:t>
            </w:r>
            <w:bookmarkEnd w:id="2186"/>
            <w:r w:rsidR="003A2272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(Управление просвещения округа Туларе)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3D9B0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313 890</w:t>
            </w:r>
          </w:p>
        </w:tc>
      </w:tr>
      <w:tr w:rsidR="007E7AB8" w:rsidRPr="006F3844" w14:paraId="4771C11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3EE4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580D7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87" w:name="lt_pId46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All Tribal Networks</w:t>
            </w:r>
            <w:bookmarkEnd w:id="218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08ECD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313 900</w:t>
            </w:r>
          </w:p>
        </w:tc>
      </w:tr>
      <w:tr w:rsidR="007E7AB8" w:rsidRPr="006F3844" w14:paraId="26E3274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9DE9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ADCA2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88" w:name="lt_pId464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San Diego Gas and Electric</w:t>
            </w:r>
            <w:bookmarkEnd w:id="218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3239E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313 910</w:t>
            </w:r>
          </w:p>
        </w:tc>
      </w:tr>
      <w:tr w:rsidR="007E7AB8" w:rsidRPr="006F3844" w14:paraId="7B29B12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65E37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554C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89" w:name="lt_pId464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JCI US INC</w:t>
            </w:r>
            <w:bookmarkEnd w:id="218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2247C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313 920</w:t>
            </w:r>
          </w:p>
        </w:tc>
      </w:tr>
      <w:tr w:rsidR="007E7AB8" w:rsidRPr="006F3844" w14:paraId="0AF87CD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7E270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BBC6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90" w:name="lt_pId46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Standing Rock Telecom</w:t>
            </w:r>
            <w:bookmarkEnd w:id="219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6800E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313 930</w:t>
            </w:r>
          </w:p>
        </w:tc>
      </w:tr>
      <w:tr w:rsidR="007E7AB8" w:rsidRPr="006F3844" w14:paraId="63C20B8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D8DC9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2E94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91" w:name="lt_pId464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Motorola Solutions, Inc</w:t>
            </w:r>
            <w:bookmarkEnd w:id="219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0BA4E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313 940</w:t>
            </w:r>
          </w:p>
        </w:tc>
      </w:tr>
      <w:tr w:rsidR="007E7AB8" w:rsidRPr="006F3844" w14:paraId="19D86FF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41438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8C486" w14:textId="207FC75D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92" w:name="lt_pId464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Cheyenne and Arapaho Development Group</w:t>
            </w:r>
            <w:bookmarkEnd w:id="2192"/>
            <w:r w:rsidR="00D9369C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(Группа развития шайеннов и арапахо)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2815C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313 950</w:t>
            </w:r>
          </w:p>
        </w:tc>
      </w:tr>
      <w:tr w:rsidR="007E7AB8" w:rsidRPr="006F3844" w14:paraId="305B280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4C86E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F8DB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93" w:name="lt_pId46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Townes 5G, LLC</w:t>
            </w:r>
            <w:bookmarkEnd w:id="219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4CFB8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313 960</w:t>
            </w:r>
          </w:p>
        </w:tc>
      </w:tr>
      <w:tr w:rsidR="007E7AB8" w:rsidRPr="006F3844" w14:paraId="5FB75EC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1BDCF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9386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94" w:name="lt_pId46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Tychron Corporation</w:t>
            </w:r>
            <w:bookmarkEnd w:id="219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F5187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313 970</w:t>
            </w:r>
          </w:p>
        </w:tc>
      </w:tr>
      <w:tr w:rsidR="007E7AB8" w:rsidRPr="006F3844" w14:paraId="40A17BF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BC975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6DFA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95" w:name="lt_pId46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Ericsson US</w:t>
            </w:r>
            <w:bookmarkEnd w:id="219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BE53C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313 990</w:t>
            </w:r>
          </w:p>
        </w:tc>
      </w:tr>
      <w:tr w:rsidR="007E7AB8" w:rsidRPr="006F3844" w14:paraId="135AC5C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1CCDA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0A583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96" w:name="lt_pId46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Boingo Wireless Inc</w:t>
            </w:r>
            <w:bookmarkEnd w:id="219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E7C41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314 010</w:t>
            </w:r>
          </w:p>
        </w:tc>
      </w:tr>
      <w:tr w:rsidR="007E7AB8" w:rsidRPr="006F3844" w14:paraId="283CD19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34EB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CEDAD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97" w:name="lt_pId46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Spectrum Wireless Holdings, LLC</w:t>
            </w:r>
            <w:bookmarkEnd w:id="219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AED56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314 020</w:t>
            </w:r>
          </w:p>
        </w:tc>
      </w:tr>
      <w:tr w:rsidR="007E7AB8" w:rsidRPr="006F3844" w14:paraId="026BDD7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406DA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BB8E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98" w:name="lt_pId46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Baicells Technologies North America Inc.</w:t>
            </w:r>
            <w:bookmarkEnd w:id="219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B1147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314 030</w:t>
            </w:r>
          </w:p>
        </w:tc>
      </w:tr>
      <w:tr w:rsidR="007E7AB8" w:rsidRPr="006F3844" w14:paraId="31F20F0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1B4DA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80024D" w14:textId="57C2FC31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199" w:name="lt_pId46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Texas A&amp;M University System – RELLIS Campus</w:t>
            </w:r>
            <w:bookmarkEnd w:id="2199"/>
            <w:r w:rsidR="003A2272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(Техасский сельскохозяйственный и инженерный университет)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E518B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314 060</w:t>
            </w:r>
          </w:p>
        </w:tc>
      </w:tr>
      <w:tr w:rsidR="007E7AB8" w:rsidRPr="006F3844" w14:paraId="2D9388E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37649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1C02E0" w14:textId="46E3C063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00" w:name="lt_pId466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Texas A&amp;M University System – RELLIS Campus</w:t>
            </w:r>
            <w:bookmarkEnd w:id="2200"/>
            <w:r w:rsidR="003A2272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(Техасский сельскохозяйственный и инженерный университет)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A7206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314 070</w:t>
            </w:r>
          </w:p>
        </w:tc>
      </w:tr>
      <w:tr w:rsidR="007E7AB8" w:rsidRPr="006F3844" w14:paraId="173F12E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F8E70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4E0B2" w14:textId="5B4D7DE6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01" w:name="lt_pId46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Texas A&amp;M University System – RELLIS Campus</w:t>
            </w:r>
            <w:bookmarkEnd w:id="2201"/>
            <w:r w:rsidR="003A2272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(Техасский сельскохозяйственный и инженерный университет)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ECF9F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314 080</w:t>
            </w:r>
          </w:p>
        </w:tc>
      </w:tr>
      <w:tr w:rsidR="007E7AB8" w:rsidRPr="006F3844" w14:paraId="6F7E0A1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C550B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B6F8D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02" w:name="lt_pId46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Southern Communications Services, Inc.</w:t>
            </w:r>
            <w:bookmarkEnd w:id="22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, действует как</w:t>
            </w:r>
            <w:bookmarkStart w:id="2203" w:name="lt_pId46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Southern Linc</w:t>
            </w:r>
            <w:bookmarkEnd w:id="220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7520F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314 090</w:t>
            </w:r>
          </w:p>
        </w:tc>
      </w:tr>
      <w:tr w:rsidR="007E7AB8" w:rsidRPr="006F3844" w14:paraId="450D2FB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56832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F244C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ЗАРЕЗЕРВИРОВАНО ДЛЯ ЦЕЛЕЙ ОБЩЕСТВЕННОЙ БЕЗОПАСНОСТИ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46AAA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314 100</w:t>
            </w:r>
          </w:p>
        </w:tc>
      </w:tr>
      <w:tr w:rsidR="007E7AB8" w:rsidRPr="006F3844" w14:paraId="138F6F8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EC6D0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F6E7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ЗАРЕЗЕРВИРОВАНО ДЛЯ ЦЕЛЕЙ ОБЩЕСТВЕННОЙ БЕЗОПАСНОСТИ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DD018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314 110</w:t>
            </w:r>
          </w:p>
        </w:tc>
      </w:tr>
      <w:tr w:rsidR="007E7AB8" w:rsidRPr="006F3844" w14:paraId="4DFE817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67AB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8D9A4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ЗАРЕЗЕРВИРОВАНО ДЛЯ ЦЕЛЕЙ ОБЩЕСТВЕННОЙ БЕЗОПАСНОСТИ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65C9E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314 120</w:t>
            </w:r>
          </w:p>
        </w:tc>
      </w:tr>
      <w:tr w:rsidR="007E7AB8" w:rsidRPr="006F3844" w14:paraId="6B158B7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B8E1E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BF65E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ЗАРЕЗЕРВИРОВАНО ДЛЯ ЦЕЛЕЙ ОБЩЕСТВЕННОЙ БЕЗОПАСНОСТИ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B5735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314 130</w:t>
            </w:r>
          </w:p>
        </w:tc>
      </w:tr>
      <w:tr w:rsidR="007E7AB8" w:rsidRPr="006F3844" w14:paraId="3953348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4586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10512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ЗАРЕЗЕРВИРОВАНО ДЛЯ ЦЕЛЕЙ ОБЩЕСТВЕННОЙ БЕЗОПАСНОСТИ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05B73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314 140</w:t>
            </w:r>
          </w:p>
        </w:tc>
      </w:tr>
      <w:tr w:rsidR="007E7AB8" w:rsidRPr="006F3844" w14:paraId="78E8286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127CE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4D7DD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ЗАРЕЗЕРВИРОВАНО ДЛЯ ЦЕЛЕЙ ОБЩЕСТВЕННОЙ БЕЗОПАСНОСТИ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E03F4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314 150</w:t>
            </w:r>
          </w:p>
        </w:tc>
      </w:tr>
      <w:tr w:rsidR="007E7AB8" w:rsidRPr="006F3844" w14:paraId="7EF84A1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64198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33CC1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ЗАРЕЗЕРВИРОВАНО ДЛЯ ЦЕЛЕЙ ОБЩЕСТВЕННОЙ БЕЗОПАСНОСТИ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28B6C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314 160</w:t>
            </w:r>
          </w:p>
        </w:tc>
      </w:tr>
      <w:tr w:rsidR="007E7AB8" w:rsidRPr="006F3844" w14:paraId="168DAAB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3EC90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B3748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ЗАРЕЗЕРВИРОВАНО ДЛЯ ЦЕЛЕЙ ОБЩЕСТВЕННОЙ БЕЗОПАСНОСТИ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89339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314 170</w:t>
            </w:r>
          </w:p>
        </w:tc>
      </w:tr>
      <w:tr w:rsidR="007E7AB8" w:rsidRPr="006F3844" w14:paraId="624F6DB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DBCE9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90ED4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ЗАРЕЗЕРВИРОВАНО ДЛЯ ЦЕЛЕЙ ОБЩЕСТВЕННОЙ БЕЗОПАСНОСТИ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EB19F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314 180</w:t>
            </w:r>
          </w:p>
        </w:tc>
      </w:tr>
      <w:tr w:rsidR="007E7AB8" w:rsidRPr="006F3844" w14:paraId="78171D1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1222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F82B1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ЗАРЕЗЕРВИРОВАНО ДЛЯ ЦЕЛЕЙ ОБЩЕСТВЕННОЙ БЕЗОПАСНОСТИ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9A64B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314 190</w:t>
            </w:r>
          </w:p>
        </w:tc>
      </w:tr>
      <w:tr w:rsidR="007E7AB8" w:rsidRPr="006F3844" w14:paraId="52EC50F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C30BC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A8237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04" w:name="lt_pId46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XF Wireless Investments</w:t>
            </w:r>
            <w:bookmarkEnd w:id="220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65795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314 200</w:t>
            </w:r>
          </w:p>
        </w:tc>
      </w:tr>
      <w:tr w:rsidR="007E7AB8" w:rsidRPr="006F3844" w14:paraId="4615D6A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EB48E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8CE1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05" w:name="lt_pId46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Resource Center</w:t>
            </w:r>
            <w:bookmarkEnd w:id="220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E6173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314 210</w:t>
            </w:r>
          </w:p>
        </w:tc>
      </w:tr>
      <w:tr w:rsidR="007E7AB8" w:rsidRPr="006F3844" w14:paraId="6C7671D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D787C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093F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06" w:name="lt_pId46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Secrus Technologies</w:t>
            </w:r>
            <w:bookmarkEnd w:id="220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BA41A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314 220</w:t>
            </w:r>
          </w:p>
        </w:tc>
      </w:tr>
      <w:tr w:rsidR="007E7AB8" w:rsidRPr="006F3844" w14:paraId="701CEC0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FA702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DEF7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07" w:name="lt_pId46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Trace-Tek</w:t>
            </w:r>
            <w:bookmarkEnd w:id="220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C8C43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314 230</w:t>
            </w:r>
          </w:p>
        </w:tc>
      </w:tr>
      <w:tr w:rsidR="007E7AB8" w:rsidRPr="006F3844" w14:paraId="78765E0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97347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478F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08" w:name="lt_pId46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XF Wireless Investments</w:t>
            </w:r>
            <w:bookmarkEnd w:id="220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62983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314 240</w:t>
            </w:r>
          </w:p>
        </w:tc>
      </w:tr>
      <w:tr w:rsidR="007E7AB8" w:rsidRPr="006F3844" w14:paraId="11ABAF2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03246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97D9F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09" w:name="lt_pId470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220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92614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314 260</w:t>
            </w:r>
          </w:p>
        </w:tc>
      </w:tr>
      <w:tr w:rsidR="007E7AB8" w:rsidRPr="006F3844" w14:paraId="0F270EF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6A248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08614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10" w:name="lt_pId470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 Mobility</w:t>
            </w:r>
            <w:bookmarkEnd w:id="221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89B66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314 270</w:t>
            </w:r>
          </w:p>
        </w:tc>
      </w:tr>
      <w:tr w:rsidR="007E7AB8" w:rsidRPr="006F3844" w14:paraId="132C20E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76F8F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B167E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11" w:name="lt_pId470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Pollen Mobile LLC</w:t>
            </w:r>
            <w:bookmarkEnd w:id="221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DAC10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314 280</w:t>
            </w:r>
          </w:p>
        </w:tc>
      </w:tr>
      <w:tr w:rsidR="007E7AB8" w:rsidRPr="006F3844" w14:paraId="00B7474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7256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62679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12" w:name="lt_pId470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Wave</w:t>
            </w:r>
            <w:bookmarkEnd w:id="221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2DB64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314 290</w:t>
            </w:r>
          </w:p>
        </w:tc>
      </w:tr>
      <w:tr w:rsidR="007E7AB8" w:rsidRPr="006F3844" w14:paraId="7D00CAE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36DF6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24BC5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13" w:name="lt_pId470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Terranet</w:t>
            </w:r>
            <w:bookmarkEnd w:id="221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59759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314 310</w:t>
            </w:r>
          </w:p>
        </w:tc>
      </w:tr>
      <w:tr w:rsidR="007E7AB8" w:rsidRPr="006F3844" w14:paraId="25E925B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5618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2B4EE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14" w:name="lt_pId471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Agri-Valley Communications, Inc</w:t>
            </w:r>
            <w:bookmarkEnd w:id="221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7E21F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314 320</w:t>
            </w:r>
          </w:p>
        </w:tc>
      </w:tr>
      <w:tr w:rsidR="007E7AB8" w:rsidRPr="006F3844" w14:paraId="790DF15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7DCF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C54F5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15" w:name="lt_pId471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Nova Labs Inc.</w:t>
            </w:r>
            <w:bookmarkEnd w:id="221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80B0D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314 330</w:t>
            </w:r>
          </w:p>
        </w:tc>
      </w:tr>
      <w:tr w:rsidR="007E7AB8" w:rsidRPr="006F3844" w14:paraId="3EA1951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0756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44E9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16" w:name="lt_pId47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E-MARCONI LLC</w:t>
            </w:r>
            <w:bookmarkEnd w:id="221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D92D0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314 340</w:t>
            </w:r>
          </w:p>
        </w:tc>
      </w:tr>
      <w:tr w:rsidR="007E7AB8" w:rsidRPr="006F3844" w14:paraId="11C83A0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E1D06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04BD9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17" w:name="lt_pId471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Evergy</w:t>
            </w:r>
            <w:bookmarkEnd w:id="221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EADA6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314 350</w:t>
            </w:r>
          </w:p>
        </w:tc>
      </w:tr>
      <w:tr w:rsidR="007E7AB8" w:rsidRPr="006F3844" w14:paraId="7032E6B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676F1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1CCC6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18" w:name="lt_pId471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Oceus Networks, LLC</w:t>
            </w:r>
            <w:bookmarkEnd w:id="221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DB1EA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314 360</w:t>
            </w:r>
          </w:p>
        </w:tc>
      </w:tr>
      <w:tr w:rsidR="007E7AB8" w:rsidRPr="006F3844" w14:paraId="68500B6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C91D3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1DB9C" w14:textId="388252D5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19" w:name="lt_pId472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Texas A&amp;M University – ITEC</w:t>
            </w:r>
            <w:bookmarkEnd w:id="2219"/>
            <w:r w:rsidR="003A2272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(Техасский сельскохозяйственный и инженерный университет)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02BE6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314 370</w:t>
            </w:r>
          </w:p>
        </w:tc>
      </w:tr>
      <w:tr w:rsidR="007E7AB8" w:rsidRPr="006F3844" w14:paraId="6ED8092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D243E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84252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20" w:name="lt_pId472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Circle Computer Resources, Inc.</w:t>
            </w:r>
            <w:bookmarkEnd w:id="222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92050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314 380</w:t>
            </w:r>
          </w:p>
        </w:tc>
      </w:tr>
      <w:tr w:rsidR="007E7AB8" w:rsidRPr="006F3844" w14:paraId="6438950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30F2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CA299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21" w:name="lt_pId472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</w:t>
            </w:r>
            <w:bookmarkEnd w:id="222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AB0DA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314 390</w:t>
            </w:r>
          </w:p>
        </w:tc>
      </w:tr>
      <w:tr w:rsidR="007E7AB8" w:rsidRPr="006F3844" w14:paraId="5CE4218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BA8FC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29A0E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22" w:name="lt_pId472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Cellular South Inc., действует как C Spire</w:t>
            </w:r>
            <w:bookmarkEnd w:id="222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0E83D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314 400</w:t>
            </w:r>
          </w:p>
        </w:tc>
      </w:tr>
      <w:tr w:rsidR="007E7AB8" w:rsidRPr="006F3844" w14:paraId="74EB669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E7E74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A06C73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23" w:name="lt_pId47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Peeringhub Inc</w:t>
            </w:r>
            <w:bookmarkEnd w:id="222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6D79E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314 410</w:t>
            </w:r>
          </w:p>
        </w:tc>
      </w:tr>
      <w:tr w:rsidR="007E7AB8" w:rsidRPr="006F3844" w14:paraId="616DFF4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CAB0F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F43AA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24" w:name="lt_pId47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Cox Communications, Inc</w:t>
            </w:r>
            <w:bookmarkEnd w:id="222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7B6F6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314 420</w:t>
            </w:r>
          </w:p>
        </w:tc>
      </w:tr>
      <w:tr w:rsidR="007E7AB8" w:rsidRPr="006F3844" w14:paraId="5BD3EC9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876C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20AA0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25" w:name="lt_pId47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Highway9 Networks, Inc.</w:t>
            </w:r>
            <w:bookmarkEnd w:id="222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276ED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314 430</w:t>
            </w:r>
          </w:p>
        </w:tc>
      </w:tr>
      <w:tr w:rsidR="007E7AB8" w:rsidRPr="006F3844" w14:paraId="1B8E179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286FC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5579C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26" w:name="lt_pId473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Tecore Global Services, LLC</w:t>
            </w:r>
            <w:bookmarkEnd w:id="222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2E195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314 440</w:t>
            </w:r>
          </w:p>
        </w:tc>
      </w:tr>
      <w:tr w:rsidR="007E7AB8" w:rsidRPr="006F3844" w14:paraId="705EEFD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2BA35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6363E" w14:textId="77777777" w:rsidR="007E7AB8" w:rsidRPr="006F3844" w:rsidRDefault="007E7AB8" w:rsidP="00457F25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bookmarkStart w:id="2227" w:name="lt_pId47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NUWAVE Communications, Inc.</w:t>
            </w:r>
            <w:bookmarkEnd w:id="222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FBC91B" w14:textId="77777777" w:rsidR="007E7AB8" w:rsidRPr="006F3844" w:rsidRDefault="007E7AB8" w:rsidP="00F179E8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314 450</w:t>
            </w:r>
          </w:p>
        </w:tc>
      </w:tr>
      <w:tr w:rsidR="007E7AB8" w:rsidRPr="006F3844" w14:paraId="7D9B209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30B0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BE1BE" w14:textId="5F820AE6" w:rsidR="007E7AB8" w:rsidRPr="006F3844" w:rsidRDefault="007E7AB8" w:rsidP="00457F25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bookmarkStart w:id="2228" w:name="lt_pId47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Texas A&amp;M University</w:t>
            </w:r>
            <w:bookmarkEnd w:id="2228"/>
            <w:r w:rsidR="003A2272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(Техасский сельскохозяйственный и инженерный университет)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BFFEB4" w14:textId="77777777" w:rsidR="007E7AB8" w:rsidRPr="006F3844" w:rsidRDefault="007E7AB8" w:rsidP="00F179E8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314 460</w:t>
            </w:r>
          </w:p>
        </w:tc>
      </w:tr>
      <w:tr w:rsidR="007E7AB8" w:rsidRPr="006F3844" w14:paraId="698D170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3D716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5747C" w14:textId="77777777" w:rsidR="007E7AB8" w:rsidRPr="006F3844" w:rsidRDefault="007E7AB8" w:rsidP="00457F25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bookmarkStart w:id="2229" w:name="lt_pId47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Manhattan Telecommunications Corporation LLC</w:t>
            </w:r>
            <w:bookmarkEnd w:id="222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C285A0" w14:textId="77777777" w:rsidR="007E7AB8" w:rsidRPr="006F3844" w:rsidRDefault="007E7AB8" w:rsidP="00F179E8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314 470</w:t>
            </w:r>
          </w:p>
        </w:tc>
      </w:tr>
      <w:tr w:rsidR="007E7AB8" w:rsidRPr="006F3844" w14:paraId="07F262B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B9417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10FE25" w14:textId="77777777" w:rsidR="007E7AB8" w:rsidRPr="006F3844" w:rsidRDefault="007E7AB8" w:rsidP="00457F25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bookmarkStart w:id="2230" w:name="lt_pId47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Xcel Energy Services Inc.</w:t>
            </w:r>
            <w:bookmarkEnd w:id="223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F2A6B6" w14:textId="77777777" w:rsidR="007E7AB8" w:rsidRPr="006F3844" w:rsidRDefault="007E7AB8" w:rsidP="00F179E8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314 480</w:t>
            </w:r>
          </w:p>
        </w:tc>
      </w:tr>
      <w:tr w:rsidR="007E7AB8" w:rsidRPr="006F3844" w14:paraId="7662553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C1F51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3B7A3" w14:textId="4CCC120F" w:rsidR="007E7AB8" w:rsidRPr="006F3844" w:rsidRDefault="007E7AB8" w:rsidP="00457F25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bookmarkStart w:id="2231" w:name="lt_pId47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Utah Education and Telehealth Network (UETN)</w:t>
            </w:r>
            <w:bookmarkEnd w:id="2231"/>
            <w:r w:rsidR="003A2272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(Сеть образования и телемедицины штата Юта)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08CB0C" w14:textId="77777777" w:rsidR="007E7AB8" w:rsidRPr="006F3844" w:rsidRDefault="007E7AB8" w:rsidP="00F179E8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314 490</w:t>
            </w:r>
          </w:p>
        </w:tc>
      </w:tr>
      <w:tr w:rsidR="007E7AB8" w:rsidRPr="006F3844" w14:paraId="4FB3AAA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6CE2B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438E48" w14:textId="77777777" w:rsidR="007E7AB8" w:rsidRPr="006F3844" w:rsidRDefault="007E7AB8" w:rsidP="00457F25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bookmarkStart w:id="2232" w:name="lt_pId47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Aetheros Inc</w:t>
            </w:r>
            <w:bookmarkEnd w:id="223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B63248" w14:textId="77777777" w:rsidR="007E7AB8" w:rsidRPr="006F3844" w:rsidRDefault="007E7AB8" w:rsidP="00F179E8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314 500</w:t>
            </w:r>
          </w:p>
        </w:tc>
      </w:tr>
      <w:tr w:rsidR="007E7AB8" w:rsidRPr="006F3844" w14:paraId="78D3FEB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A5BE5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8450B3" w14:textId="77777777" w:rsidR="007E7AB8" w:rsidRPr="006F3844" w:rsidRDefault="007E7AB8" w:rsidP="00457F25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bookmarkStart w:id="2233" w:name="lt_pId47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SI Wireless LLC</w:t>
            </w:r>
            <w:bookmarkEnd w:id="223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1899E1" w14:textId="77777777" w:rsidR="007E7AB8" w:rsidRPr="006F3844" w:rsidRDefault="007E7AB8" w:rsidP="00F179E8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314 510</w:t>
            </w:r>
          </w:p>
        </w:tc>
      </w:tr>
      <w:tr w:rsidR="007E7AB8" w:rsidRPr="006F3844" w14:paraId="33DD7CE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DF923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FA0D65" w14:textId="77777777" w:rsidR="007E7AB8" w:rsidRPr="006F3844" w:rsidRDefault="007E7AB8" w:rsidP="00457F25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bookmarkStart w:id="2234" w:name="lt_pId47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Oklahoma Gas &amp; Electric Company (OG&amp;E)</w:t>
            </w:r>
            <w:bookmarkEnd w:id="223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E0B06F" w14:textId="77777777" w:rsidR="007E7AB8" w:rsidRPr="006F3844" w:rsidRDefault="007E7AB8" w:rsidP="00F179E8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314 520</w:t>
            </w:r>
          </w:p>
        </w:tc>
      </w:tr>
      <w:tr w:rsidR="007E7AB8" w:rsidRPr="006F3844" w14:paraId="5EFA1E4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0C5C1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5B979" w14:textId="77777777" w:rsidR="007E7AB8" w:rsidRPr="006F3844" w:rsidRDefault="007E7AB8" w:rsidP="00457F25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bookmarkStart w:id="2235" w:name="lt_pId47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Agile Networks</w:t>
            </w:r>
            <w:bookmarkEnd w:id="223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1905A3" w14:textId="77777777" w:rsidR="007E7AB8" w:rsidRPr="006F3844" w:rsidRDefault="007E7AB8" w:rsidP="00F179E8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314 530</w:t>
            </w:r>
          </w:p>
        </w:tc>
      </w:tr>
      <w:tr w:rsidR="007E7AB8" w:rsidRPr="006F3844" w14:paraId="491567C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8380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3A1ACC" w14:textId="77777777" w:rsidR="007E7AB8" w:rsidRPr="006F3844" w:rsidRDefault="007E7AB8" w:rsidP="00457F25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bookmarkStart w:id="2236" w:name="lt_pId47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RGTN USA, Inc.</w:t>
            </w:r>
            <w:bookmarkEnd w:id="223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22A4B5" w14:textId="77777777" w:rsidR="007E7AB8" w:rsidRPr="006F3844" w:rsidRDefault="007E7AB8" w:rsidP="00F179E8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314 540</w:t>
            </w:r>
          </w:p>
        </w:tc>
      </w:tr>
      <w:tr w:rsidR="007E7AB8" w:rsidRPr="006F3844" w14:paraId="229C367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3A333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B0E6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37" w:name="lt_pId47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Mile High Networks LLC</w:t>
            </w:r>
            <w:bookmarkEnd w:id="223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F5892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316 700</w:t>
            </w:r>
          </w:p>
        </w:tc>
      </w:tr>
      <w:tr w:rsidR="007E7AB8" w:rsidRPr="006F3844" w14:paraId="2D406186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1AF1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sz w:val="18"/>
                <w:szCs w:val="18"/>
              </w:rPr>
              <w:t>Уругвай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080DD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07687C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393523F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EA0A8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A397E4" w14:textId="300DF768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38" w:name="lt_pId47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Administración Nacional de Telecomunicaciones (ANTEL)</w:t>
            </w:r>
            <w:bookmarkEnd w:id="2238"/>
            <w:r w:rsidR="003A2272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(Национальное управление электросвязи)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06E96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748 01</w:t>
            </w:r>
          </w:p>
        </w:tc>
      </w:tr>
      <w:tr w:rsidR="007E7AB8" w:rsidRPr="006F3844" w14:paraId="4A22942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B22EEC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BEEC4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39" w:name="lt_pId47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Telefónica Móviles del Uruguay S.A.</w:t>
            </w:r>
            <w:bookmarkEnd w:id="22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2240" w:name="lt_pId47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(Movistar)</w:t>
            </w:r>
            <w:bookmarkEnd w:id="224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7C1447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748 07</w:t>
            </w:r>
          </w:p>
        </w:tc>
      </w:tr>
      <w:tr w:rsidR="007E7AB8" w:rsidRPr="006F3844" w14:paraId="207DE8F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A640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FC1B6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41" w:name="lt_pId47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AM Wireless Uruguay S.A.</w:t>
            </w:r>
            <w:bookmarkEnd w:id="22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2242" w:name="lt_pId47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(Claro)</w:t>
            </w:r>
            <w:bookmarkEnd w:id="224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B568A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748 10</w:t>
            </w:r>
          </w:p>
        </w:tc>
      </w:tr>
      <w:tr w:rsidR="007E7AB8" w:rsidRPr="006F3844" w14:paraId="0C545C0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5F8BC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81F35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43" w:name="lt_pId476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ENALUR S.A.</w:t>
            </w:r>
            <w:bookmarkEnd w:id="224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60095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748 15</w:t>
            </w:r>
          </w:p>
        </w:tc>
      </w:tr>
      <w:tr w:rsidR="007E7AB8" w:rsidRPr="006F3844" w14:paraId="61C3EAB8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5B47B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Узбекистан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DC1DA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9D958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DC0E2D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10887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4FD4C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44" w:name="lt_pId47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Buztel</w:t>
            </w:r>
            <w:bookmarkEnd w:id="224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A1F1A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434 01</w:t>
            </w:r>
          </w:p>
        </w:tc>
      </w:tr>
      <w:tr w:rsidR="007E7AB8" w:rsidRPr="006F3844" w14:paraId="73A277A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CB5B6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7D42B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45" w:name="lt_pId47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Uzmacom</w:t>
            </w:r>
            <w:bookmarkEnd w:id="224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758CAB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434 02</w:t>
            </w:r>
          </w:p>
        </w:tc>
      </w:tr>
      <w:tr w:rsidR="007E7AB8" w:rsidRPr="006F3844" w14:paraId="3A7FC4A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615E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13ABC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46" w:name="lt_pId47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Daewoo Unitel</w:t>
            </w:r>
            <w:bookmarkEnd w:id="224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B15E6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434 04</w:t>
            </w:r>
          </w:p>
        </w:tc>
      </w:tr>
      <w:tr w:rsidR="007E7AB8" w:rsidRPr="006F3844" w14:paraId="65A0C23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8F53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D42D0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47" w:name="lt_pId47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Coscom</w:t>
            </w:r>
            <w:bookmarkEnd w:id="224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D11F0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434 05</w:t>
            </w:r>
          </w:p>
        </w:tc>
      </w:tr>
      <w:tr w:rsidR="007E7AB8" w:rsidRPr="006F3844" w14:paraId="67B0BE7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85E7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5C35C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48" w:name="lt_pId47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Uzdunrobita</w:t>
            </w:r>
            <w:bookmarkEnd w:id="224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87B82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434 07</w:t>
            </w:r>
          </w:p>
        </w:tc>
      </w:tr>
      <w:tr w:rsidR="007E7AB8" w:rsidRPr="006F3844" w14:paraId="635515D5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765F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Вануату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ECDC8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93579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2D2B8D5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33730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D0CDE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49" w:name="lt_pId47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SMILE</w:t>
            </w:r>
            <w:bookmarkEnd w:id="224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77E225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541 01</w:t>
            </w:r>
          </w:p>
        </w:tc>
      </w:tr>
      <w:tr w:rsidR="007E7AB8" w:rsidRPr="006F3844" w14:paraId="2C2E39B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DB268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6167DA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50" w:name="lt_pId47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Digicel Vanuatu</w:t>
            </w:r>
            <w:bookmarkEnd w:id="225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D9DE3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541 05</w:t>
            </w:r>
          </w:p>
        </w:tc>
      </w:tr>
      <w:tr w:rsidR="007E7AB8" w:rsidRPr="006F3844" w14:paraId="2E71959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6936F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6E638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51" w:name="lt_pId47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WANTOK</w:t>
            </w:r>
            <w:bookmarkEnd w:id="225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ECAB3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541 07</w:t>
            </w:r>
          </w:p>
        </w:tc>
      </w:tr>
      <w:tr w:rsidR="007E7AB8" w:rsidRPr="006F3844" w14:paraId="4BD8C7EC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5245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Венесуэла (Боливарианская Республика)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D0E17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65AE35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098CF4C0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7A8A1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0F862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52" w:name="lt_pId47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Corporación Digitel</w:t>
            </w:r>
            <w:bookmarkEnd w:id="225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99F65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734 02</w:t>
            </w:r>
          </w:p>
        </w:tc>
      </w:tr>
      <w:tr w:rsidR="007E7AB8" w:rsidRPr="006F3844" w14:paraId="66ED8C84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962E9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86EDB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53" w:name="lt_pId47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GALAXY ENTERTAINMENT DE VENEZUELA C.A.</w:t>
            </w:r>
            <w:bookmarkEnd w:id="225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5B4833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734 03</w:t>
            </w:r>
          </w:p>
        </w:tc>
      </w:tr>
      <w:tr w:rsidR="007E7AB8" w:rsidRPr="006F3844" w14:paraId="2246B537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4827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CDE6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54" w:name="lt_pId47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Telcel, C.A.</w:t>
            </w:r>
            <w:bookmarkEnd w:id="225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6CD57C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734 04</w:t>
            </w:r>
          </w:p>
        </w:tc>
      </w:tr>
      <w:tr w:rsidR="007E7AB8" w:rsidRPr="006F3844" w14:paraId="17FCDCA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2B72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A1C07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55" w:name="lt_pId47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Telecomunicaciones Movilnet, C.A.</w:t>
            </w:r>
            <w:bookmarkEnd w:id="225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F21AD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734 06</w:t>
            </w:r>
          </w:p>
        </w:tc>
      </w:tr>
      <w:tr w:rsidR="007E7AB8" w:rsidRPr="006F3844" w14:paraId="1DB67A29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AA137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B98E6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56" w:name="lt_pId47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PATRIACELL C.A.</w:t>
            </w:r>
            <w:bookmarkEnd w:id="225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99CF6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734 08</w:t>
            </w:r>
          </w:p>
        </w:tc>
      </w:tr>
      <w:tr w:rsidR="007E7AB8" w:rsidRPr="006F3844" w14:paraId="7148D031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79455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iCs/>
                <w:sz w:val="18"/>
                <w:szCs w:val="18"/>
              </w:rPr>
              <w:t>Вьетнам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6621A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24DD41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6792143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67CFE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EA9C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57" w:name="lt_pId48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MobiFone</w:t>
            </w:r>
            <w:bookmarkEnd w:id="225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E321B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452 01</w:t>
            </w:r>
          </w:p>
        </w:tc>
      </w:tr>
      <w:tr w:rsidR="007E7AB8" w:rsidRPr="006F3844" w14:paraId="12EBC368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1E89E6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9D296D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58" w:name="lt_pId48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Vinaphone</w:t>
            </w:r>
            <w:bookmarkEnd w:id="225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4B118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452 02</w:t>
            </w:r>
          </w:p>
        </w:tc>
      </w:tr>
      <w:tr w:rsidR="007E7AB8" w:rsidRPr="006F3844" w14:paraId="4A6ECF36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B4271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4BE9E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59" w:name="lt_pId48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Viettel</w:t>
            </w:r>
            <w:bookmarkEnd w:id="225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583ED1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452 04</w:t>
            </w:r>
          </w:p>
        </w:tc>
      </w:tr>
      <w:tr w:rsidR="007E7AB8" w:rsidRPr="006F3844" w14:paraId="15A3EBB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02B0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5062C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60" w:name="lt_pId480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Vietnamobile</w:t>
            </w:r>
            <w:bookmarkEnd w:id="226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EAF41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452 05</w:t>
            </w:r>
          </w:p>
        </w:tc>
      </w:tr>
      <w:tr w:rsidR="007E7AB8" w:rsidRPr="006F3844" w14:paraId="1366B73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72DB0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C0A11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61" w:name="lt_pId480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Gmobile</w:t>
            </w:r>
            <w:bookmarkEnd w:id="226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F0B544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452 07</w:t>
            </w:r>
          </w:p>
        </w:tc>
      </w:tr>
      <w:tr w:rsidR="007E7AB8" w:rsidRPr="006F3844" w14:paraId="0DC16B2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90683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FAE3A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62" w:name="lt_pId48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I-Telecom</w:t>
            </w:r>
            <w:bookmarkEnd w:id="226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FBE65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452 08</w:t>
            </w:r>
          </w:p>
        </w:tc>
      </w:tr>
      <w:tr w:rsidR="007E7AB8" w:rsidRPr="006F3844" w14:paraId="2B69CBA2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39A50B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7D6EF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63" w:name="lt_pId48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REDDI</w:t>
            </w:r>
            <w:bookmarkEnd w:id="226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16B6A6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452 09</w:t>
            </w:r>
          </w:p>
        </w:tc>
      </w:tr>
      <w:tr w:rsidR="007E7AB8" w:rsidRPr="006F3844" w14:paraId="63E82948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B5CAB7" w14:textId="77777777" w:rsidR="007E7AB8" w:rsidRPr="006F3844" w:rsidRDefault="007E7AB8" w:rsidP="00D9369C">
            <w:pPr>
              <w:keepNext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color w:val="000000"/>
                <w:sz w:val="18"/>
                <w:szCs w:val="18"/>
              </w:rPr>
              <w:t>Уоллис и Футуна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2E7F3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20A77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53E0375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495E2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76DA10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64" w:name="lt_pId48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Manuia</w:t>
            </w:r>
            <w:bookmarkEnd w:id="226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98854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543 01</w:t>
            </w:r>
          </w:p>
        </w:tc>
      </w:tr>
      <w:tr w:rsidR="007E7AB8" w:rsidRPr="006F3844" w14:paraId="1C2409D7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177358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/>
                <w:sz w:val="18"/>
                <w:szCs w:val="18"/>
              </w:rPr>
              <w:t>Йемен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B100F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FB3DD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43CE65F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9A4DF4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D631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65" w:name="lt_pId48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Yemen Mobile Phone Company</w:t>
            </w:r>
            <w:bookmarkEnd w:id="2265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BFD800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421 01</w:t>
            </w:r>
          </w:p>
        </w:tc>
      </w:tr>
      <w:tr w:rsidR="007E7AB8" w:rsidRPr="006F3844" w14:paraId="4414EE7C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2BB3FD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4CE46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66" w:name="lt_pId48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Spacetel Yemen</w:t>
            </w:r>
            <w:bookmarkEnd w:id="2266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8A1358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421 02</w:t>
            </w:r>
          </w:p>
        </w:tc>
      </w:tr>
      <w:tr w:rsidR="007E7AB8" w:rsidRPr="006F3844" w14:paraId="3E3BDBF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DEAE1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89FC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67" w:name="lt_pId48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Y-Telecom</w:t>
            </w:r>
            <w:bookmarkEnd w:id="2267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16F182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421 04</w:t>
            </w:r>
          </w:p>
        </w:tc>
      </w:tr>
      <w:tr w:rsidR="007E7AB8" w:rsidRPr="006F3844" w14:paraId="50E890B0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73A25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Замбия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71815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D38D81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108F33FA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038F7A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3DF2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68" w:name="lt_pId482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Airtel Zambia Limited</w:t>
            </w:r>
            <w:bookmarkEnd w:id="2268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B414C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645 01</w:t>
            </w:r>
          </w:p>
        </w:tc>
      </w:tr>
      <w:tr w:rsidR="007E7AB8" w:rsidRPr="006F3844" w14:paraId="6C871141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C9AB1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B4ED04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69" w:name="lt_pId482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MTN Zambia Limited</w:t>
            </w:r>
            <w:bookmarkEnd w:id="2269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F5889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645 02</w:t>
            </w:r>
          </w:p>
        </w:tc>
      </w:tr>
      <w:tr w:rsidR="007E7AB8" w:rsidRPr="006F3844" w14:paraId="041D1C2D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ADCE1F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C93721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70" w:name="lt_pId48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Zamtel</w:t>
            </w:r>
            <w:bookmarkEnd w:id="2270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54CBD9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645 03</w:t>
            </w:r>
          </w:p>
        </w:tc>
      </w:tr>
      <w:tr w:rsidR="007E7AB8" w:rsidRPr="006F3844" w14:paraId="59FBC8AF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CEA3BE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C8F1B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71" w:name="lt_pId48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Liquid Telecom Zambia Limited</w:t>
            </w:r>
            <w:bookmarkEnd w:id="2271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BAEBFA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645 07</w:t>
            </w:r>
          </w:p>
        </w:tc>
      </w:tr>
      <w:tr w:rsidR="007E7AB8" w:rsidRPr="006F3844" w14:paraId="2541041F" w14:textId="77777777" w:rsidTr="00F179E8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ECCF3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/>
                <w:sz w:val="18"/>
                <w:szCs w:val="18"/>
              </w:rPr>
              <w:t>Зимбабве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1944EC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75BF84" w14:textId="77777777" w:rsidR="007E7AB8" w:rsidRPr="006F3844" w:rsidRDefault="007E7AB8" w:rsidP="00F179E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7E7AB8" w:rsidRPr="006F3844" w14:paraId="7E8F531B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47D295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6763F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72" w:name="lt_pId483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Net One</w:t>
            </w:r>
            <w:bookmarkEnd w:id="2272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D319BE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648 01</w:t>
            </w:r>
          </w:p>
        </w:tc>
      </w:tr>
      <w:tr w:rsidR="007E7AB8" w:rsidRPr="006F3844" w14:paraId="0A8F65CE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741EC7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CDAEC2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73" w:name="lt_pId483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Telecel</w:t>
            </w:r>
            <w:bookmarkEnd w:id="2273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B6029F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648 03</w:t>
            </w:r>
          </w:p>
        </w:tc>
      </w:tr>
      <w:tr w:rsidR="007E7AB8" w:rsidRPr="006F3844" w14:paraId="0342A893" w14:textId="77777777" w:rsidTr="00F179E8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153B9" w14:textId="77777777" w:rsidR="007E7AB8" w:rsidRPr="006F3844" w:rsidRDefault="007E7AB8" w:rsidP="007E7AB8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35A969" w14:textId="77777777" w:rsidR="007E7AB8" w:rsidRPr="006F3844" w:rsidRDefault="007E7AB8" w:rsidP="00457F25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74" w:name="lt_pId483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Econet</w:t>
            </w:r>
            <w:bookmarkEnd w:id="2274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B10CBD" w14:textId="77777777" w:rsidR="007E7AB8" w:rsidRPr="006F3844" w:rsidRDefault="007E7A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648 04</w:t>
            </w:r>
          </w:p>
        </w:tc>
      </w:tr>
    </w:tbl>
    <w:p w14:paraId="2BE7F574" w14:textId="77777777" w:rsidR="007E7AB8" w:rsidRPr="006F3844" w:rsidRDefault="007E7AB8" w:rsidP="0068309D">
      <w:pPr>
        <w:pStyle w:val="Maintitle"/>
        <w:spacing w:before="0" w:line="240" w:lineRule="auto"/>
        <w:rPr>
          <w:rFonts w:ascii="Calibri" w:hAnsi="Calibri"/>
          <w:sz w:val="22"/>
          <w:szCs w:val="22"/>
        </w:rPr>
      </w:pPr>
    </w:p>
    <w:p w14:paraId="20B1CA33" w14:textId="77777777" w:rsidR="00BC1197" w:rsidRPr="006F3844" w:rsidRDefault="00BC1197" w:rsidP="00696816">
      <w:pPr>
        <w:keepNext/>
        <w:keepLines/>
        <w:pageBreakBefore/>
        <w:spacing w:after="200"/>
        <w:jc w:val="center"/>
        <w:rPr>
          <w:rFonts w:cs="Calibri"/>
          <w:b/>
          <w:bCs/>
          <w:sz w:val="22"/>
          <w:szCs w:val="22"/>
        </w:rPr>
      </w:pPr>
      <w:r w:rsidRPr="006F3844">
        <w:rPr>
          <w:rFonts w:cs="Calibri"/>
          <w:b/>
          <w:bCs/>
          <w:sz w:val="22"/>
          <w:szCs w:val="22"/>
        </w:rPr>
        <w:t xml:space="preserve">Общие коды страны в системе подвижной связи (MCC) </w:t>
      </w:r>
      <w:r w:rsidR="00F65657" w:rsidRPr="006F3844">
        <w:rPr>
          <w:rFonts w:cs="Calibri"/>
          <w:b/>
          <w:bCs/>
          <w:sz w:val="22"/>
          <w:szCs w:val="22"/>
        </w:rPr>
        <w:t xml:space="preserve">для сетей </w:t>
      </w:r>
      <w:r w:rsidRPr="006F3844">
        <w:rPr>
          <w:rFonts w:cs="Calibri"/>
          <w:b/>
          <w:bCs/>
          <w:sz w:val="22"/>
          <w:szCs w:val="22"/>
        </w:rPr>
        <w:t xml:space="preserve">и их соответствующие </w:t>
      </w:r>
      <w:r w:rsidR="00CE65BA" w:rsidRPr="006F3844">
        <w:rPr>
          <w:rFonts w:cs="Calibri"/>
          <w:b/>
          <w:bCs/>
          <w:sz w:val="22"/>
          <w:szCs w:val="22"/>
        </w:rPr>
        <w:br/>
      </w:r>
      <w:r w:rsidRPr="006F3844">
        <w:rPr>
          <w:rFonts w:cs="Calibri"/>
          <w:b/>
          <w:bCs/>
          <w:sz w:val="22"/>
          <w:szCs w:val="22"/>
        </w:rPr>
        <w:t>коды сетей подвижной связи (MNC)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0"/>
        <w:gridCol w:w="2977"/>
      </w:tblGrid>
      <w:tr w:rsidR="003545B8" w:rsidRPr="006F3844" w14:paraId="2E86C29C" w14:textId="77777777" w:rsidTr="00F179E8">
        <w:trPr>
          <w:trHeight w:val="262"/>
          <w:tblHeader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6B9DA1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Сети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8B13E2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Коды MCC + MNC</w:t>
            </w:r>
            <w:r w:rsidRPr="006F3844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3545B8" w:rsidRPr="006F3844" w14:paraId="47C928B8" w14:textId="77777777" w:rsidTr="00F179E8">
        <w:trPr>
          <w:trHeight w:val="262"/>
        </w:trPr>
        <w:tc>
          <w:tcPr>
            <w:tcW w:w="6560" w:type="dxa"/>
            <w:tcBorders>
              <w:top w:val="single" w:sz="8" w:space="0" w:color="000000" w:themeColor="text1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E497BE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75" w:name="lt_pId48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Webbing</w:t>
            </w:r>
            <w:bookmarkEnd w:id="2275"/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9E08ED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901 01</w:t>
            </w:r>
          </w:p>
        </w:tc>
      </w:tr>
      <w:tr w:rsidR="003545B8" w:rsidRPr="006F3844" w14:paraId="18BDE6A5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2BE34E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76" w:name="lt_pId48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GlobalmatiX AG</w:t>
            </w:r>
            <w:bookmarkEnd w:id="2276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BBCD40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901 02</w:t>
            </w:r>
          </w:p>
        </w:tc>
      </w:tr>
      <w:tr w:rsidR="003545B8" w:rsidRPr="006F3844" w14:paraId="1E035CB9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460BFA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77" w:name="lt_pId48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Iridium Communications Inc</w:t>
            </w:r>
            <w:bookmarkEnd w:id="2277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464CF6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901 03</w:t>
            </w:r>
          </w:p>
        </w:tc>
      </w:tr>
      <w:tr w:rsidR="003545B8" w:rsidRPr="006F3844" w14:paraId="38CA0D64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08F981" w14:textId="77777777" w:rsidR="003545B8" w:rsidRPr="006F3844" w:rsidRDefault="003545B8" w:rsidP="00985871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bookmarkStart w:id="2278" w:name="lt_pId48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BBIX Singapore Pte.</w:t>
            </w:r>
            <w:bookmarkEnd w:id="22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2279" w:name="lt_pId485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Ltd.</w:t>
            </w:r>
            <w:bookmarkEnd w:id="2279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588A9A" w14:textId="77777777" w:rsidR="003545B8" w:rsidRPr="006F3844" w:rsidRDefault="003545B8" w:rsidP="00F179E8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901 04</w:t>
            </w:r>
          </w:p>
        </w:tc>
      </w:tr>
      <w:tr w:rsidR="003545B8" w:rsidRPr="006F3844" w14:paraId="12068879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07ED5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80" w:name="lt_pId48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Thuraya RMSS Network</w:t>
            </w:r>
            <w:bookmarkEnd w:id="2280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BE927D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901 05</w:t>
            </w:r>
          </w:p>
        </w:tc>
      </w:tr>
      <w:tr w:rsidR="003545B8" w:rsidRPr="006F3844" w14:paraId="33D91A36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E533D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81" w:name="lt_pId485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Thuraya Satellite Telecommunications Company</w:t>
            </w:r>
            <w:bookmarkEnd w:id="2281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BC175C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901 06</w:t>
            </w:r>
          </w:p>
        </w:tc>
      </w:tr>
      <w:tr w:rsidR="003545B8" w:rsidRPr="006F3844" w14:paraId="6378668A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CF51C6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82" w:name="lt_pId48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Inmarsat Ltd.</w:t>
            </w:r>
            <w:bookmarkEnd w:id="2282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80EFB2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901 11</w:t>
            </w:r>
          </w:p>
        </w:tc>
      </w:tr>
      <w:tr w:rsidR="003545B8" w:rsidRPr="006F3844" w14:paraId="4AEBB04B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2A51C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83" w:name="lt_pId48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Maritime Communications Partner AS (MCP network)</w:t>
            </w:r>
            <w:bookmarkEnd w:id="2283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84E902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901 12</w:t>
            </w:r>
          </w:p>
        </w:tc>
      </w:tr>
      <w:tr w:rsidR="003545B8" w:rsidRPr="006F3844" w14:paraId="67D273A0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D6FA6C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84" w:name="lt_pId486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AeroMobile AS</w:t>
            </w:r>
            <w:bookmarkEnd w:id="2284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51DE86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901 14</w:t>
            </w:r>
          </w:p>
        </w:tc>
      </w:tr>
      <w:tr w:rsidR="003545B8" w:rsidRPr="006F3844" w14:paraId="5F13812F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AA9CC4" w14:textId="5E557925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85" w:name="lt_pId48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OnAir N.V.</w:t>
            </w:r>
            <w:bookmarkEnd w:id="22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br/>
            </w:r>
            <w:bookmarkStart w:id="2286" w:name="lt_pId48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(</w:t>
            </w:r>
            <w:r w:rsidR="002D4CE6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ранее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SITA </w:t>
            </w:r>
            <w:r w:rsidR="002D4CE6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от имени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Onair)</w:t>
            </w:r>
            <w:bookmarkEnd w:id="2286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4CC44D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901 15</w:t>
            </w:r>
          </w:p>
        </w:tc>
      </w:tr>
      <w:tr w:rsidR="003545B8" w:rsidRPr="006F3844" w14:paraId="7C93156C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FBF4B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87" w:name="lt_pId48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Cisco Systems, Inc.</w:t>
            </w:r>
            <w:bookmarkEnd w:id="2287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6A6435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901 16</w:t>
            </w:r>
          </w:p>
        </w:tc>
      </w:tr>
      <w:tr w:rsidR="003545B8" w:rsidRPr="006F3844" w14:paraId="4CAE0CC8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A9DE13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88" w:name="lt_pId48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Jersey Telecom</w:t>
            </w:r>
            <w:bookmarkEnd w:id="2288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B952E5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901 17</w:t>
            </w:r>
          </w:p>
        </w:tc>
      </w:tr>
      <w:tr w:rsidR="003545B8" w:rsidRPr="006F3844" w14:paraId="28189509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2D3C95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89" w:name="lt_pId48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Cingular Wireless</w:t>
            </w:r>
            <w:bookmarkEnd w:id="2289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79F77E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901 18</w:t>
            </w:r>
          </w:p>
        </w:tc>
      </w:tr>
      <w:tr w:rsidR="003545B8" w:rsidRPr="006F3844" w14:paraId="0406D0E2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1A4246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90" w:name="lt_pId48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Epic Communications Limited (Monaco Telecom)</w:t>
            </w:r>
            <w:bookmarkEnd w:id="2290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6D669F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901 19</w:t>
            </w:r>
          </w:p>
        </w:tc>
      </w:tr>
      <w:tr w:rsidR="003545B8" w:rsidRPr="006F3844" w14:paraId="2D762F32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82FE4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91" w:name="lt_pId48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Intermatica</w:t>
            </w:r>
            <w:bookmarkEnd w:id="2291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A203BC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901 20</w:t>
            </w:r>
          </w:p>
        </w:tc>
      </w:tr>
      <w:tr w:rsidR="003545B8" w:rsidRPr="006F3844" w14:paraId="42EFA627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D5A39" w14:textId="2C2029B2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92" w:name="lt_pId48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Wins Limited (</w:t>
            </w:r>
            <w:r w:rsidR="002D4CE6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ранее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Seanet Maritime Communications AB)</w:t>
            </w:r>
            <w:bookmarkEnd w:id="2292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7AF400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901 21</w:t>
            </w:r>
          </w:p>
        </w:tc>
      </w:tr>
      <w:tr w:rsidR="003545B8" w:rsidRPr="006F3844" w14:paraId="68069FC7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C5ED45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93" w:name="lt_pId48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MediaLincc Ltd</w:t>
            </w:r>
            <w:bookmarkEnd w:id="2293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2C7EBC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901 22</w:t>
            </w:r>
          </w:p>
        </w:tc>
      </w:tr>
      <w:tr w:rsidR="003545B8" w:rsidRPr="006F3844" w14:paraId="722A183E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2C78F2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94" w:name="lt_pId487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Voxbone SA</w:t>
            </w:r>
            <w:bookmarkEnd w:id="2294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28CC16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901 24</w:t>
            </w:r>
          </w:p>
        </w:tc>
      </w:tr>
      <w:tr w:rsidR="003545B8" w:rsidRPr="006F3844" w14:paraId="2FFE8486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F101D4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95" w:name="lt_pId488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Italia</w:t>
            </w:r>
            <w:bookmarkEnd w:id="2295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E003CC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901 26</w:t>
            </w:r>
          </w:p>
        </w:tc>
      </w:tr>
      <w:tr w:rsidR="003545B8" w:rsidRPr="006F3844" w14:paraId="33FF369B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2ED33C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96" w:name="lt_pId488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Monaco Telecom</w:t>
            </w:r>
            <w:bookmarkEnd w:id="2296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A745E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901 27</w:t>
            </w:r>
          </w:p>
        </w:tc>
      </w:tr>
      <w:tr w:rsidR="003545B8" w:rsidRPr="006F3844" w14:paraId="6B060538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DEA6D5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97" w:name="lt_pId488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Vodafone Group</w:t>
            </w:r>
            <w:bookmarkEnd w:id="2297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B32101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901 28</w:t>
            </w:r>
          </w:p>
        </w:tc>
      </w:tr>
      <w:tr w:rsidR="003545B8" w:rsidRPr="006F3844" w14:paraId="1DE0332F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317B9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98" w:name="lt_pId488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Orange</w:t>
            </w:r>
            <w:bookmarkEnd w:id="2298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B20114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901 31</w:t>
            </w:r>
          </w:p>
        </w:tc>
      </w:tr>
      <w:tr w:rsidR="003545B8" w:rsidRPr="006F3844" w14:paraId="71742A38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186086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299" w:name="lt_pId488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Tyntec Limited</w:t>
            </w:r>
            <w:bookmarkEnd w:id="2299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3BD556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901 34</w:t>
            </w:r>
          </w:p>
        </w:tc>
      </w:tr>
      <w:tr w:rsidR="003545B8" w:rsidRPr="006F3844" w14:paraId="10D5449F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4886E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00" w:name="lt_pId489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Globecomm Network Services</w:t>
            </w:r>
            <w:bookmarkEnd w:id="2300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728E98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901 35</w:t>
            </w:r>
          </w:p>
        </w:tc>
      </w:tr>
      <w:tr w:rsidR="003545B8" w:rsidRPr="006F3844" w14:paraId="27ACBB98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654B6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01" w:name="lt_pId489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Azerfon LLC</w:t>
            </w:r>
            <w:bookmarkEnd w:id="2301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DCB8DC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901 36</w:t>
            </w:r>
          </w:p>
        </w:tc>
      </w:tr>
      <w:tr w:rsidR="003545B8" w:rsidRPr="006F3844" w14:paraId="21D874AB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590BC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02" w:name="lt_pId489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TRANSATEL</w:t>
            </w:r>
            <w:bookmarkEnd w:id="2302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AE3FF4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901 37</w:t>
            </w:r>
          </w:p>
        </w:tc>
      </w:tr>
      <w:tr w:rsidR="003545B8" w:rsidRPr="006F3844" w14:paraId="35C484D5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0095DF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03" w:name="lt_pId489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Multiregional TransitTelecom (MTT)</w:t>
            </w:r>
            <w:bookmarkEnd w:id="2303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824602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901 38</w:t>
            </w:r>
          </w:p>
        </w:tc>
      </w:tr>
      <w:tr w:rsidR="003545B8" w:rsidRPr="006F3844" w14:paraId="01FE9FDB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28AB81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04" w:name="lt_pId489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MTX Connect Ltd</w:t>
            </w:r>
            <w:bookmarkEnd w:id="2304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4862AE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901 39</w:t>
            </w:r>
          </w:p>
        </w:tc>
      </w:tr>
      <w:tr w:rsidR="003545B8" w:rsidRPr="006F3844" w14:paraId="690AD0F8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474497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05" w:name="lt_pId490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Deutsche Telekom AG</w:t>
            </w:r>
            <w:bookmarkEnd w:id="2305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1F18E4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901 40</w:t>
            </w:r>
          </w:p>
        </w:tc>
      </w:tr>
      <w:tr w:rsidR="003545B8" w:rsidRPr="006F3844" w14:paraId="498269E4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FBABE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06" w:name="lt_pId490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One Network B.V.</w:t>
            </w:r>
            <w:bookmarkEnd w:id="2306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AC0682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901 41</w:t>
            </w:r>
          </w:p>
        </w:tc>
      </w:tr>
      <w:tr w:rsidR="003545B8" w:rsidRPr="006F3844" w14:paraId="3AF8CECE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25204D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07" w:name="lt_pId490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EMnify GmbH</w:t>
            </w:r>
            <w:bookmarkEnd w:id="2307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5506F5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901 43</w:t>
            </w:r>
          </w:p>
        </w:tc>
      </w:tr>
      <w:tr w:rsidR="003545B8" w:rsidRPr="006F3844" w14:paraId="7CA87128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227A97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08" w:name="lt_pId490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AT&amp;T, Inc.</w:t>
            </w:r>
            <w:bookmarkEnd w:id="2308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C5F72E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901 44</w:t>
            </w:r>
          </w:p>
        </w:tc>
      </w:tr>
      <w:tr w:rsidR="003545B8" w:rsidRPr="006F3844" w14:paraId="3E476C63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09F661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09" w:name="lt_pId490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Advanced Wireless Network Company Limited</w:t>
            </w:r>
            <w:bookmarkEnd w:id="2309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3DC1FA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901 45</w:t>
            </w:r>
          </w:p>
        </w:tc>
      </w:tr>
      <w:tr w:rsidR="003545B8" w:rsidRPr="006F3844" w14:paraId="71781474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5E044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10" w:name="lt_pId491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Telecom26 AG</w:t>
            </w:r>
            <w:bookmarkEnd w:id="2310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49636D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901 46</w:t>
            </w:r>
          </w:p>
        </w:tc>
      </w:tr>
      <w:tr w:rsidR="003545B8" w:rsidRPr="006F3844" w14:paraId="42580ADD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58766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11" w:name="lt_pId491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Com4 Sweden AB</w:t>
            </w:r>
            <w:bookmarkEnd w:id="2311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182534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901 48</w:t>
            </w:r>
          </w:p>
        </w:tc>
      </w:tr>
      <w:tr w:rsidR="003545B8" w:rsidRPr="006F3844" w14:paraId="41C752DA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A5AB5C" w14:textId="43290990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12" w:name="lt_pId491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Mobile Telecommunications Company K.S.C.P.</w:t>
            </w:r>
            <w:bookmarkEnd w:id="231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2313" w:name="lt_pId49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(</w:t>
            </w:r>
            <w:r w:rsidR="002D4CE6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ранее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Zain Kuwait)</w:t>
            </w:r>
            <w:bookmarkEnd w:id="2313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ABB18D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901 49</w:t>
            </w:r>
          </w:p>
        </w:tc>
      </w:tr>
      <w:tr w:rsidR="003545B8" w:rsidRPr="006F3844" w14:paraId="4F7B411C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C24CDD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14" w:name="lt_pId491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Sawatch Limited/EchoStar Mobile Limited</w:t>
            </w:r>
            <w:bookmarkEnd w:id="2314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0B81B1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901 50</w:t>
            </w:r>
          </w:p>
        </w:tc>
      </w:tr>
      <w:tr w:rsidR="003545B8" w:rsidRPr="006F3844" w14:paraId="6ED2280C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DB8E5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15" w:name="lt_pId492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Manx Telecom Trading Ltd.</w:t>
            </w:r>
            <w:bookmarkEnd w:id="2315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2B0E58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901 52</w:t>
            </w:r>
          </w:p>
        </w:tc>
      </w:tr>
      <w:tr w:rsidR="003545B8" w:rsidRPr="006F3844" w14:paraId="7F8908F2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574BA6" w14:textId="1E60B849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16" w:name="lt_pId492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Inmarsat Ltd.</w:t>
            </w:r>
            <w:bookmarkEnd w:id="231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2317" w:name="lt_pId492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(</w:t>
            </w:r>
            <w:r w:rsidR="002D4CE6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заменяет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Deutsche Telekom AG)</w:t>
            </w:r>
            <w:bookmarkEnd w:id="2317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FDD960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901 53</w:t>
            </w:r>
          </w:p>
        </w:tc>
      </w:tr>
      <w:tr w:rsidR="003545B8" w:rsidRPr="006F3844" w14:paraId="15A8C453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291A49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18" w:name="lt_pId492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Teleena Holding B.V.</w:t>
            </w:r>
            <w:bookmarkEnd w:id="2318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E22B6E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901 54</w:t>
            </w:r>
          </w:p>
        </w:tc>
      </w:tr>
      <w:tr w:rsidR="003545B8" w:rsidRPr="006F3844" w14:paraId="4CD2786A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8061D2" w14:textId="40FCAB70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19" w:name="lt_pId492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European Telecommunications Standards Institute (ETSI)</w:t>
            </w:r>
            <w:bookmarkEnd w:id="2319"/>
            <w:r w:rsidR="00D9369C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(Европейский институт стандартизации электросвязи (ЕТСИ))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357B93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901 56</w:t>
            </w:r>
          </w:p>
        </w:tc>
      </w:tr>
      <w:tr w:rsidR="003545B8" w:rsidRPr="006F3844" w14:paraId="0948DC56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625552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20" w:name="lt_pId492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BICS SA</w:t>
            </w:r>
            <w:bookmarkEnd w:id="2320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700A52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901 58</w:t>
            </w:r>
          </w:p>
        </w:tc>
      </w:tr>
      <w:tr w:rsidR="003545B8" w:rsidRPr="006F3844" w14:paraId="1291A0F8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97C20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21" w:name="lt_pId493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MessageBird B.V.</w:t>
            </w:r>
            <w:bookmarkEnd w:id="2321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5BA9E5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901 59</w:t>
            </w:r>
          </w:p>
        </w:tc>
      </w:tr>
      <w:tr w:rsidR="003545B8" w:rsidRPr="006F3844" w14:paraId="59C88379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D8F76C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22" w:name="lt_pId493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OneWeb</w:t>
            </w:r>
            <w:bookmarkEnd w:id="2322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98E650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901 60</w:t>
            </w:r>
          </w:p>
        </w:tc>
      </w:tr>
      <w:tr w:rsidR="003545B8" w:rsidRPr="006F3844" w14:paraId="65F07EEA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688ED2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23" w:name="lt_pId493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MTN Management Services</w:t>
            </w:r>
            <w:bookmarkEnd w:id="2323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3C14A2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901 61</w:t>
            </w:r>
          </w:p>
        </w:tc>
      </w:tr>
      <w:tr w:rsidR="003545B8" w:rsidRPr="006F3844" w14:paraId="6EC22206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41BEB5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24" w:name="lt_pId493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Twilio Inc.</w:t>
            </w:r>
            <w:bookmarkEnd w:id="2324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3E0E94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901 62</w:t>
            </w:r>
          </w:p>
        </w:tc>
      </w:tr>
      <w:tr w:rsidR="003545B8" w:rsidRPr="006F3844" w14:paraId="14734377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02D5A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25" w:name="lt_pId493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Syniverse Technologies, LLC</w:t>
            </w:r>
            <w:bookmarkEnd w:id="2325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F8A233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901 64</w:t>
            </w:r>
          </w:p>
        </w:tc>
      </w:tr>
      <w:tr w:rsidR="003545B8" w:rsidRPr="006F3844" w14:paraId="7EC5FCDC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FE3E7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26" w:name="lt_pId494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Limitless Mobile, LLC</w:t>
            </w:r>
            <w:bookmarkEnd w:id="2326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06ED30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901 66</w:t>
            </w:r>
          </w:p>
        </w:tc>
      </w:tr>
      <w:tr w:rsidR="003545B8" w:rsidRPr="006F3844" w14:paraId="101B9E56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28D7E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27" w:name="lt_pId494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1NCE GmbH</w:t>
            </w:r>
            <w:bookmarkEnd w:id="2327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7AE123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901 67</w:t>
            </w:r>
          </w:p>
        </w:tc>
      </w:tr>
      <w:tr w:rsidR="003545B8" w:rsidRPr="006F3844" w14:paraId="12E671F0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95F993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28" w:name="lt_pId494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Maersk Line A/S</w:t>
            </w:r>
            <w:bookmarkEnd w:id="2328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9435F3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901 68</w:t>
            </w:r>
          </w:p>
        </w:tc>
      </w:tr>
      <w:tr w:rsidR="003545B8" w:rsidRPr="006F3844" w14:paraId="20171148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DC2AE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29" w:name="lt_pId494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Legos</w:t>
            </w:r>
            <w:bookmarkEnd w:id="2329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12536A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901 69</w:t>
            </w:r>
          </w:p>
        </w:tc>
      </w:tr>
      <w:tr w:rsidR="003545B8" w:rsidRPr="006F3844" w14:paraId="4C5440A2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FEAFBA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30" w:name="lt_pId494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Tampnet AS</w:t>
            </w:r>
            <w:bookmarkEnd w:id="2330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A851BA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901 71</w:t>
            </w:r>
          </w:p>
        </w:tc>
      </w:tr>
      <w:tr w:rsidR="003545B8" w:rsidRPr="006F3844" w14:paraId="28B4AA9F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406E8D" w14:textId="4439D0E8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31" w:name="lt_pId495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Tele2 Sverige Aktiebolag (</w:t>
            </w:r>
            <w:r w:rsidR="002D4CE6"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ранее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Tele2 IoT)</w:t>
            </w:r>
            <w:bookmarkEnd w:id="2331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DE000C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901 72</w:t>
            </w:r>
          </w:p>
        </w:tc>
      </w:tr>
      <w:tr w:rsidR="003545B8" w:rsidRPr="006F3844" w14:paraId="662BCE8F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025C92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32" w:name="lt_pId49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Cubic Telecom Limited</w:t>
            </w:r>
            <w:bookmarkEnd w:id="2332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A61978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901 73</w:t>
            </w:r>
          </w:p>
        </w:tc>
      </w:tr>
      <w:tr w:rsidR="003545B8" w:rsidRPr="006F3844" w14:paraId="46C7FC57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A0261B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33" w:name="lt_pId495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Etisalat</w:t>
            </w:r>
            <w:bookmarkEnd w:id="2333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E2B1B3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901 74</w:t>
            </w:r>
          </w:p>
        </w:tc>
      </w:tr>
      <w:tr w:rsidR="003545B8" w:rsidRPr="006F3844" w14:paraId="3A1AE3A1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28670F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34" w:name="lt_pId49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Podsystem Ltd.</w:t>
            </w:r>
            <w:bookmarkEnd w:id="2334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064893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901 75</w:t>
            </w:r>
          </w:p>
        </w:tc>
      </w:tr>
      <w:tr w:rsidR="003545B8" w:rsidRPr="006F3844" w14:paraId="3EB69195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B6D9D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35" w:name="lt_pId495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A1 Telekom Austria AG</w:t>
            </w:r>
            <w:bookmarkEnd w:id="2335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C8FD9F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901 76</w:t>
            </w:r>
          </w:p>
        </w:tc>
      </w:tr>
      <w:tr w:rsidR="003545B8" w:rsidRPr="006F3844" w14:paraId="315B7F2C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BCC47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36" w:name="lt_pId49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Bouygues Telecom</w:t>
            </w:r>
            <w:bookmarkEnd w:id="2336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D8C71D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901 77</w:t>
            </w:r>
          </w:p>
        </w:tc>
      </w:tr>
      <w:tr w:rsidR="003545B8" w:rsidRPr="006F3844" w14:paraId="6C313357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2A9A72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37" w:name="lt_pId496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Telecom Italia Sparkle S.p.A.</w:t>
            </w:r>
            <w:bookmarkEnd w:id="2337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73CA9F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901 78</w:t>
            </w:r>
          </w:p>
        </w:tc>
      </w:tr>
      <w:tr w:rsidR="003545B8" w:rsidRPr="006F3844" w14:paraId="00752A34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8B7AEE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38" w:name="lt_pId49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Nokia Corporation</w:t>
            </w:r>
            <w:bookmarkEnd w:id="2338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F7CCB6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901 79</w:t>
            </w:r>
          </w:p>
        </w:tc>
      </w:tr>
      <w:tr w:rsidR="003545B8" w:rsidRPr="006F3844" w14:paraId="48979AD5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E0B654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39" w:name="lt_pId496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Flo Live Limited</w:t>
            </w:r>
            <w:bookmarkEnd w:id="2339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BF7927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901 80</w:t>
            </w:r>
          </w:p>
        </w:tc>
      </w:tr>
      <w:tr w:rsidR="003545B8" w:rsidRPr="006F3844" w14:paraId="2250B5E8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BAE69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40" w:name="lt_pId4969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Airnity SAS</w:t>
            </w:r>
            <w:bookmarkEnd w:id="2340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FEF02C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901 81</w:t>
            </w:r>
          </w:p>
        </w:tc>
      </w:tr>
      <w:tr w:rsidR="003545B8" w:rsidRPr="006F3844" w14:paraId="27409CF5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5F4ABE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41" w:name="lt_pId49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Eseye Limited</w:t>
            </w:r>
            <w:bookmarkEnd w:id="2341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C31D1D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901 82</w:t>
            </w:r>
          </w:p>
        </w:tc>
      </w:tr>
      <w:tr w:rsidR="003545B8" w:rsidRPr="006F3844" w14:paraId="61ECB23A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D2180D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42" w:name="lt_pId497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iBasis Netherlands BV</w:t>
            </w:r>
            <w:bookmarkEnd w:id="2342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F19BA4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901 83</w:t>
            </w:r>
          </w:p>
        </w:tc>
      </w:tr>
      <w:tr w:rsidR="003545B8" w:rsidRPr="006F3844" w14:paraId="42A6E61D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7E3821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43" w:name="lt_pId497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TELEFONICA MOVILES ESPAÑA, S.A. UNIPERSONAL (TME)</w:t>
            </w:r>
            <w:bookmarkEnd w:id="2343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3C3AC2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901 84</w:t>
            </w:r>
          </w:p>
        </w:tc>
      </w:tr>
      <w:tr w:rsidR="003545B8" w:rsidRPr="006F3844" w14:paraId="599949B0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D6C4DF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44" w:name="lt_pId497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Telefónica Germany GmbH &amp; Co.</w:t>
            </w:r>
            <w:bookmarkEnd w:id="234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bookmarkStart w:id="2345" w:name="lt_pId497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OHG</w:t>
            </w:r>
            <w:bookmarkEnd w:id="2345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4B6CCA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901 85</w:t>
            </w:r>
          </w:p>
        </w:tc>
      </w:tr>
      <w:tr w:rsidR="003545B8" w:rsidRPr="006F3844" w14:paraId="3DAA3C44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ACC9A4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46" w:name="lt_pId498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BJT PARTNERS SAS</w:t>
            </w:r>
            <w:bookmarkEnd w:id="2346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C07736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901 86</w:t>
            </w:r>
          </w:p>
        </w:tc>
      </w:tr>
      <w:tr w:rsidR="003545B8" w:rsidRPr="006F3844" w14:paraId="55909CAB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D6DAE3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47" w:name="lt_pId498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Cisco Systems, Inc.</w:t>
            </w:r>
            <w:bookmarkEnd w:id="2347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981CAB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901 87</w:t>
            </w:r>
          </w:p>
        </w:tc>
      </w:tr>
      <w:tr w:rsidR="003545B8" w:rsidRPr="006F3844" w14:paraId="3C73D043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D73014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48" w:name="lt_pId498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DIDWW Ireland Limited</w:t>
            </w:r>
            <w:bookmarkEnd w:id="2348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5C2E95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901 89</w:t>
            </w:r>
          </w:p>
        </w:tc>
      </w:tr>
      <w:tr w:rsidR="003545B8" w:rsidRPr="006F3844" w14:paraId="308C0A1E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974C7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49" w:name="lt_pId498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Truphone Limited</w:t>
            </w:r>
            <w:bookmarkEnd w:id="2349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D1D958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901 90</w:t>
            </w:r>
          </w:p>
        </w:tc>
      </w:tr>
      <w:tr w:rsidR="003545B8" w:rsidRPr="006F3844" w14:paraId="482ACCBC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6CF233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50" w:name="lt_pId498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World Mobile Group Limited</w:t>
            </w:r>
            <w:bookmarkEnd w:id="2350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944512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901 91</w:t>
            </w:r>
          </w:p>
        </w:tc>
      </w:tr>
      <w:tr w:rsidR="003545B8" w:rsidRPr="006F3844" w14:paraId="5F958088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D1241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51" w:name="lt_pId499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Phonegroup SA</w:t>
            </w:r>
            <w:bookmarkEnd w:id="2351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B205CF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901 92</w:t>
            </w:r>
          </w:p>
        </w:tc>
      </w:tr>
      <w:tr w:rsidR="003545B8" w:rsidRPr="006F3844" w14:paraId="0AE0DB3F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70D34D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52" w:name="lt_pId499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SkyFive AG</w:t>
            </w:r>
            <w:bookmarkEnd w:id="2352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66E80B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901 93</w:t>
            </w:r>
          </w:p>
        </w:tc>
      </w:tr>
      <w:tr w:rsidR="003545B8" w:rsidRPr="006F3844" w14:paraId="3C47774C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47ACEB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53" w:name="lt_pId499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Intelsat US LLC</w:t>
            </w:r>
            <w:bookmarkEnd w:id="2353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C19395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901 94</w:t>
            </w:r>
          </w:p>
        </w:tc>
      </w:tr>
      <w:tr w:rsidR="003545B8" w:rsidRPr="006F3844" w14:paraId="3E50D426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872FB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54" w:name="lt_pId499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HMD Global Oy</w:t>
            </w:r>
            <w:bookmarkEnd w:id="2354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1FCEE3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901 95</w:t>
            </w:r>
          </w:p>
        </w:tc>
      </w:tr>
      <w:tr w:rsidR="003545B8" w:rsidRPr="006F3844" w14:paraId="5898D74C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78F0B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55" w:name="lt_pId499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KORE Wireless</w:t>
            </w:r>
            <w:bookmarkEnd w:id="2355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677FA5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901 96</w:t>
            </w:r>
          </w:p>
        </w:tc>
      </w:tr>
      <w:tr w:rsidR="003545B8" w:rsidRPr="006F3844" w14:paraId="6C736F65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87046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56" w:name="lt_pId500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Satelio IoT Services S.L.</w:t>
            </w:r>
            <w:bookmarkEnd w:id="2356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481C52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901 97</w:t>
            </w:r>
          </w:p>
        </w:tc>
      </w:tr>
      <w:tr w:rsidR="003545B8" w:rsidRPr="006F3844" w14:paraId="2EC12776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856E54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57" w:name="lt_pId500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Skylo Technologies, Inc.</w:t>
            </w:r>
            <w:bookmarkEnd w:id="2357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E65113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901 98</w:t>
            </w:r>
          </w:p>
        </w:tc>
      </w:tr>
      <w:tr w:rsidR="003545B8" w:rsidRPr="006F3844" w14:paraId="060D8F33" w14:textId="77777777" w:rsidTr="00F179E8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13A060" w14:textId="77777777" w:rsidR="003545B8" w:rsidRPr="006F3844" w:rsidRDefault="003545B8" w:rsidP="00985871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bookmarkStart w:id="2358" w:name="lt_pId5004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Athalos Global Services BV</w:t>
            </w:r>
            <w:bookmarkEnd w:id="2358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FC59CA" w14:textId="77777777" w:rsidR="003545B8" w:rsidRPr="006F3844" w:rsidRDefault="003545B8" w:rsidP="00F179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en-GB"/>
              </w:rPr>
              <w:t>901 99</w:t>
            </w:r>
          </w:p>
        </w:tc>
      </w:tr>
    </w:tbl>
    <w:p w14:paraId="15FDF14E" w14:textId="2F4FBF4C" w:rsidR="003F73E0" w:rsidRPr="006F3844" w:rsidRDefault="003F73E0" w:rsidP="00750E2F">
      <w:pPr>
        <w:pStyle w:val="Heading2"/>
        <w:spacing w:before="720" w:after="480"/>
        <w:jc w:val="center"/>
        <w:rPr>
          <w:rFonts w:asciiTheme="minorHAnsi" w:hAnsiTheme="minorHAnsi" w:cstheme="minorHAnsi"/>
          <w:i w:val="0"/>
          <w:iCs w:val="0"/>
          <w:sz w:val="22"/>
          <w:szCs w:val="22"/>
          <w:highlight w:val="cyan"/>
        </w:rPr>
      </w:pPr>
      <w:r w:rsidRPr="006F3844">
        <w:rPr>
          <w:rFonts w:asciiTheme="minorHAnsi" w:hAnsiTheme="minorHAnsi" w:cstheme="minorHAnsi"/>
          <w:i w:val="0"/>
          <w:iCs w:val="0"/>
          <w:sz w:val="22"/>
          <w:szCs w:val="22"/>
        </w:rPr>
        <w:t>Общие коды страны в системе подвижной связи (MCC), предназначенные для иных целей, и их</w:t>
      </w:r>
      <w:r w:rsidR="00D9369C" w:rsidRPr="006F3844">
        <w:rPr>
          <w:rFonts w:asciiTheme="minorHAnsi" w:hAnsiTheme="minorHAnsi" w:cstheme="minorHAnsi"/>
          <w:i w:val="0"/>
          <w:iCs w:val="0"/>
          <w:sz w:val="22"/>
          <w:szCs w:val="22"/>
        </w:rPr>
        <w:t> </w:t>
      </w:r>
      <w:r w:rsidRPr="006F3844">
        <w:rPr>
          <w:rFonts w:asciiTheme="minorHAnsi" w:hAnsiTheme="minorHAnsi" w:cstheme="minorHAnsi"/>
          <w:i w:val="0"/>
          <w:iCs w:val="0"/>
          <w:sz w:val="22"/>
          <w:szCs w:val="22"/>
        </w:rPr>
        <w:t>соответствующие коды сетей подвижной связи (MNC)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4"/>
        <w:gridCol w:w="3027"/>
        <w:gridCol w:w="2977"/>
      </w:tblGrid>
      <w:tr w:rsidR="003545B8" w:rsidRPr="006F3844" w14:paraId="5CEEFBD9" w14:textId="77777777" w:rsidTr="003545B8">
        <w:trPr>
          <w:cantSplit/>
          <w:trHeight w:val="260"/>
          <w:tblHeader/>
        </w:trPr>
        <w:tc>
          <w:tcPr>
            <w:tcW w:w="3534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113" w:type="dxa"/>
              <w:bottom w:w="40" w:type="dxa"/>
              <w:right w:w="113" w:type="dxa"/>
            </w:tcMar>
            <w:vAlign w:val="bottom"/>
          </w:tcPr>
          <w:p w14:paraId="02E2393D" w14:textId="77777777" w:rsidR="003545B8" w:rsidRPr="006F3844" w:rsidRDefault="003545B8" w:rsidP="003545B8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113" w:type="dxa"/>
              <w:bottom w:w="40" w:type="dxa"/>
              <w:right w:w="113" w:type="dxa"/>
            </w:tcMar>
            <w:vAlign w:val="bottom"/>
          </w:tcPr>
          <w:p w14:paraId="3BBA7E40" w14:textId="77777777" w:rsidR="003545B8" w:rsidRPr="006F3844" w:rsidRDefault="003545B8" w:rsidP="003545B8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844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Заявитель/сеть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113" w:type="dxa"/>
              <w:bottom w:w="40" w:type="dxa"/>
              <w:right w:w="113" w:type="dxa"/>
            </w:tcMar>
            <w:vAlign w:val="bottom"/>
          </w:tcPr>
          <w:p w14:paraId="7C8A33B7" w14:textId="77777777" w:rsidR="003545B8" w:rsidRPr="006F3844" w:rsidRDefault="003545B8" w:rsidP="003545B8">
            <w:pPr>
              <w:spacing w:after="120"/>
              <w:ind w:left="28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844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Коды MCC + MNC</w:t>
            </w:r>
            <w:r w:rsidRPr="006F384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3545B8" w:rsidRPr="006F3844" w14:paraId="2B505CCB" w14:textId="77777777" w:rsidTr="003545B8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53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113" w:type="dxa"/>
              <w:bottom w:w="39" w:type="dxa"/>
              <w:right w:w="113" w:type="dxa"/>
            </w:tcMar>
          </w:tcPr>
          <w:p w14:paraId="5740A426" w14:textId="616E90F1" w:rsidR="003545B8" w:rsidRPr="006F3844" w:rsidRDefault="003545B8" w:rsidP="003545B8">
            <w:pPr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b/>
                <w:bCs/>
                <w:color w:val="000000"/>
                <w:sz w:val="18"/>
                <w:szCs w:val="18"/>
              </w:rPr>
              <w:t>Сети, соответствующие спецификациям региональных и других международных организаций (РДМО)/ организаций по разработке стандартов (ОРС), общий код</w:t>
            </w:r>
          </w:p>
        </w:tc>
        <w:tc>
          <w:tcPr>
            <w:tcW w:w="3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113" w:type="dxa"/>
              <w:bottom w:w="39" w:type="dxa"/>
              <w:right w:w="113" w:type="dxa"/>
            </w:tcMar>
          </w:tcPr>
          <w:p w14:paraId="65E62A5B" w14:textId="77777777" w:rsidR="003545B8" w:rsidRPr="006F3844" w:rsidRDefault="003545B8" w:rsidP="003545B8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113" w:type="dxa"/>
              <w:bottom w:w="39" w:type="dxa"/>
              <w:right w:w="113" w:type="dxa"/>
            </w:tcMar>
          </w:tcPr>
          <w:p w14:paraId="49F3DC1F" w14:textId="77777777" w:rsidR="003545B8" w:rsidRPr="006F3844" w:rsidRDefault="003545B8" w:rsidP="003545B8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5B8" w:rsidRPr="006F3844" w14:paraId="46528572" w14:textId="77777777" w:rsidTr="003545B8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534" w:type="dxa"/>
            <w:vMerge/>
            <w:tcBorders>
              <w:top w:val="nil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113" w:type="dxa"/>
              <w:bottom w:w="39" w:type="dxa"/>
              <w:right w:w="113" w:type="dxa"/>
            </w:tcMar>
          </w:tcPr>
          <w:p w14:paraId="45048ED2" w14:textId="77777777" w:rsidR="003545B8" w:rsidRPr="006F3844" w:rsidRDefault="003545B8" w:rsidP="003545B8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113" w:type="dxa"/>
              <w:bottom w:w="39" w:type="dxa"/>
              <w:right w:w="113" w:type="dxa"/>
            </w:tcMar>
          </w:tcPr>
          <w:p w14:paraId="5AE7D52B" w14:textId="77777777" w:rsidR="003545B8" w:rsidRPr="006F3844" w:rsidRDefault="003545B8" w:rsidP="003545B8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59" w:name="lt_pId5010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MulteFire Alliance</w:t>
            </w:r>
            <w:bookmarkEnd w:id="2359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113" w:type="dxa"/>
              <w:bottom w:w="39" w:type="dxa"/>
              <w:right w:w="113" w:type="dxa"/>
            </w:tcMar>
            <w:vAlign w:val="center"/>
          </w:tcPr>
          <w:p w14:paraId="0AE9CC62" w14:textId="77777777" w:rsidR="003545B8" w:rsidRPr="006F3844" w:rsidRDefault="003545B8" w:rsidP="003545B8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902 01</w:t>
            </w:r>
          </w:p>
        </w:tc>
      </w:tr>
    </w:tbl>
    <w:p w14:paraId="28D0AAE2" w14:textId="77777777" w:rsidR="00BC1197" w:rsidRPr="006F3844" w:rsidRDefault="00BC1197" w:rsidP="00750E2F">
      <w:pPr>
        <w:keepNext/>
        <w:keepLines/>
        <w:pageBreakBefore/>
        <w:spacing w:after="120"/>
        <w:jc w:val="center"/>
        <w:rPr>
          <w:rFonts w:eastAsia="Arial" w:cs="Calibri"/>
          <w:b/>
          <w:bCs/>
          <w:color w:val="000000"/>
          <w:sz w:val="22"/>
          <w:szCs w:val="22"/>
        </w:rPr>
      </w:pPr>
      <w:r w:rsidRPr="006F3844">
        <w:rPr>
          <w:rFonts w:eastAsia="Arial" w:cs="Calibri"/>
          <w:b/>
          <w:bCs/>
          <w:color w:val="000000"/>
          <w:sz w:val="22"/>
          <w:szCs w:val="22"/>
        </w:rPr>
        <w:t>Экстерриториальное использование</w:t>
      </w:r>
      <w:r w:rsidRPr="006F3844">
        <w:rPr>
          <w:rFonts w:eastAsia="Arial" w:cs="Calibri"/>
          <w:bCs/>
          <w:color w:val="000000"/>
          <w:sz w:val="22"/>
          <w:szCs w:val="22"/>
        </w:rPr>
        <w:t>*</w:t>
      </w:r>
      <w:r w:rsidRPr="006F3844">
        <w:rPr>
          <w:rFonts w:eastAsia="Arial" w:cs="Calibri"/>
          <w:b/>
          <w:bCs/>
          <w:color w:val="000000"/>
          <w:sz w:val="22"/>
          <w:szCs w:val="22"/>
        </w:rPr>
        <w:t xml:space="preserve"> кодов MCC/MNC, </w:t>
      </w:r>
      <w:r w:rsidR="00A12B96" w:rsidRPr="006F3844">
        <w:rPr>
          <w:rFonts w:eastAsia="Arial" w:cs="Calibri"/>
          <w:b/>
          <w:bCs/>
          <w:color w:val="000000"/>
          <w:sz w:val="22"/>
          <w:szCs w:val="22"/>
        </w:rPr>
        <w:br/>
      </w:r>
      <w:r w:rsidRPr="006F3844">
        <w:rPr>
          <w:rFonts w:eastAsia="Arial" w:cs="Calibri"/>
          <w:b/>
          <w:bCs/>
          <w:color w:val="000000"/>
          <w:sz w:val="22"/>
          <w:szCs w:val="22"/>
        </w:rPr>
        <w:t>Приложение E к Рекомендации МСЭ-T E.212</w:t>
      </w:r>
    </w:p>
    <w:tbl>
      <w:tblPr>
        <w:tblW w:w="9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559"/>
        <w:gridCol w:w="2552"/>
        <w:gridCol w:w="3577"/>
      </w:tblGrid>
      <w:tr w:rsidR="00E24888" w:rsidRPr="006F3844" w14:paraId="7200C76D" w14:textId="77777777" w:rsidTr="00F179E8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378744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6F3844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Страна или</w:t>
            </w:r>
            <w:r w:rsidRPr="006F3844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br/>
              <w:t>географическая зона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D188A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MCC + MNC</w:t>
            </w:r>
            <w:r w:rsidRPr="006F3844">
              <w:rPr>
                <w:rFonts w:asciiTheme="minorHAnsi" w:eastAsia="Calibr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B34200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Диапазон MSIN***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F7A1A2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Оператор</w:t>
            </w:r>
            <w:r w:rsidRPr="006F384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/</w:t>
            </w:r>
            <w:r w:rsidRPr="006F3844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сеть</w:t>
            </w:r>
          </w:p>
        </w:tc>
      </w:tr>
      <w:tr w:rsidR="00E24888" w:rsidRPr="006F3844" w14:paraId="01975FCA" w14:textId="77777777" w:rsidTr="00F179E8">
        <w:trPr>
          <w:trHeight w:val="260"/>
        </w:trPr>
        <w:tc>
          <w:tcPr>
            <w:tcW w:w="2025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EF847B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hAnsiTheme="minorHAnsi" w:cstheme="minorHAnsi"/>
                <w:sz w:val="18"/>
                <w:szCs w:val="18"/>
              </w:rPr>
              <w:t>Франция – страна 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BA1B1A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hAnsiTheme="minorHAnsi" w:cstheme="minorHAnsi"/>
                <w:sz w:val="18"/>
                <w:szCs w:val="18"/>
              </w:rPr>
              <w:t>208 01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AEAC08" w14:textId="77777777" w:rsidR="00E24888" w:rsidRPr="006F3844" w:rsidRDefault="00E24888" w:rsidP="008C613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hAnsiTheme="minorHAnsi" w:cstheme="minorHAnsi"/>
                <w:sz w:val="18"/>
                <w:szCs w:val="18"/>
              </w:rPr>
              <w:t>0000000000-0099999999; 0200000000-9999999999</w:t>
            </w:r>
          </w:p>
        </w:tc>
        <w:tc>
          <w:tcPr>
            <w:tcW w:w="3577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0A84D9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60" w:name="lt_pId5020"/>
            <w:r w:rsidRPr="006F3844">
              <w:rPr>
                <w:rFonts w:asciiTheme="minorHAnsi" w:hAnsiTheme="minorHAnsi" w:cstheme="minorHAnsi"/>
                <w:sz w:val="18"/>
                <w:szCs w:val="18"/>
              </w:rPr>
              <w:t>Orange</w:t>
            </w:r>
            <w:bookmarkEnd w:id="2360"/>
          </w:p>
        </w:tc>
      </w:tr>
      <w:tr w:rsidR="00E24888" w:rsidRPr="006F3844" w14:paraId="7E7527C1" w14:textId="77777777" w:rsidTr="00F179E8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426BAD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Монако – страна 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299488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208 01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33EBB9" w14:textId="77777777" w:rsidR="00E24888" w:rsidRPr="006F3844" w:rsidRDefault="00E24888" w:rsidP="008C6139">
            <w:pPr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0100000000-0199999999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E71749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bookmarkStart w:id="2361" w:name="lt_pId5024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Orange/Monaco Télécom</w:t>
            </w:r>
            <w:bookmarkEnd w:id="2361"/>
          </w:p>
        </w:tc>
      </w:tr>
      <w:tr w:rsidR="00E24888" w:rsidRPr="006F3844" w14:paraId="396E827B" w14:textId="77777777" w:rsidTr="00F179E8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8307F4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hAnsiTheme="minorHAnsi" w:cstheme="minorHAnsi"/>
                <w:sz w:val="18"/>
                <w:szCs w:val="18"/>
              </w:rPr>
              <w:t>Франция – страна 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D50AC3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208 10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0A9CB3" w14:textId="41D467C4" w:rsidR="00E24888" w:rsidRPr="006F3844" w:rsidRDefault="00E24888" w:rsidP="008C6139">
            <w:pPr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0000000000</w:t>
            </w:r>
            <w:r w:rsidR="008C6139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-</w:t>
            </w: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2654099999; 2654200000</w:t>
            </w:r>
            <w:r w:rsidR="008C6139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-</w:t>
            </w: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2654299999; 2654400000</w:t>
            </w:r>
            <w:r w:rsidR="008C6139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-</w:t>
            </w: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2754099999; 2754200000</w:t>
            </w:r>
            <w:r w:rsidR="008C6139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-</w:t>
            </w: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2754299999; 2754400000</w:t>
            </w:r>
            <w:r w:rsidR="008C6139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-</w:t>
            </w: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9999999999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2A7245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bookmarkStart w:id="2362" w:name="lt_pId5028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Société Française du Radiotéléphone</w:t>
            </w:r>
            <w:bookmarkEnd w:id="2362"/>
          </w:p>
        </w:tc>
      </w:tr>
      <w:tr w:rsidR="00E24888" w:rsidRPr="006F3844" w14:paraId="41FA8A49" w14:textId="77777777" w:rsidTr="00F179E8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90721D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Монако – страна 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769CAD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208 10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656008" w14:textId="20BB65F4" w:rsidR="00E24888" w:rsidRPr="006F3844" w:rsidRDefault="00E24888" w:rsidP="008C6139">
            <w:pPr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2654100000</w:t>
            </w:r>
            <w:r w:rsidR="008C6139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-</w:t>
            </w: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2654199999; 2654300000</w:t>
            </w:r>
            <w:r w:rsidR="008C6139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-</w:t>
            </w: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2654399999; 2754100000</w:t>
            </w:r>
            <w:r w:rsidR="008C6139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-</w:t>
            </w: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2754199999; 2754300000</w:t>
            </w:r>
            <w:r w:rsidR="008C6139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-</w:t>
            </w: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2754399999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1DBD0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bookmarkStart w:id="2363" w:name="lt_pId5032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Société Française du Radiotéléphone</w:t>
            </w:r>
            <w:bookmarkEnd w:id="2363"/>
          </w:p>
        </w:tc>
      </w:tr>
      <w:tr w:rsidR="00E24888" w:rsidRPr="006F3844" w14:paraId="4E67B3FD" w14:textId="77777777" w:rsidTr="00F179E8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97F68D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hAnsiTheme="minorHAnsi" w:cstheme="minorHAnsi"/>
                <w:sz w:val="18"/>
                <w:szCs w:val="18"/>
              </w:rPr>
              <w:t>Франция – страна 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A4582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208 20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A94E3D" w14:textId="2C3D31A0" w:rsidR="00E24888" w:rsidRPr="006F3844" w:rsidRDefault="00E24888" w:rsidP="008C6139">
            <w:pPr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0000000000</w:t>
            </w:r>
            <w:r w:rsidR="008C6139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-</w:t>
            </w: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0055499999; 0055600000</w:t>
            </w:r>
            <w:r w:rsidR="008C6139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-</w:t>
            </w: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2007199999; 2007300000</w:t>
            </w:r>
            <w:r w:rsidR="008C6139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-</w:t>
            </w: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9999999999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B54F9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bookmarkStart w:id="2364" w:name="lt_pId5036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Bouygues Telecom</w:t>
            </w:r>
            <w:bookmarkEnd w:id="2364"/>
          </w:p>
        </w:tc>
      </w:tr>
      <w:tr w:rsidR="00E24888" w:rsidRPr="006F3844" w14:paraId="47A26825" w14:textId="77777777" w:rsidTr="00F179E8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70E173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Монако – страна 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85F23D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208 20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AAD293" w14:textId="335D5F5C" w:rsidR="00E24888" w:rsidRPr="006F3844" w:rsidRDefault="00E24888" w:rsidP="008C6139">
            <w:pPr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0055500000</w:t>
            </w:r>
            <w:r w:rsidR="008C6139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-</w:t>
            </w: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0055599999; 2007200000</w:t>
            </w:r>
            <w:r w:rsidR="008C6139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-</w:t>
            </w: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2007299999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5CFEA8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bookmarkStart w:id="2365" w:name="lt_pId5040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Bouygues Telecom</w:t>
            </w:r>
            <w:bookmarkEnd w:id="2365"/>
          </w:p>
        </w:tc>
      </w:tr>
      <w:tr w:rsidR="00E24888" w:rsidRPr="006F3844" w14:paraId="2F0A0566" w14:textId="77777777" w:rsidTr="00F179E8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82299C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Швейцария – страна 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831B2A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228 01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B5FDC4" w14:textId="27D0B649" w:rsidR="00E24888" w:rsidRPr="006F3844" w:rsidRDefault="00E24888" w:rsidP="008C613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20-35, 38, 40–44, 47, 52, 59, </w:t>
            </w:r>
            <w:r w:rsidR="008C6139">
              <w:rPr>
                <w:rFonts w:asciiTheme="minorHAnsi" w:eastAsia="Arial" w:hAnsiTheme="minorHAnsi" w:cstheme="minorHAnsi"/>
                <w:sz w:val="18"/>
                <w:szCs w:val="18"/>
              </w:rPr>
              <w:br/>
            </w: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60–62, 72, 77, 80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D50412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66" w:name="lt_pId5045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Swisscom Schweiz AG</w:t>
            </w:r>
            <w:bookmarkEnd w:id="2366"/>
          </w:p>
        </w:tc>
      </w:tr>
      <w:tr w:rsidR="00E24888" w:rsidRPr="006F3844" w14:paraId="17970D8A" w14:textId="77777777" w:rsidTr="00F179E8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7DF23F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Лихтенштейн – страна 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C32CB6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228 01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970314" w14:textId="77777777" w:rsidR="00E24888" w:rsidRPr="006F3844" w:rsidRDefault="00E24888" w:rsidP="008C613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67" w:name="lt_pId5048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37XXXXXXXX</w:t>
            </w:r>
            <w:bookmarkEnd w:id="2367"/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5E029D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68" w:name="lt_pId5049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Swisscom Schweiz AG</w:t>
            </w:r>
            <w:bookmarkEnd w:id="2368"/>
          </w:p>
        </w:tc>
      </w:tr>
      <w:tr w:rsidR="00E24888" w:rsidRPr="006F3844" w14:paraId="7921D108" w14:textId="77777777" w:rsidTr="00F179E8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EF2C12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Люксембург – страна 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7A6636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270 77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AFFDE2" w14:textId="77777777" w:rsidR="00E24888" w:rsidRPr="006F3844" w:rsidRDefault="00E24888" w:rsidP="008C6139">
            <w:pPr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bookmarkStart w:id="2369" w:name="lt_pId505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000 x xxx xxx</w:t>
            </w:r>
            <w:bookmarkEnd w:id="2369"/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AB9FE4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bookmarkStart w:id="2370" w:name="lt_pId5053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Proximus Luxembourg S.A.</w:t>
            </w:r>
            <w:bookmarkEnd w:id="2370"/>
          </w:p>
        </w:tc>
      </w:tr>
      <w:tr w:rsidR="00E24888" w:rsidRPr="006F3844" w14:paraId="4EB85DD2" w14:textId="77777777" w:rsidTr="00F179E8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5D0CA1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Бельгия – страна 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BA458C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270 77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0AC328" w14:textId="77777777" w:rsidR="00E24888" w:rsidRPr="006F3844" w:rsidRDefault="00E24888" w:rsidP="008C6139">
            <w:pPr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bookmarkStart w:id="2371" w:name="lt_pId505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800 x xxx xxx;</w:t>
            </w:r>
            <w:bookmarkEnd w:id="237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br/>
            </w:r>
            <w:bookmarkStart w:id="2372" w:name="lt_pId5057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801 x xxx xxx</w:t>
            </w:r>
            <w:bookmarkEnd w:id="2372"/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EDB152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bookmarkStart w:id="2373" w:name="lt_pId5058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Proximus Luxembourg S.A.</w:t>
            </w:r>
            <w:bookmarkEnd w:id="2373"/>
          </w:p>
        </w:tc>
      </w:tr>
      <w:tr w:rsidR="00E24888" w:rsidRPr="006F3844" w14:paraId="22FCDC8A" w14:textId="77777777" w:rsidTr="00F179E8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F422A0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Люксембург – страна 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E105BA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270 99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A593DA" w14:textId="77777777" w:rsidR="00E24888" w:rsidRPr="006F3844" w:rsidRDefault="00E24888" w:rsidP="008C6139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bookmarkStart w:id="2374" w:name="lt_pId5061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270 99 000 x xxx xxx</w:t>
            </w:r>
            <w:bookmarkEnd w:id="2374"/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25DF86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bookmarkStart w:id="2375" w:name="lt_pId5062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Orange Communications Luxembourg S.A.</w:t>
            </w:r>
            <w:bookmarkEnd w:id="2375"/>
          </w:p>
        </w:tc>
      </w:tr>
      <w:tr w:rsidR="00E24888" w:rsidRPr="006F3844" w14:paraId="40720B55" w14:textId="77777777" w:rsidTr="00F179E8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A57133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Бельгия – страна 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F48DEA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270 99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F5226C" w14:textId="77777777" w:rsidR="00E24888" w:rsidRPr="006F3844" w:rsidRDefault="00E24888" w:rsidP="008C6139">
            <w:pPr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bookmarkStart w:id="2376" w:name="lt_pId5065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270 99 860 x xxx xxx</w:t>
            </w:r>
            <w:bookmarkEnd w:id="2376"/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366FF7" w14:textId="77777777" w:rsidR="00E24888" w:rsidRPr="006F3844" w:rsidRDefault="00E24888" w:rsidP="00F179E8">
            <w:pPr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bookmarkStart w:id="2377" w:name="lt_pId5066"/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Orange Communications Luxembourg S.A.</w:t>
            </w:r>
            <w:bookmarkEnd w:id="2377"/>
          </w:p>
        </w:tc>
      </w:tr>
      <w:tr w:rsidR="00E24888" w:rsidRPr="006F3844" w14:paraId="69723FAA" w14:textId="77777777" w:rsidTr="00F179E8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982FC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78" w:name="lt_pId5067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Исландия</w:t>
            </w:r>
            <w:r w:rsidRPr="006F3844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– страна </w:t>
            </w: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A</w:t>
            </w:r>
            <w:bookmarkEnd w:id="2378"/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92E5D9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8889AD" w14:textId="2EDAED44" w:rsidR="00E24888" w:rsidRPr="006F3844" w:rsidRDefault="00E24888" w:rsidP="008C613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0–8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169580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79" w:name="lt_pId5070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Og fjarskipti hf (Vodafone Iceland)</w:t>
            </w:r>
            <w:bookmarkEnd w:id="2379"/>
          </w:p>
        </w:tc>
      </w:tr>
      <w:tr w:rsidR="00E24888" w:rsidRPr="006F3844" w14:paraId="499400AB" w14:textId="77777777" w:rsidTr="008C6139">
        <w:trPr>
          <w:trHeight w:val="394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0159BD" w14:textId="77777777" w:rsidR="00E24888" w:rsidRPr="006F3844" w:rsidRDefault="00E24888" w:rsidP="00D9369C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Фарерские</w:t>
            </w:r>
            <w:proofErr w:type="spellEnd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Острова</w:t>
            </w:r>
            <w:proofErr w:type="spellEnd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– </w:t>
            </w:r>
            <w:proofErr w:type="spellStart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страна</w:t>
            </w:r>
            <w:proofErr w:type="spellEnd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 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DC8099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3E5EBA" w14:textId="77777777" w:rsidR="00E24888" w:rsidRPr="006F3844" w:rsidRDefault="00E24888" w:rsidP="008C613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C4C3AF" w14:textId="5DB98DC6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80" w:name="lt_pId5074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P/F Kall, </w:t>
            </w:r>
            <w:bookmarkStart w:id="2381" w:name="lt_pId5075"/>
            <w:bookmarkEnd w:id="2380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рег. № 2868 (Vodafone FO)</w:t>
            </w:r>
            <w:bookmarkEnd w:id="2381"/>
          </w:p>
        </w:tc>
      </w:tr>
      <w:tr w:rsidR="00E24888" w:rsidRPr="006F3844" w14:paraId="58217059" w14:textId="77777777" w:rsidTr="00F179E8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EA6FC5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Фиджи</w:t>
            </w:r>
            <w:proofErr w:type="spellEnd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– </w:t>
            </w:r>
            <w:proofErr w:type="spellStart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страна</w:t>
            </w:r>
            <w:proofErr w:type="spellEnd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 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CEB5A1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1AABE4" w14:textId="77777777" w:rsidR="00E24888" w:rsidRPr="006F3844" w:rsidRDefault="00E24888" w:rsidP="008C613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82" w:name="lt_pId5078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00xxxxxxxx</w:t>
            </w:r>
            <w:bookmarkEnd w:id="2382"/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131D4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83" w:name="lt_pId5079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Digicel (Fiji) Ltd</w:t>
            </w:r>
            <w:bookmarkEnd w:id="2383"/>
          </w:p>
        </w:tc>
      </w:tr>
      <w:tr w:rsidR="00E24888" w:rsidRPr="006F3844" w14:paraId="61535123" w14:textId="77777777" w:rsidTr="00F179E8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DFFA79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Науру – страна 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98BC43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7B3B0C" w14:textId="77777777" w:rsidR="00E24888" w:rsidRPr="006F3844" w:rsidRDefault="00E24888" w:rsidP="008C613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84" w:name="lt_pId5082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0840xxxxxx</w:t>
            </w:r>
            <w:bookmarkEnd w:id="2384"/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94F3A2" w14:textId="77777777" w:rsidR="00E24888" w:rsidRPr="006F3844" w:rsidRDefault="00E24888" w:rsidP="00F179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85" w:name="lt_pId5083"/>
            <w:r w:rsidRPr="006F3844">
              <w:rPr>
                <w:rFonts w:asciiTheme="minorHAnsi" w:eastAsia="Arial" w:hAnsiTheme="minorHAnsi" w:cstheme="minorHAnsi"/>
                <w:sz w:val="18"/>
                <w:szCs w:val="18"/>
              </w:rPr>
              <w:t>Digicel (Fiji) Ltd</w:t>
            </w:r>
            <w:bookmarkEnd w:id="2385"/>
          </w:p>
        </w:tc>
      </w:tr>
    </w:tbl>
    <w:p w14:paraId="203DFCF2" w14:textId="77777777" w:rsidR="00BC1197" w:rsidRPr="006F3844" w:rsidRDefault="00BC1197" w:rsidP="004A7AE1">
      <w:pPr>
        <w:pStyle w:val="Footnotesepar"/>
        <w:jc w:val="left"/>
        <w:rPr>
          <w:rFonts w:cs="Arial"/>
        </w:rPr>
      </w:pPr>
      <w:r w:rsidRPr="006F3844">
        <w:rPr>
          <w:rFonts w:cs="Arial"/>
        </w:rPr>
        <w:t>____________</w:t>
      </w:r>
    </w:p>
    <w:p w14:paraId="051D9E38" w14:textId="77777777" w:rsidR="00BC1197" w:rsidRPr="006F3844" w:rsidRDefault="00BC1197" w:rsidP="00204462">
      <w:pPr>
        <w:ind w:left="567" w:hanging="567"/>
        <w:jc w:val="left"/>
        <w:rPr>
          <w:rFonts w:cs="Arial"/>
          <w:sz w:val="16"/>
          <w:szCs w:val="16"/>
        </w:rPr>
      </w:pPr>
      <w:r w:rsidRPr="006F3844">
        <w:rPr>
          <w:rFonts w:cs="Arial"/>
          <w:sz w:val="16"/>
          <w:szCs w:val="16"/>
        </w:rPr>
        <w:t>*</w:t>
      </w:r>
      <w:r w:rsidRPr="006F3844">
        <w:rPr>
          <w:rFonts w:cs="Arial"/>
          <w:sz w:val="16"/>
          <w:szCs w:val="16"/>
        </w:rPr>
        <w:tab/>
        <w:t>Согласно определению в Приложении E к Рекомендации МСЭ-T E.212, экстратерриториальное ис</w:t>
      </w:r>
      <w:r w:rsidR="0024358C" w:rsidRPr="006F3844">
        <w:rPr>
          <w:rFonts w:cs="Arial"/>
          <w:sz w:val="16"/>
          <w:szCs w:val="16"/>
        </w:rPr>
        <w:t>пользование кодов MCC+MNC – это</w:t>
      </w:r>
      <w:r w:rsidR="00204462" w:rsidRPr="006F3844">
        <w:rPr>
          <w:rFonts w:cs="Arial"/>
          <w:sz w:val="16"/>
          <w:szCs w:val="16"/>
        </w:rPr>
        <w:t xml:space="preserve"> </w:t>
      </w:r>
      <w:r w:rsidRPr="006F3844">
        <w:rPr>
          <w:rFonts w:cs="Arial"/>
          <w:sz w:val="16"/>
          <w:szCs w:val="16"/>
        </w:rPr>
        <w:t>термин, применяемый для описания ситуации, при которой коды MCC+MNC, присвоенные оп</w:t>
      </w:r>
      <w:r w:rsidR="00F62FDF" w:rsidRPr="006F3844">
        <w:rPr>
          <w:rFonts w:cs="Arial"/>
          <w:sz w:val="16"/>
          <w:szCs w:val="16"/>
        </w:rPr>
        <w:t>ератору в одной стране (</w:t>
      </w:r>
      <w:r w:rsidR="00F65657" w:rsidRPr="006F3844">
        <w:rPr>
          <w:rFonts w:cs="Arial"/>
          <w:sz w:val="16"/>
          <w:szCs w:val="16"/>
        </w:rPr>
        <w:t>страна</w:t>
      </w:r>
      <w:r w:rsidR="00F62FDF" w:rsidRPr="006F3844">
        <w:rPr>
          <w:rFonts w:cs="Arial"/>
          <w:sz w:val="16"/>
          <w:szCs w:val="16"/>
        </w:rPr>
        <w:t> </w:t>
      </w:r>
      <w:r w:rsidRPr="006F3844">
        <w:rPr>
          <w:rFonts w:cs="Arial"/>
          <w:sz w:val="16"/>
          <w:szCs w:val="16"/>
        </w:rPr>
        <w:t>A), используются в другой стране (</w:t>
      </w:r>
      <w:r w:rsidR="00F65657" w:rsidRPr="006F3844">
        <w:rPr>
          <w:rFonts w:cs="Arial"/>
          <w:sz w:val="16"/>
          <w:szCs w:val="16"/>
        </w:rPr>
        <w:t>страна</w:t>
      </w:r>
      <w:r w:rsidRPr="006F3844">
        <w:rPr>
          <w:rFonts w:cs="Arial"/>
          <w:sz w:val="16"/>
          <w:szCs w:val="16"/>
        </w:rPr>
        <w:t xml:space="preserve"> B) </w:t>
      </w:r>
      <w:r w:rsidR="00204462" w:rsidRPr="006F3844">
        <w:rPr>
          <w:rFonts w:cs="Arial"/>
          <w:sz w:val="16"/>
          <w:szCs w:val="16"/>
        </w:rPr>
        <w:t>через</w:t>
      </w:r>
      <w:r w:rsidRPr="006F3844">
        <w:rPr>
          <w:rFonts w:cs="Arial"/>
          <w:sz w:val="16"/>
          <w:szCs w:val="16"/>
        </w:rPr>
        <w:t xml:space="preserve"> б</w:t>
      </w:r>
      <w:r w:rsidR="00A12B96" w:rsidRPr="006F3844">
        <w:rPr>
          <w:rFonts w:cs="Arial"/>
          <w:sz w:val="16"/>
          <w:szCs w:val="16"/>
        </w:rPr>
        <w:t>азов</w:t>
      </w:r>
      <w:r w:rsidR="00204462" w:rsidRPr="006F3844">
        <w:rPr>
          <w:rFonts w:cs="Arial"/>
          <w:sz w:val="16"/>
          <w:szCs w:val="16"/>
        </w:rPr>
        <w:t>ую</w:t>
      </w:r>
      <w:r w:rsidR="00A12B96" w:rsidRPr="006F3844">
        <w:rPr>
          <w:rFonts w:cs="Arial"/>
          <w:sz w:val="16"/>
          <w:szCs w:val="16"/>
        </w:rPr>
        <w:t xml:space="preserve"> станци</w:t>
      </w:r>
      <w:r w:rsidR="00204462" w:rsidRPr="006F3844">
        <w:rPr>
          <w:rFonts w:cs="Arial"/>
          <w:sz w:val="16"/>
          <w:szCs w:val="16"/>
        </w:rPr>
        <w:t>ю</w:t>
      </w:r>
      <w:r w:rsidR="00A12B96" w:rsidRPr="006F3844">
        <w:rPr>
          <w:rFonts w:cs="Arial"/>
          <w:sz w:val="16"/>
          <w:szCs w:val="16"/>
        </w:rPr>
        <w:t>, установленн</w:t>
      </w:r>
      <w:r w:rsidR="00204462" w:rsidRPr="006F3844">
        <w:rPr>
          <w:rFonts w:cs="Arial"/>
          <w:sz w:val="16"/>
          <w:szCs w:val="16"/>
        </w:rPr>
        <w:t>ую</w:t>
      </w:r>
      <w:r w:rsidR="00A12B96" w:rsidRPr="006F3844">
        <w:rPr>
          <w:rFonts w:cs="Arial"/>
          <w:sz w:val="16"/>
          <w:szCs w:val="16"/>
        </w:rPr>
        <w:t xml:space="preserve"> в </w:t>
      </w:r>
      <w:r w:rsidRPr="006F3844">
        <w:rPr>
          <w:rFonts w:cs="Arial"/>
          <w:sz w:val="16"/>
          <w:szCs w:val="16"/>
        </w:rPr>
        <w:t xml:space="preserve">Стране B. </w:t>
      </w:r>
    </w:p>
    <w:p w14:paraId="5C4B76B3" w14:textId="2539DAB1" w:rsidR="00BC1197" w:rsidRPr="006F3844" w:rsidRDefault="00BC1197" w:rsidP="004A7AE1">
      <w:pPr>
        <w:ind w:left="567" w:hanging="567"/>
        <w:jc w:val="left"/>
        <w:rPr>
          <w:rFonts w:eastAsia="Calibri"/>
          <w:color w:val="000000"/>
          <w:sz w:val="16"/>
          <w:szCs w:val="16"/>
        </w:rPr>
      </w:pPr>
      <w:r w:rsidRPr="006F3844">
        <w:rPr>
          <w:rFonts w:eastAsia="Calibri"/>
          <w:color w:val="000000"/>
          <w:sz w:val="16"/>
          <w:szCs w:val="16"/>
        </w:rPr>
        <w:t>**</w:t>
      </w:r>
      <w:r w:rsidRPr="006F3844">
        <w:rPr>
          <w:rFonts w:eastAsia="Calibri"/>
          <w:color w:val="000000"/>
          <w:sz w:val="16"/>
          <w:szCs w:val="16"/>
        </w:rPr>
        <w:tab/>
        <w:t xml:space="preserve">MCC: </w:t>
      </w:r>
      <w:r w:rsidR="00D21B72" w:rsidRPr="006F3844">
        <w:rPr>
          <w:rFonts w:eastAsia="Calibri"/>
          <w:color w:val="000000"/>
          <w:sz w:val="16"/>
          <w:szCs w:val="16"/>
        </w:rPr>
        <w:t>к</w:t>
      </w:r>
      <w:r w:rsidRPr="006F3844">
        <w:rPr>
          <w:rFonts w:eastAsia="Calibri"/>
          <w:color w:val="000000"/>
          <w:sz w:val="16"/>
          <w:szCs w:val="16"/>
        </w:rPr>
        <w:t>од страны в системе подвижной связи/Mobile Country Code</w:t>
      </w:r>
      <w:r w:rsidRPr="006F3844">
        <w:rPr>
          <w:rFonts w:eastAsia="Calibri"/>
          <w:color w:val="000000"/>
          <w:sz w:val="16"/>
          <w:szCs w:val="16"/>
        </w:rPr>
        <w:br/>
        <w:t xml:space="preserve">MNC: </w:t>
      </w:r>
      <w:r w:rsidR="00D21B72" w:rsidRPr="006F3844">
        <w:rPr>
          <w:rFonts w:eastAsia="Calibri"/>
          <w:color w:val="000000"/>
          <w:sz w:val="16"/>
          <w:szCs w:val="16"/>
        </w:rPr>
        <w:t>к</w:t>
      </w:r>
      <w:r w:rsidRPr="006F3844">
        <w:rPr>
          <w:rFonts w:eastAsia="Calibri"/>
          <w:color w:val="000000"/>
          <w:sz w:val="16"/>
          <w:szCs w:val="16"/>
        </w:rPr>
        <w:t>од сети подвижной связи/Mobile Network Code</w:t>
      </w:r>
    </w:p>
    <w:p w14:paraId="56159F3F" w14:textId="622FF81A" w:rsidR="00696816" w:rsidRPr="006F3844" w:rsidRDefault="00696816" w:rsidP="004A7AE1">
      <w:pPr>
        <w:ind w:left="567" w:hanging="567"/>
        <w:jc w:val="left"/>
        <w:rPr>
          <w:rFonts w:eastAsia="Calibri"/>
          <w:color w:val="000000"/>
          <w:sz w:val="16"/>
          <w:szCs w:val="16"/>
        </w:rPr>
      </w:pPr>
      <w:r w:rsidRPr="006F3844">
        <w:rPr>
          <w:rFonts w:eastAsia="Calibri"/>
          <w:color w:val="000000"/>
          <w:sz w:val="16"/>
          <w:szCs w:val="16"/>
        </w:rPr>
        <w:t>***</w:t>
      </w:r>
      <w:r w:rsidRPr="006F3844">
        <w:rPr>
          <w:rFonts w:eastAsia="Calibri"/>
          <w:color w:val="000000"/>
          <w:sz w:val="16"/>
          <w:szCs w:val="16"/>
        </w:rPr>
        <w:tab/>
        <w:t xml:space="preserve">MSIN: </w:t>
      </w:r>
      <w:r w:rsidR="00D21B72" w:rsidRPr="006F3844">
        <w:rPr>
          <w:rFonts w:eastAsia="Calibri"/>
          <w:color w:val="000000"/>
          <w:sz w:val="16"/>
          <w:szCs w:val="16"/>
        </w:rPr>
        <w:t>и</w:t>
      </w:r>
      <w:r w:rsidRPr="006F3844">
        <w:rPr>
          <w:rFonts w:eastAsia="Calibri"/>
          <w:color w:val="000000"/>
          <w:sz w:val="16"/>
          <w:szCs w:val="16"/>
        </w:rPr>
        <w:t>дентификационный номер абонента подвижной связи/Mobile Subscription Identification Number</w:t>
      </w:r>
    </w:p>
    <w:p w14:paraId="168B1526" w14:textId="77777777" w:rsidR="00BC1197" w:rsidRPr="006F3844" w:rsidRDefault="00BC1197" w:rsidP="00351BD7">
      <w:pPr>
        <w:pStyle w:val="Heading1"/>
        <w:keepLines/>
        <w:pageBreakBefore/>
        <w:rPr>
          <w:b w:val="0"/>
          <w:bCs w:val="0"/>
          <w:i/>
          <w:iCs/>
          <w:sz w:val="20"/>
          <w:szCs w:val="20"/>
        </w:rPr>
      </w:pPr>
      <w:r w:rsidRPr="006F3844">
        <w:rPr>
          <w:b w:val="0"/>
          <w:i/>
          <w:iCs/>
          <w:sz w:val="20"/>
          <w:szCs w:val="20"/>
        </w:rPr>
        <w:t xml:space="preserve">Направить в БСЭ МСЭ по факсу: +41 22 730 5853/эл. почте: </w:t>
      </w:r>
      <w:hyperlink r:id="rId19" w:history="1">
        <w:r w:rsidR="00A12B96" w:rsidRPr="006F3844">
          <w:rPr>
            <w:rStyle w:val="Hyperlink"/>
            <w:b w:val="0"/>
            <w:i/>
            <w:iCs/>
            <w:sz w:val="20"/>
            <w:szCs w:val="20"/>
          </w:rPr>
          <w:t>tsbtson@itu.int</w:t>
        </w:r>
      </w:hyperlink>
    </w:p>
    <w:p w14:paraId="70B6FD70" w14:textId="77777777" w:rsidR="00BC1197" w:rsidRPr="006F3844" w:rsidRDefault="00BC1197" w:rsidP="00F65657">
      <w:pPr>
        <w:spacing w:before="360"/>
        <w:jc w:val="center"/>
        <w:rPr>
          <w:rFonts w:cs="Arial"/>
          <w:b/>
          <w:sz w:val="22"/>
          <w:szCs w:val="22"/>
          <w:lang w:val="ru-RU"/>
        </w:rPr>
      </w:pPr>
      <w:r w:rsidRPr="006F3844">
        <w:rPr>
          <w:rFonts w:cs="Arial"/>
          <w:b/>
          <w:sz w:val="22"/>
          <w:szCs w:val="22"/>
          <w:lang w:val="ru-RU"/>
        </w:rPr>
        <w:t xml:space="preserve">Уведомление о присвоении или отзыве кода сети подвижной связи </w:t>
      </w:r>
      <w:r w:rsidRPr="006F3844">
        <w:rPr>
          <w:rFonts w:cs="Arial"/>
          <w:b/>
          <w:bCs/>
          <w:sz w:val="22"/>
          <w:szCs w:val="22"/>
          <w:lang w:val="ru-RU"/>
        </w:rPr>
        <w:t>(MNC) для плана</w:t>
      </w:r>
      <w:r w:rsidR="00F65657" w:rsidRPr="006F3844">
        <w:rPr>
          <w:rFonts w:cs="Arial"/>
          <w:b/>
          <w:bCs/>
          <w:sz w:val="22"/>
          <w:szCs w:val="22"/>
          <w:lang w:val="ru-RU"/>
        </w:rPr>
        <w:t> </w:t>
      </w:r>
      <w:r w:rsidRPr="006F3844">
        <w:rPr>
          <w:rFonts w:cs="Arial"/>
          <w:b/>
          <w:bCs/>
          <w:sz w:val="22"/>
          <w:szCs w:val="22"/>
          <w:lang w:val="ru-RU"/>
        </w:rPr>
        <w:t>международной идентификации для сетей общего пользования и абонентов</w:t>
      </w:r>
    </w:p>
    <w:p w14:paraId="37259917" w14:textId="77777777" w:rsidR="00BC1197" w:rsidRPr="006F3844" w:rsidRDefault="00BC1197" w:rsidP="0068309D">
      <w:pPr>
        <w:jc w:val="center"/>
        <w:rPr>
          <w:rFonts w:cs="Arial"/>
          <w:bCs/>
          <w:lang w:val="ru-RU"/>
        </w:rPr>
      </w:pPr>
      <w:r w:rsidRPr="006F3844">
        <w:rPr>
          <w:rFonts w:cs="Arial"/>
          <w:bCs/>
          <w:lang w:val="ru-RU"/>
        </w:rPr>
        <w:t>(Согласно Рекомендации МСЭ-Т E.212)</w:t>
      </w:r>
    </w:p>
    <w:p w14:paraId="386ED44F" w14:textId="77777777" w:rsidR="00BC1197" w:rsidRPr="006F3844" w:rsidRDefault="00BC1197" w:rsidP="00F65657">
      <w:pPr>
        <w:spacing w:before="360"/>
        <w:rPr>
          <w:rFonts w:cs="Arial"/>
          <w:i/>
          <w:spacing w:val="-2"/>
          <w:lang w:val="ru-RU"/>
        </w:rPr>
      </w:pPr>
      <w:r w:rsidRPr="006F3844">
        <w:rPr>
          <w:rFonts w:cs="Arial"/>
          <w:i/>
          <w:spacing w:val="-2"/>
          <w:lang w:val="ru-RU"/>
        </w:rPr>
        <w:t xml:space="preserve">Настоящая форма должна использоваться </w:t>
      </w:r>
      <w:r w:rsidR="00A12B96" w:rsidRPr="006F3844">
        <w:rPr>
          <w:rFonts w:cs="Arial"/>
          <w:i/>
          <w:spacing w:val="-2"/>
          <w:lang w:val="ru-RU"/>
        </w:rPr>
        <w:t>для уведомления Директора БСЭ о </w:t>
      </w:r>
      <w:r w:rsidRPr="006F3844">
        <w:rPr>
          <w:rFonts w:cs="Arial"/>
          <w:i/>
          <w:spacing w:val="-2"/>
          <w:lang w:val="ru-RU"/>
        </w:rPr>
        <w:t xml:space="preserve">присвоении или отзыве MNC </w:t>
      </w:r>
      <w:r w:rsidR="00F65657" w:rsidRPr="006F3844">
        <w:rPr>
          <w:rFonts w:cs="Arial"/>
          <w:i/>
          <w:spacing w:val="-2"/>
          <w:lang w:val="ru-RU"/>
        </w:rPr>
        <w:t xml:space="preserve">Государством-Членом </w:t>
      </w:r>
      <w:r w:rsidRPr="006F3844">
        <w:rPr>
          <w:rFonts w:cs="Arial"/>
          <w:i/>
          <w:spacing w:val="-2"/>
          <w:lang w:val="ru-RU"/>
        </w:rPr>
        <w:t>в период после последнего уведомления.</w:t>
      </w:r>
    </w:p>
    <w:p w14:paraId="0ED3A315" w14:textId="77777777" w:rsidR="00BC1197" w:rsidRPr="006F3844" w:rsidRDefault="00BC1197" w:rsidP="00A12B96">
      <w:pPr>
        <w:tabs>
          <w:tab w:val="clear" w:pos="1276"/>
          <w:tab w:val="clear" w:pos="1843"/>
          <w:tab w:val="clear" w:pos="5387"/>
          <w:tab w:val="clear" w:pos="5954"/>
          <w:tab w:val="right" w:pos="9639"/>
        </w:tabs>
        <w:spacing w:before="240"/>
        <w:rPr>
          <w:rFonts w:cs="Arial"/>
          <w:u w:val="single"/>
          <w:lang w:val="ru-RU"/>
        </w:rPr>
      </w:pPr>
      <w:r w:rsidRPr="006F3844">
        <w:rPr>
          <w:rFonts w:cs="Arial"/>
          <w:lang w:val="ru-RU"/>
        </w:rPr>
        <w:t xml:space="preserve">Страна/зона: </w:t>
      </w:r>
      <w:r w:rsidR="00A12B96" w:rsidRPr="006F3844">
        <w:rPr>
          <w:rFonts w:cs="Arial"/>
          <w:u w:val="single"/>
          <w:lang w:val="ru-RU"/>
        </w:rPr>
        <w:tab/>
      </w:r>
    </w:p>
    <w:p w14:paraId="682421EF" w14:textId="77777777" w:rsidR="00BC1197" w:rsidRPr="006F3844" w:rsidRDefault="00BC1197" w:rsidP="00A12B96">
      <w:pPr>
        <w:tabs>
          <w:tab w:val="clear" w:pos="1276"/>
          <w:tab w:val="clear" w:pos="1843"/>
          <w:tab w:val="clear" w:pos="5387"/>
          <w:tab w:val="clear" w:pos="5954"/>
          <w:tab w:val="right" w:pos="9639"/>
        </w:tabs>
        <w:rPr>
          <w:rFonts w:cs="Arial"/>
          <w:u w:val="single"/>
          <w:lang w:val="ru-RU"/>
        </w:rPr>
      </w:pPr>
      <w:r w:rsidRPr="006F3844">
        <w:rPr>
          <w:rFonts w:cs="Arial"/>
          <w:lang w:val="ru-RU"/>
        </w:rPr>
        <w:t xml:space="preserve">Организация Государства-Члена: </w:t>
      </w:r>
      <w:r w:rsidR="00A12B96" w:rsidRPr="006F3844">
        <w:rPr>
          <w:rFonts w:cs="Arial"/>
          <w:u w:val="single"/>
          <w:lang w:val="ru-RU"/>
        </w:rPr>
        <w:tab/>
      </w:r>
    </w:p>
    <w:p w14:paraId="4D36CEB3" w14:textId="77777777" w:rsidR="00BC1197" w:rsidRPr="006F3844" w:rsidRDefault="00BC1197" w:rsidP="00A12B96">
      <w:pPr>
        <w:rPr>
          <w:rFonts w:cs="Arial"/>
          <w:lang w:val="ru-RU"/>
        </w:rPr>
      </w:pPr>
      <w:r w:rsidRPr="006F3844">
        <w:rPr>
          <w:rFonts w:cs="Arial"/>
          <w:lang w:val="ru-RU"/>
        </w:rPr>
        <w:t xml:space="preserve">Лицо для контактов в Государстве-Члене: </w:t>
      </w:r>
    </w:p>
    <w:p w14:paraId="4AA4930D" w14:textId="77777777" w:rsidR="00BC1197" w:rsidRPr="006F3844" w:rsidRDefault="00BC1197" w:rsidP="00D77CF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right" w:pos="9639"/>
        </w:tabs>
        <w:ind w:left="2552"/>
        <w:rPr>
          <w:rFonts w:cs="Arial"/>
          <w:u w:val="single"/>
          <w:lang w:val="ru-RU"/>
        </w:rPr>
      </w:pPr>
      <w:r w:rsidRPr="006F3844">
        <w:rPr>
          <w:rFonts w:cs="Arial"/>
          <w:lang w:val="ru-RU"/>
        </w:rPr>
        <w:t xml:space="preserve">Фамилия: </w:t>
      </w:r>
      <w:r w:rsidR="00D77CF9" w:rsidRPr="006F3844">
        <w:rPr>
          <w:rFonts w:cs="Arial"/>
          <w:lang w:val="ru-RU"/>
        </w:rPr>
        <w:tab/>
      </w:r>
      <w:r w:rsidR="00A12B96" w:rsidRPr="006F3844">
        <w:rPr>
          <w:rFonts w:cs="Arial"/>
          <w:u w:val="single"/>
          <w:lang w:val="ru-RU"/>
        </w:rPr>
        <w:tab/>
      </w:r>
    </w:p>
    <w:p w14:paraId="26AA3463" w14:textId="77777777" w:rsidR="00BC1197" w:rsidRPr="006F3844" w:rsidRDefault="00BC1197" w:rsidP="00D77CF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right" w:pos="9639"/>
        </w:tabs>
        <w:ind w:left="2552"/>
        <w:rPr>
          <w:rFonts w:cs="Arial"/>
          <w:u w:val="single"/>
          <w:lang w:val="ru-RU"/>
        </w:rPr>
      </w:pPr>
      <w:r w:rsidRPr="006F3844">
        <w:rPr>
          <w:rFonts w:cs="Arial"/>
          <w:lang w:val="ru-RU"/>
        </w:rPr>
        <w:t xml:space="preserve">Адрес: </w:t>
      </w:r>
      <w:r w:rsidR="00D77CF9" w:rsidRPr="006F3844">
        <w:rPr>
          <w:rFonts w:cs="Arial"/>
          <w:lang w:val="ru-RU"/>
        </w:rPr>
        <w:tab/>
      </w:r>
      <w:r w:rsidR="00A12B96" w:rsidRPr="006F3844">
        <w:rPr>
          <w:rFonts w:cs="Arial"/>
          <w:u w:val="single"/>
          <w:lang w:val="ru-RU"/>
        </w:rPr>
        <w:tab/>
      </w:r>
    </w:p>
    <w:p w14:paraId="6AA88B8F" w14:textId="77777777" w:rsidR="00A12B96" w:rsidRPr="006F3844" w:rsidRDefault="00D77CF9" w:rsidP="00D77CF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right" w:pos="9639"/>
        </w:tabs>
        <w:ind w:left="3544"/>
        <w:rPr>
          <w:rFonts w:cs="Arial"/>
          <w:u w:val="single"/>
          <w:lang w:val="ru-RU"/>
        </w:rPr>
      </w:pPr>
      <w:r w:rsidRPr="006F3844">
        <w:rPr>
          <w:rFonts w:cs="Arial"/>
          <w:u w:val="single"/>
          <w:lang w:val="ru-RU"/>
        </w:rPr>
        <w:tab/>
      </w:r>
      <w:r w:rsidR="00A12B96" w:rsidRPr="006F3844">
        <w:rPr>
          <w:rFonts w:cs="Arial"/>
          <w:u w:val="single"/>
          <w:lang w:val="ru-RU"/>
        </w:rPr>
        <w:tab/>
      </w:r>
    </w:p>
    <w:p w14:paraId="5EFEE5BB" w14:textId="77777777" w:rsidR="00BC1197" w:rsidRPr="006F3844" w:rsidRDefault="00BC1197" w:rsidP="00D77CF9">
      <w:pPr>
        <w:tabs>
          <w:tab w:val="clear" w:pos="567"/>
          <w:tab w:val="clear" w:pos="1276"/>
          <w:tab w:val="clear" w:pos="1843"/>
          <w:tab w:val="clear" w:pos="5387"/>
          <w:tab w:val="left" w:pos="3544"/>
          <w:tab w:val="right" w:pos="5954"/>
          <w:tab w:val="left" w:pos="6521"/>
          <w:tab w:val="right" w:pos="9639"/>
        </w:tabs>
        <w:ind w:left="2552"/>
        <w:rPr>
          <w:rFonts w:cs="Arial"/>
          <w:u w:val="single"/>
          <w:lang w:val="ru-RU"/>
        </w:rPr>
      </w:pPr>
      <w:r w:rsidRPr="006F3844">
        <w:rPr>
          <w:rFonts w:cs="Arial"/>
          <w:lang w:val="ru-RU"/>
        </w:rPr>
        <w:t xml:space="preserve">Тел.: </w:t>
      </w:r>
      <w:r w:rsidR="00D77CF9" w:rsidRPr="006F3844">
        <w:rPr>
          <w:rFonts w:cs="Arial"/>
          <w:lang w:val="ru-RU"/>
        </w:rPr>
        <w:tab/>
      </w:r>
      <w:r w:rsidR="00A12B96" w:rsidRPr="006F3844">
        <w:rPr>
          <w:rFonts w:cs="Arial"/>
          <w:u w:val="single"/>
          <w:lang w:val="ru-RU"/>
        </w:rPr>
        <w:tab/>
      </w:r>
      <w:r w:rsidR="00A12B96" w:rsidRPr="006F3844">
        <w:rPr>
          <w:rFonts w:cs="Arial"/>
          <w:lang w:val="ru-RU"/>
        </w:rPr>
        <w:tab/>
      </w:r>
      <w:r w:rsidRPr="006F3844">
        <w:rPr>
          <w:rFonts w:cs="Arial"/>
          <w:lang w:val="ru-RU"/>
        </w:rPr>
        <w:t xml:space="preserve">Факс: </w:t>
      </w:r>
      <w:r w:rsidR="00A12B96" w:rsidRPr="006F3844">
        <w:rPr>
          <w:rFonts w:cs="Arial"/>
          <w:u w:val="single"/>
          <w:lang w:val="ru-RU"/>
        </w:rPr>
        <w:tab/>
      </w:r>
    </w:p>
    <w:p w14:paraId="73C02FA4" w14:textId="77777777" w:rsidR="00BC1197" w:rsidRPr="006F3844" w:rsidRDefault="00BC1197" w:rsidP="00DC20B3">
      <w:pPr>
        <w:tabs>
          <w:tab w:val="clear" w:pos="567"/>
          <w:tab w:val="clear" w:pos="1276"/>
          <w:tab w:val="clear" w:pos="1843"/>
          <w:tab w:val="clear" w:pos="5387"/>
          <w:tab w:val="left" w:pos="3544"/>
          <w:tab w:val="right" w:pos="5954"/>
          <w:tab w:val="right" w:pos="9639"/>
        </w:tabs>
        <w:spacing w:after="240"/>
        <w:ind w:left="2552"/>
        <w:rPr>
          <w:rFonts w:cs="Arial"/>
          <w:u w:val="single"/>
          <w:lang w:val="ru-RU"/>
        </w:rPr>
      </w:pPr>
      <w:r w:rsidRPr="006F3844">
        <w:rPr>
          <w:rFonts w:cs="Arial"/>
          <w:lang w:val="ru-RU"/>
        </w:rPr>
        <w:t>Эл.</w:t>
      </w:r>
      <w:r w:rsidR="0024358C" w:rsidRPr="006F3844">
        <w:rPr>
          <w:rFonts w:cs="Arial"/>
          <w:lang w:val="ru-RU"/>
        </w:rPr>
        <w:t xml:space="preserve"> </w:t>
      </w:r>
      <w:r w:rsidRPr="006F3844">
        <w:rPr>
          <w:rFonts w:cs="Arial"/>
          <w:lang w:val="ru-RU"/>
        </w:rPr>
        <w:t xml:space="preserve">почта: </w:t>
      </w:r>
      <w:r w:rsidR="00D77CF9" w:rsidRPr="006F3844">
        <w:rPr>
          <w:rFonts w:cs="Arial"/>
          <w:lang w:val="ru-RU"/>
        </w:rPr>
        <w:tab/>
      </w:r>
      <w:r w:rsidR="00A12B96" w:rsidRPr="006F3844">
        <w:rPr>
          <w:rFonts w:cs="Arial"/>
          <w:u w:val="single"/>
          <w:lang w:val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3"/>
        <w:gridCol w:w="6916"/>
      </w:tblGrid>
      <w:tr w:rsidR="00BC1197" w:rsidRPr="006F3844" w14:paraId="101112C0" w14:textId="77777777" w:rsidTr="00DD3C5F">
        <w:tc>
          <w:tcPr>
            <w:tcW w:w="1442" w:type="pct"/>
          </w:tcPr>
          <w:p w14:paraId="2EF09852" w14:textId="77777777" w:rsidR="00BC1197" w:rsidRPr="006F3844" w:rsidRDefault="00BC1197" w:rsidP="00A12B96">
            <w:pPr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6F3844">
              <w:rPr>
                <w:rFonts w:cs="Arial"/>
                <w:i/>
                <w:sz w:val="18"/>
                <w:szCs w:val="18"/>
                <w:lang w:val="ru-RU"/>
              </w:rPr>
              <w:t>MCC + MNC</w:t>
            </w:r>
          </w:p>
        </w:tc>
        <w:tc>
          <w:tcPr>
            <w:tcW w:w="3558" w:type="pct"/>
          </w:tcPr>
          <w:p w14:paraId="5F105170" w14:textId="77777777" w:rsidR="00BC1197" w:rsidRPr="006F3844" w:rsidRDefault="00BC1197" w:rsidP="00A12B96">
            <w:pPr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6F3844">
              <w:rPr>
                <w:rFonts w:cs="Arial"/>
                <w:i/>
                <w:sz w:val="18"/>
                <w:szCs w:val="18"/>
                <w:lang w:val="ru-RU"/>
              </w:rPr>
              <w:t>Название сети</w:t>
            </w:r>
            <w:r w:rsidRPr="006F3844">
              <w:rPr>
                <w:rFonts w:cs="Arial"/>
                <w:sz w:val="18"/>
                <w:szCs w:val="18"/>
                <w:lang w:val="ru-RU"/>
              </w:rPr>
              <w:t>/</w:t>
            </w:r>
            <w:r w:rsidRPr="006F3844">
              <w:rPr>
                <w:rFonts w:cs="Arial"/>
                <w:i/>
                <w:sz w:val="18"/>
                <w:szCs w:val="18"/>
                <w:lang w:val="ru-RU"/>
              </w:rPr>
              <w:t>Оператора</w:t>
            </w:r>
          </w:p>
        </w:tc>
      </w:tr>
      <w:tr w:rsidR="00BC1197" w:rsidRPr="006F3844" w14:paraId="28BA79F5" w14:textId="77777777" w:rsidTr="00DD3C5F">
        <w:tc>
          <w:tcPr>
            <w:tcW w:w="1442" w:type="pct"/>
          </w:tcPr>
          <w:p w14:paraId="7A091A27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4A3D322B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6F3844" w14:paraId="6BBA8312" w14:textId="77777777" w:rsidTr="00DD3C5F">
        <w:tc>
          <w:tcPr>
            <w:tcW w:w="1442" w:type="pct"/>
          </w:tcPr>
          <w:p w14:paraId="14E579C8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427DB5F6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6F3844" w14:paraId="0CA649FC" w14:textId="77777777" w:rsidTr="00DD3C5F">
        <w:tc>
          <w:tcPr>
            <w:tcW w:w="1442" w:type="pct"/>
          </w:tcPr>
          <w:p w14:paraId="6D43282C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446909B5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6F3844" w14:paraId="22EAD364" w14:textId="77777777" w:rsidTr="00DD3C5F">
        <w:tc>
          <w:tcPr>
            <w:tcW w:w="1442" w:type="pct"/>
          </w:tcPr>
          <w:p w14:paraId="62710B3B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25C8C99A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6F3844" w14:paraId="3434BC91" w14:textId="77777777" w:rsidTr="00DD3C5F">
        <w:tc>
          <w:tcPr>
            <w:tcW w:w="1442" w:type="pct"/>
          </w:tcPr>
          <w:p w14:paraId="25BC70E1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49434181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6F3844" w14:paraId="557E8D28" w14:textId="77777777" w:rsidTr="00DD3C5F">
        <w:tc>
          <w:tcPr>
            <w:tcW w:w="1442" w:type="pct"/>
          </w:tcPr>
          <w:p w14:paraId="6632E42F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4968D34A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6F3844" w14:paraId="50A18D9F" w14:textId="77777777" w:rsidTr="00DD3C5F">
        <w:tc>
          <w:tcPr>
            <w:tcW w:w="1442" w:type="pct"/>
          </w:tcPr>
          <w:p w14:paraId="72FA181C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7F7BEF8A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6F3844" w14:paraId="436BBD6D" w14:textId="77777777" w:rsidTr="00DD3C5F">
        <w:tc>
          <w:tcPr>
            <w:tcW w:w="1442" w:type="pct"/>
          </w:tcPr>
          <w:p w14:paraId="60C2FCC7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33684D56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6F3844" w14:paraId="200DE5E2" w14:textId="77777777" w:rsidTr="00DD3C5F">
        <w:tc>
          <w:tcPr>
            <w:tcW w:w="1442" w:type="pct"/>
          </w:tcPr>
          <w:p w14:paraId="174EC8A1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44738DA6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6F3844" w14:paraId="38236F6F" w14:textId="77777777" w:rsidTr="00DD3C5F">
        <w:tc>
          <w:tcPr>
            <w:tcW w:w="1442" w:type="pct"/>
          </w:tcPr>
          <w:p w14:paraId="5038DB01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30368F47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6F3844" w14:paraId="579DFB85" w14:textId="77777777" w:rsidTr="00DD3C5F">
        <w:tc>
          <w:tcPr>
            <w:tcW w:w="1442" w:type="pct"/>
          </w:tcPr>
          <w:p w14:paraId="4276CA98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6246F7D1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6F3844" w14:paraId="5DAAA598" w14:textId="77777777" w:rsidTr="00DD3C5F">
        <w:tc>
          <w:tcPr>
            <w:tcW w:w="1442" w:type="pct"/>
          </w:tcPr>
          <w:p w14:paraId="62C6FB0D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069A047B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6F3844" w14:paraId="4705BC3F" w14:textId="77777777" w:rsidTr="00DD3C5F">
        <w:tc>
          <w:tcPr>
            <w:tcW w:w="1442" w:type="pct"/>
          </w:tcPr>
          <w:p w14:paraId="769F99EC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63E0ED8A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6F3844" w14:paraId="28C8F246" w14:textId="77777777" w:rsidTr="00DD3C5F">
        <w:tc>
          <w:tcPr>
            <w:tcW w:w="1442" w:type="pct"/>
          </w:tcPr>
          <w:p w14:paraId="4213930E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03FD5595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6F3844" w14:paraId="3D0848C9" w14:textId="77777777" w:rsidTr="00DD3C5F">
        <w:tc>
          <w:tcPr>
            <w:tcW w:w="1442" w:type="pct"/>
          </w:tcPr>
          <w:p w14:paraId="4003234C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536DF978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6F3844" w14:paraId="466B834F" w14:textId="77777777" w:rsidTr="00DD3C5F">
        <w:tc>
          <w:tcPr>
            <w:tcW w:w="1442" w:type="pct"/>
          </w:tcPr>
          <w:p w14:paraId="01DD18D8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1A0ED76F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6F3844" w14:paraId="286FF61F" w14:textId="77777777" w:rsidTr="00DD3C5F">
        <w:tc>
          <w:tcPr>
            <w:tcW w:w="1442" w:type="pct"/>
          </w:tcPr>
          <w:p w14:paraId="25995135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05CD1A20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6F3844" w14:paraId="62203EB1" w14:textId="77777777" w:rsidTr="00DD3C5F">
        <w:tc>
          <w:tcPr>
            <w:tcW w:w="1442" w:type="pct"/>
          </w:tcPr>
          <w:p w14:paraId="6A41DB73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7B8CC2F6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6F3844" w14:paraId="31DD6806" w14:textId="77777777" w:rsidTr="00DD3C5F">
        <w:tc>
          <w:tcPr>
            <w:tcW w:w="1442" w:type="pct"/>
          </w:tcPr>
          <w:p w14:paraId="0A11F8BA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6E7FA4AD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6F3844" w14:paraId="76BFAF05" w14:textId="77777777" w:rsidTr="00DD3C5F">
        <w:tc>
          <w:tcPr>
            <w:tcW w:w="1442" w:type="pct"/>
          </w:tcPr>
          <w:p w14:paraId="15EC8CAB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2EDD3179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6F3844" w14:paraId="1E698194" w14:textId="77777777" w:rsidTr="00DD3C5F">
        <w:tc>
          <w:tcPr>
            <w:tcW w:w="1442" w:type="pct"/>
          </w:tcPr>
          <w:p w14:paraId="32AA3845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473D86CF" w14:textId="77777777" w:rsidR="00BC1197" w:rsidRPr="006F3844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A12B96" w:rsidRPr="006F3844" w14:paraId="230EDDC6" w14:textId="77777777" w:rsidTr="00DD3C5F">
        <w:tc>
          <w:tcPr>
            <w:tcW w:w="1442" w:type="pct"/>
          </w:tcPr>
          <w:p w14:paraId="509CBE17" w14:textId="77777777" w:rsidR="00A12B96" w:rsidRPr="006F3844" w:rsidRDefault="00A12B96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28356275" w14:textId="77777777" w:rsidR="00A12B96" w:rsidRPr="006F3844" w:rsidRDefault="00A12B96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A12B96" w:rsidRPr="006F3844" w14:paraId="15851698" w14:textId="77777777" w:rsidTr="00DD3C5F">
        <w:tc>
          <w:tcPr>
            <w:tcW w:w="1442" w:type="pct"/>
          </w:tcPr>
          <w:p w14:paraId="0C5EC269" w14:textId="77777777" w:rsidR="00A12B96" w:rsidRPr="006F3844" w:rsidRDefault="00A12B96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14:paraId="2A54E294" w14:textId="77777777" w:rsidR="00A12B96" w:rsidRPr="006F3844" w:rsidRDefault="00A12B96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</w:tbl>
    <w:p w14:paraId="2DC07BFE" w14:textId="11EB03D8" w:rsidR="00BC1197" w:rsidRPr="006F3844" w:rsidRDefault="00BC1197" w:rsidP="00DC20B3">
      <w:pPr>
        <w:spacing w:before="240"/>
        <w:jc w:val="left"/>
        <w:rPr>
          <w:rFonts w:eastAsia="Calibri"/>
          <w:color w:val="000000"/>
          <w:sz w:val="16"/>
          <w:szCs w:val="16"/>
          <w:lang w:val="ru-RU"/>
        </w:rPr>
      </w:pPr>
      <w:r w:rsidRPr="006F3844">
        <w:rPr>
          <w:rFonts w:eastAsia="Calibri"/>
          <w:color w:val="000000"/>
          <w:sz w:val="16"/>
          <w:szCs w:val="16"/>
          <w:lang w:val="ru-RU"/>
        </w:rPr>
        <w:t>MCC:</w:t>
      </w:r>
      <w:r w:rsidR="00CA371F" w:rsidRPr="006F3844">
        <w:rPr>
          <w:rFonts w:eastAsia="Calibri"/>
          <w:color w:val="000000"/>
          <w:sz w:val="16"/>
          <w:szCs w:val="16"/>
          <w:lang w:val="ru-RU"/>
        </w:rPr>
        <w:tab/>
      </w:r>
      <w:r w:rsidR="00D21B72" w:rsidRPr="006F3844">
        <w:rPr>
          <w:rFonts w:eastAsia="Calibri"/>
          <w:color w:val="000000"/>
          <w:sz w:val="16"/>
          <w:szCs w:val="16"/>
          <w:lang w:val="ru-RU"/>
        </w:rPr>
        <w:t>к</w:t>
      </w:r>
      <w:r w:rsidRPr="006F3844">
        <w:rPr>
          <w:rFonts w:eastAsia="Calibri"/>
          <w:color w:val="000000"/>
          <w:sz w:val="16"/>
          <w:szCs w:val="16"/>
          <w:lang w:val="ru-RU"/>
        </w:rPr>
        <w:t>од страны в системе подвижной связи/Mobile Country Code</w:t>
      </w:r>
      <w:r w:rsidRPr="006F3844">
        <w:rPr>
          <w:rFonts w:eastAsia="Calibri"/>
          <w:color w:val="000000"/>
          <w:sz w:val="16"/>
          <w:szCs w:val="16"/>
          <w:lang w:val="ru-RU"/>
        </w:rPr>
        <w:br/>
        <w:t>MNC:</w:t>
      </w:r>
      <w:r w:rsidR="00CA371F" w:rsidRPr="006F3844">
        <w:rPr>
          <w:rFonts w:eastAsia="Calibri"/>
          <w:color w:val="000000"/>
          <w:sz w:val="16"/>
          <w:szCs w:val="16"/>
          <w:lang w:val="ru-RU"/>
        </w:rPr>
        <w:tab/>
      </w:r>
      <w:r w:rsidR="00D21B72" w:rsidRPr="006F3844">
        <w:rPr>
          <w:rFonts w:eastAsia="Calibri"/>
          <w:color w:val="000000"/>
          <w:sz w:val="16"/>
          <w:szCs w:val="16"/>
          <w:lang w:val="ru-RU"/>
        </w:rPr>
        <w:t>к</w:t>
      </w:r>
      <w:r w:rsidRPr="006F3844">
        <w:rPr>
          <w:rFonts w:eastAsia="Calibri"/>
          <w:color w:val="000000"/>
          <w:sz w:val="16"/>
          <w:szCs w:val="16"/>
          <w:lang w:val="ru-RU"/>
        </w:rPr>
        <w:t>од сети подвижной связи/Mobile Network Code</w:t>
      </w:r>
    </w:p>
    <w:p w14:paraId="4C6190A5" w14:textId="77777777" w:rsidR="00BC1197" w:rsidRPr="006F3844" w:rsidRDefault="00BC1197" w:rsidP="00351BD7">
      <w:pPr>
        <w:pStyle w:val="Heading1"/>
        <w:keepLines/>
        <w:pageBreakBefore/>
        <w:rPr>
          <w:b w:val="0"/>
          <w:bCs w:val="0"/>
          <w:i/>
          <w:iCs/>
          <w:sz w:val="20"/>
          <w:szCs w:val="20"/>
          <w:lang w:val="ru-RU"/>
        </w:rPr>
      </w:pPr>
      <w:r w:rsidRPr="006F3844">
        <w:rPr>
          <w:b w:val="0"/>
          <w:i/>
          <w:iCs/>
          <w:sz w:val="20"/>
          <w:szCs w:val="20"/>
          <w:lang w:val="ru-RU"/>
        </w:rPr>
        <w:t>Направить в БСЭ МСЭ по факсу: +41 22 730 5853</w:t>
      </w:r>
      <w:r w:rsidRPr="006F3844">
        <w:rPr>
          <w:b w:val="0"/>
          <w:iCs/>
          <w:sz w:val="20"/>
          <w:szCs w:val="20"/>
          <w:lang w:val="ru-RU"/>
        </w:rPr>
        <w:t>/</w:t>
      </w:r>
      <w:r w:rsidRPr="006F3844">
        <w:rPr>
          <w:b w:val="0"/>
          <w:i/>
          <w:iCs/>
          <w:sz w:val="20"/>
          <w:szCs w:val="20"/>
          <w:lang w:val="ru-RU"/>
        </w:rPr>
        <w:t xml:space="preserve">эл. почте: </w:t>
      </w:r>
      <w:hyperlink r:id="rId20" w:history="1">
        <w:r w:rsidR="00A12B96" w:rsidRPr="006F3844">
          <w:rPr>
            <w:rStyle w:val="Hyperlink"/>
            <w:b w:val="0"/>
            <w:i/>
            <w:iCs/>
            <w:sz w:val="20"/>
            <w:szCs w:val="20"/>
            <w:lang w:val="ru-RU"/>
          </w:rPr>
          <w:t>tsbtson@itu.int</w:t>
        </w:r>
      </w:hyperlink>
    </w:p>
    <w:p w14:paraId="55F6EDD2" w14:textId="0439952A" w:rsidR="00BC1197" w:rsidRPr="006F3844" w:rsidRDefault="00BC1197" w:rsidP="00A12B96">
      <w:pPr>
        <w:spacing w:before="360"/>
        <w:jc w:val="center"/>
        <w:rPr>
          <w:rFonts w:cs="Arial"/>
          <w:b/>
          <w:bCs/>
          <w:sz w:val="22"/>
          <w:szCs w:val="22"/>
          <w:lang w:val="ru-RU"/>
        </w:rPr>
      </w:pPr>
      <w:r w:rsidRPr="006F3844">
        <w:rPr>
          <w:rFonts w:cs="Arial"/>
          <w:b/>
          <w:bCs/>
          <w:sz w:val="22"/>
          <w:szCs w:val="22"/>
          <w:lang w:val="ru-RU"/>
        </w:rPr>
        <w:t>Уведомление</w:t>
      </w:r>
      <w:r w:rsidRPr="006F3844">
        <w:rPr>
          <w:sz w:val="22"/>
          <w:szCs w:val="22"/>
          <w:lang w:val="ru-RU"/>
        </w:rPr>
        <w:t xml:space="preserve"> </w:t>
      </w:r>
      <w:r w:rsidRPr="006F3844">
        <w:rPr>
          <w:rFonts w:cs="Arial"/>
          <w:b/>
          <w:bCs/>
          <w:sz w:val="22"/>
          <w:szCs w:val="22"/>
          <w:lang w:val="ru-RU"/>
        </w:rPr>
        <w:t>об экстратерриториальном использовании или аннулировании</w:t>
      </w:r>
      <w:r w:rsidR="00D21B72" w:rsidRPr="006F3844">
        <w:rPr>
          <w:rFonts w:cs="Arial"/>
          <w:b/>
          <w:bCs/>
          <w:sz w:val="22"/>
          <w:szCs w:val="22"/>
          <w:lang w:val="ru-RU"/>
        </w:rPr>
        <w:t> </w:t>
      </w:r>
      <w:r w:rsidRPr="006F3844">
        <w:rPr>
          <w:rFonts w:cs="Arial"/>
          <w:b/>
          <w:bCs/>
          <w:sz w:val="22"/>
          <w:szCs w:val="22"/>
          <w:lang w:val="ru-RU"/>
        </w:rPr>
        <w:t xml:space="preserve">экстратерриториального использования MCC/MNC </w:t>
      </w:r>
    </w:p>
    <w:p w14:paraId="7D0E6FFF" w14:textId="77777777" w:rsidR="00BC1197" w:rsidRPr="006F3844" w:rsidRDefault="00BC1197" w:rsidP="0068309D">
      <w:pPr>
        <w:jc w:val="center"/>
        <w:rPr>
          <w:rFonts w:cs="Arial"/>
          <w:lang w:val="ru-RU"/>
        </w:rPr>
      </w:pPr>
      <w:r w:rsidRPr="006F3844">
        <w:rPr>
          <w:rFonts w:cs="Arial"/>
          <w:bCs/>
          <w:lang w:val="ru-RU"/>
        </w:rPr>
        <w:t>(Согласно Приложению Е к Рекомендации МСЭ-Т E.212)</w:t>
      </w:r>
    </w:p>
    <w:p w14:paraId="2DEB7A41" w14:textId="77777777" w:rsidR="00BC1197" w:rsidRPr="006F3844" w:rsidRDefault="00BC1197" w:rsidP="00351BD7">
      <w:pPr>
        <w:spacing w:before="480"/>
        <w:rPr>
          <w:rFonts w:cs="Arial"/>
          <w:lang w:val="ru-RU"/>
        </w:rPr>
      </w:pPr>
      <w:r w:rsidRPr="006F3844">
        <w:rPr>
          <w:lang w:val="ru-RU"/>
        </w:rPr>
        <w:t xml:space="preserve">Настоящая форма должна использоваться </w:t>
      </w:r>
      <w:r w:rsidR="00351BD7" w:rsidRPr="006F3844">
        <w:rPr>
          <w:lang w:val="ru-RU"/>
        </w:rPr>
        <w:t>всеми</w:t>
      </w:r>
      <w:r w:rsidRPr="006F3844">
        <w:rPr>
          <w:lang w:val="ru-RU"/>
        </w:rPr>
        <w:t xml:space="preserve"> администраци</w:t>
      </w:r>
      <w:r w:rsidR="00351BD7" w:rsidRPr="006F3844">
        <w:rPr>
          <w:lang w:val="ru-RU"/>
        </w:rPr>
        <w:t>ями</w:t>
      </w:r>
      <w:r w:rsidRPr="006F3844">
        <w:rPr>
          <w:lang w:val="ru-RU"/>
        </w:rPr>
        <w:t xml:space="preserve"> для уведомления Директора БСЭ о </w:t>
      </w:r>
      <w:r w:rsidR="00D77CF9" w:rsidRPr="006F3844">
        <w:rPr>
          <w:lang w:val="ru-RU"/>
        </w:rPr>
        <w:t>согласии</w:t>
      </w:r>
      <w:r w:rsidRPr="006F3844">
        <w:rPr>
          <w:lang w:val="ru-RU"/>
        </w:rPr>
        <w:t xml:space="preserve"> администрац</w:t>
      </w:r>
      <w:r w:rsidR="00B86707" w:rsidRPr="006F3844">
        <w:rPr>
          <w:lang w:val="ru-RU"/>
        </w:rPr>
        <w:t>и</w:t>
      </w:r>
      <w:r w:rsidRPr="006F3844">
        <w:rPr>
          <w:lang w:val="ru-RU"/>
        </w:rPr>
        <w:t xml:space="preserve">и с тем, что оператор может использовать/может аннулировать использование ресурса MCC+MNC </w:t>
      </w:r>
      <w:r w:rsidR="006D6213" w:rsidRPr="006F3844">
        <w:rPr>
          <w:lang w:val="ru-RU"/>
        </w:rPr>
        <w:t>страны</w:t>
      </w:r>
      <w:r w:rsidR="00351BD7" w:rsidRPr="006F3844">
        <w:rPr>
          <w:lang w:val="ru-RU"/>
        </w:rPr>
        <w:t> </w:t>
      </w:r>
      <w:r w:rsidRPr="006F3844">
        <w:rPr>
          <w:lang w:val="ru-RU"/>
        </w:rPr>
        <w:t xml:space="preserve">А в </w:t>
      </w:r>
      <w:r w:rsidR="006D6213" w:rsidRPr="006F3844">
        <w:rPr>
          <w:lang w:val="ru-RU"/>
        </w:rPr>
        <w:t>стране</w:t>
      </w:r>
      <w:r w:rsidR="00351BD7" w:rsidRPr="006F3844">
        <w:rPr>
          <w:lang w:val="ru-RU"/>
        </w:rPr>
        <w:t> </w:t>
      </w:r>
      <w:r w:rsidRPr="006F3844">
        <w:rPr>
          <w:lang w:val="ru-RU"/>
        </w:rPr>
        <w:t xml:space="preserve">В. </w:t>
      </w:r>
    </w:p>
    <w:p w14:paraId="3DBDE9C1" w14:textId="77777777" w:rsidR="00BC1197" w:rsidRPr="006F3844" w:rsidRDefault="00BC1197" w:rsidP="009972BE">
      <w:pPr>
        <w:tabs>
          <w:tab w:val="clear" w:pos="1276"/>
          <w:tab w:val="clear" w:pos="1843"/>
          <w:tab w:val="clear" w:pos="5387"/>
          <w:tab w:val="clear" w:pos="5954"/>
          <w:tab w:val="right" w:pos="9630"/>
        </w:tabs>
        <w:spacing w:before="240"/>
        <w:rPr>
          <w:rFonts w:cs="Arial"/>
          <w:b/>
          <w:u w:val="single"/>
          <w:lang w:val="ru-RU"/>
        </w:rPr>
      </w:pPr>
      <w:r w:rsidRPr="006F3844">
        <w:rPr>
          <w:rFonts w:cs="Arial"/>
          <w:b/>
          <w:lang w:val="ru-RU"/>
        </w:rPr>
        <w:t>MCC/MNC</w:t>
      </w:r>
      <w:r w:rsidRPr="006F3844">
        <w:rPr>
          <w:rFonts w:cs="Arial"/>
          <w:lang w:val="ru-RU"/>
        </w:rPr>
        <w:t>:</w:t>
      </w:r>
      <w:r w:rsidR="009972BE" w:rsidRPr="006F3844">
        <w:rPr>
          <w:rFonts w:cs="Arial"/>
          <w:lang w:val="ru-RU"/>
        </w:rPr>
        <w:t xml:space="preserve"> </w:t>
      </w:r>
      <w:r w:rsidR="009972BE" w:rsidRPr="006F3844">
        <w:rPr>
          <w:rFonts w:cs="Arial"/>
          <w:u w:val="single"/>
          <w:lang w:val="ru-RU"/>
        </w:rPr>
        <w:tab/>
      </w:r>
    </w:p>
    <w:p w14:paraId="39BD584C" w14:textId="77777777" w:rsidR="00BC1197" w:rsidRPr="006F3844" w:rsidRDefault="00BC1197" w:rsidP="00AB280A">
      <w:pPr>
        <w:tabs>
          <w:tab w:val="clear" w:pos="1276"/>
          <w:tab w:val="clear" w:pos="1843"/>
          <w:tab w:val="clear" w:pos="5387"/>
          <w:tab w:val="clear" w:pos="5954"/>
          <w:tab w:val="right" w:pos="9639"/>
        </w:tabs>
        <w:spacing w:before="240"/>
        <w:rPr>
          <w:rFonts w:cs="Arial"/>
          <w:b/>
          <w:u w:val="single"/>
          <w:lang w:val="ru-RU"/>
        </w:rPr>
      </w:pPr>
      <w:r w:rsidRPr="006F3844">
        <w:rPr>
          <w:rFonts w:cs="Arial"/>
          <w:b/>
          <w:lang w:val="ru-RU"/>
        </w:rPr>
        <w:t>Имя ко</w:t>
      </w:r>
      <w:r w:rsidR="009972BE" w:rsidRPr="006F3844">
        <w:rPr>
          <w:rFonts w:cs="Arial"/>
          <w:b/>
          <w:lang w:val="ru-RU"/>
        </w:rPr>
        <w:t>нтактного лица в администрации</w:t>
      </w:r>
      <w:r w:rsidR="009972BE" w:rsidRPr="006F3844">
        <w:rPr>
          <w:rFonts w:cs="Arial"/>
          <w:lang w:val="ru-RU"/>
        </w:rPr>
        <w:t xml:space="preserve">: </w:t>
      </w:r>
      <w:r w:rsidR="009972BE" w:rsidRPr="006F3844">
        <w:rPr>
          <w:rFonts w:cs="Arial"/>
          <w:u w:val="single"/>
          <w:lang w:val="ru-RU"/>
        </w:rPr>
        <w:tab/>
      </w:r>
    </w:p>
    <w:p w14:paraId="2FF12484" w14:textId="77777777" w:rsidR="00BC1197" w:rsidRPr="006F3844" w:rsidRDefault="00BC1197" w:rsidP="00AB280A">
      <w:pPr>
        <w:tabs>
          <w:tab w:val="clear" w:pos="1276"/>
          <w:tab w:val="clear" w:pos="1843"/>
          <w:tab w:val="clear" w:pos="5387"/>
          <w:tab w:val="clear" w:pos="5954"/>
          <w:tab w:val="right" w:pos="9630"/>
        </w:tabs>
        <w:spacing w:before="240"/>
        <w:rPr>
          <w:rFonts w:cs="Arial"/>
          <w:b/>
          <w:u w:val="single"/>
          <w:lang w:val="ru-RU"/>
        </w:rPr>
      </w:pPr>
      <w:r w:rsidRPr="006F3844">
        <w:rPr>
          <w:rFonts w:cs="Arial"/>
          <w:b/>
          <w:lang w:val="ru-RU"/>
        </w:rPr>
        <w:t>Адрес</w:t>
      </w:r>
      <w:r w:rsidRPr="006F3844">
        <w:rPr>
          <w:rFonts w:cs="Arial"/>
          <w:lang w:val="ru-RU"/>
        </w:rPr>
        <w:t>:</w:t>
      </w:r>
      <w:r w:rsidR="009972BE" w:rsidRPr="006F3844">
        <w:rPr>
          <w:rFonts w:cs="Arial"/>
          <w:lang w:val="ru-RU"/>
        </w:rPr>
        <w:t xml:space="preserve"> </w:t>
      </w:r>
      <w:r w:rsidR="009972BE" w:rsidRPr="006F3844">
        <w:rPr>
          <w:rFonts w:cs="Arial"/>
          <w:u w:val="single"/>
          <w:lang w:val="ru-RU"/>
        </w:rPr>
        <w:tab/>
      </w:r>
    </w:p>
    <w:p w14:paraId="5112ABAD" w14:textId="77777777" w:rsidR="00BC1197" w:rsidRPr="006F3844" w:rsidRDefault="00BC1197" w:rsidP="00DC20B3">
      <w:pPr>
        <w:tabs>
          <w:tab w:val="clear" w:pos="567"/>
          <w:tab w:val="clear" w:pos="1276"/>
          <w:tab w:val="clear" w:pos="1843"/>
          <w:tab w:val="clear" w:pos="5387"/>
          <w:tab w:val="right" w:pos="2977"/>
          <w:tab w:val="left" w:pos="3119"/>
          <w:tab w:val="right" w:pos="5954"/>
          <w:tab w:val="left" w:pos="6096"/>
          <w:tab w:val="right" w:pos="9630"/>
        </w:tabs>
        <w:spacing w:before="240" w:after="240"/>
        <w:rPr>
          <w:rFonts w:cs="Arial"/>
          <w:u w:val="single"/>
          <w:lang w:val="ru-RU"/>
        </w:rPr>
      </w:pPr>
      <w:r w:rsidRPr="006F3844">
        <w:rPr>
          <w:rFonts w:cs="Arial"/>
          <w:b/>
          <w:lang w:val="ru-RU"/>
        </w:rPr>
        <w:t>Тел</w:t>
      </w:r>
      <w:r w:rsidRPr="006F3844">
        <w:rPr>
          <w:rFonts w:cs="Arial"/>
          <w:lang w:val="ru-RU"/>
        </w:rPr>
        <w:t>.:</w:t>
      </w:r>
      <w:r w:rsidR="00985CDA" w:rsidRPr="006F3844">
        <w:rPr>
          <w:rFonts w:cs="Arial"/>
          <w:lang w:val="ru-RU"/>
        </w:rPr>
        <w:t xml:space="preserve"> </w:t>
      </w:r>
      <w:r w:rsidR="009972BE" w:rsidRPr="006F3844">
        <w:rPr>
          <w:rFonts w:cs="Arial"/>
          <w:u w:val="single"/>
          <w:lang w:val="ru-RU"/>
        </w:rPr>
        <w:tab/>
      </w:r>
      <w:r w:rsidR="009972BE" w:rsidRPr="006F3844">
        <w:rPr>
          <w:rFonts w:cs="Arial"/>
          <w:b/>
          <w:lang w:val="ru-RU"/>
        </w:rPr>
        <w:tab/>
      </w:r>
      <w:r w:rsidRPr="006F3844">
        <w:rPr>
          <w:rFonts w:cs="Arial"/>
          <w:b/>
          <w:lang w:val="ru-RU"/>
        </w:rPr>
        <w:t>Факс</w:t>
      </w:r>
      <w:r w:rsidRPr="006F3844">
        <w:rPr>
          <w:rFonts w:cs="Arial"/>
          <w:lang w:val="ru-RU"/>
        </w:rPr>
        <w:t>:</w:t>
      </w:r>
      <w:r w:rsidR="009972BE" w:rsidRPr="006F3844">
        <w:rPr>
          <w:rFonts w:cs="Arial"/>
          <w:b/>
          <w:lang w:val="ru-RU"/>
        </w:rPr>
        <w:t xml:space="preserve"> </w:t>
      </w:r>
      <w:r w:rsidR="009972BE" w:rsidRPr="006F3844">
        <w:rPr>
          <w:rFonts w:cs="Arial"/>
          <w:b/>
          <w:u w:val="single"/>
          <w:lang w:val="ru-RU"/>
        </w:rPr>
        <w:tab/>
      </w:r>
      <w:r w:rsidR="009972BE" w:rsidRPr="006F3844">
        <w:rPr>
          <w:rFonts w:cs="Arial"/>
          <w:lang w:val="ru-RU"/>
        </w:rPr>
        <w:tab/>
      </w:r>
      <w:r w:rsidRPr="006F3844">
        <w:rPr>
          <w:rFonts w:cs="Arial"/>
          <w:b/>
          <w:lang w:val="ru-RU"/>
        </w:rPr>
        <w:t>Эл. почта</w:t>
      </w:r>
      <w:r w:rsidRPr="006F3844">
        <w:rPr>
          <w:rFonts w:cs="Arial"/>
          <w:lang w:val="ru-RU"/>
        </w:rPr>
        <w:t>:</w:t>
      </w:r>
      <w:r w:rsidR="009972BE" w:rsidRPr="006F3844">
        <w:rPr>
          <w:rFonts w:cs="Arial"/>
          <w:b/>
          <w:lang w:val="ru-RU"/>
        </w:rPr>
        <w:t xml:space="preserve"> </w:t>
      </w:r>
      <w:r w:rsidR="009972BE" w:rsidRPr="006F3844">
        <w:rPr>
          <w:rFonts w:cs="Arial"/>
          <w:u w:val="single"/>
          <w:lang w:val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109"/>
        <w:gridCol w:w="2688"/>
        <w:gridCol w:w="1839"/>
        <w:gridCol w:w="1806"/>
      </w:tblGrid>
      <w:tr w:rsidR="00BC1197" w:rsidRPr="006F3844" w14:paraId="18E1644C" w14:textId="77777777" w:rsidTr="00DC20B3">
        <w:tc>
          <w:tcPr>
            <w:tcW w:w="657" w:type="pct"/>
            <w:vAlign w:val="center"/>
          </w:tcPr>
          <w:p w14:paraId="5450EFE0" w14:textId="77777777" w:rsidR="00BC1197" w:rsidRPr="006F3844" w:rsidRDefault="00BC1197" w:rsidP="00AB280A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F3844">
              <w:rPr>
                <w:b/>
                <w:bCs/>
                <w:sz w:val="18"/>
                <w:szCs w:val="18"/>
                <w:lang w:val="ru-RU"/>
              </w:rPr>
              <w:t>MCC/MNC</w:t>
            </w:r>
          </w:p>
        </w:tc>
        <w:tc>
          <w:tcPr>
            <w:tcW w:w="1085" w:type="pct"/>
            <w:vAlign w:val="center"/>
          </w:tcPr>
          <w:p w14:paraId="400F5105" w14:textId="77777777" w:rsidR="00BC1197" w:rsidRPr="006F3844" w:rsidRDefault="00BC1197" w:rsidP="00AB280A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F3844">
              <w:rPr>
                <w:b/>
                <w:bCs/>
                <w:sz w:val="18"/>
                <w:szCs w:val="18"/>
                <w:lang w:val="ru-RU"/>
              </w:rPr>
              <w:t>Название(я) оператора(ов)</w:t>
            </w:r>
          </w:p>
        </w:tc>
        <w:tc>
          <w:tcPr>
            <w:tcW w:w="1383" w:type="pct"/>
            <w:vAlign w:val="center"/>
          </w:tcPr>
          <w:p w14:paraId="26A41532" w14:textId="77777777" w:rsidR="00BC1197" w:rsidRPr="006F3844" w:rsidRDefault="00BC1197" w:rsidP="00AB280A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6F3844">
              <w:rPr>
                <w:b/>
                <w:bCs/>
                <w:sz w:val="18"/>
                <w:szCs w:val="18"/>
                <w:lang w:val="ru-RU"/>
              </w:rPr>
              <w:t>Страна B, в которой ресурс MCC/MNC должен использоваться экстратерриториально</w:t>
            </w:r>
          </w:p>
        </w:tc>
        <w:tc>
          <w:tcPr>
            <w:tcW w:w="946" w:type="pct"/>
            <w:vAlign w:val="center"/>
          </w:tcPr>
          <w:p w14:paraId="7FCDD39C" w14:textId="77777777" w:rsidR="00BC1197" w:rsidRPr="006F3844" w:rsidRDefault="00BC1197" w:rsidP="00AB280A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6F3844">
              <w:rPr>
                <w:b/>
                <w:bCs/>
                <w:sz w:val="18"/>
                <w:szCs w:val="18"/>
                <w:lang w:val="ru-RU"/>
              </w:rPr>
              <w:t>Диапазон MSIN, используемый в </w:t>
            </w:r>
            <w:r w:rsidR="006D6213" w:rsidRPr="006F3844">
              <w:rPr>
                <w:b/>
                <w:bCs/>
                <w:sz w:val="18"/>
                <w:szCs w:val="18"/>
                <w:lang w:val="ru-RU"/>
              </w:rPr>
              <w:t xml:space="preserve">стране </w:t>
            </w:r>
            <w:r w:rsidRPr="006F3844">
              <w:rPr>
                <w:b/>
                <w:bCs/>
                <w:sz w:val="18"/>
                <w:szCs w:val="18"/>
                <w:lang w:val="ru-RU"/>
              </w:rPr>
              <w:t>A</w:t>
            </w:r>
          </w:p>
        </w:tc>
        <w:tc>
          <w:tcPr>
            <w:tcW w:w="929" w:type="pct"/>
            <w:vAlign w:val="center"/>
          </w:tcPr>
          <w:p w14:paraId="163C0D92" w14:textId="77777777" w:rsidR="00BC1197" w:rsidRPr="006F3844" w:rsidRDefault="00BC1197" w:rsidP="00AB280A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6F3844">
              <w:rPr>
                <w:b/>
                <w:bCs/>
                <w:sz w:val="18"/>
                <w:szCs w:val="18"/>
                <w:lang w:val="ru-RU"/>
              </w:rPr>
              <w:t>Диапазон MSIN, используемый в </w:t>
            </w:r>
            <w:r w:rsidR="006D6213" w:rsidRPr="006F3844">
              <w:rPr>
                <w:b/>
                <w:bCs/>
                <w:sz w:val="18"/>
                <w:szCs w:val="18"/>
                <w:lang w:val="ru-RU"/>
              </w:rPr>
              <w:t xml:space="preserve">стране </w:t>
            </w:r>
            <w:r w:rsidRPr="006F3844">
              <w:rPr>
                <w:b/>
                <w:bCs/>
                <w:sz w:val="18"/>
                <w:szCs w:val="18"/>
                <w:lang w:val="ru-RU"/>
              </w:rPr>
              <w:t>B</w:t>
            </w:r>
          </w:p>
        </w:tc>
      </w:tr>
      <w:tr w:rsidR="00BC1197" w:rsidRPr="006F3844" w14:paraId="47070917" w14:textId="77777777" w:rsidTr="00DC20B3">
        <w:tc>
          <w:tcPr>
            <w:tcW w:w="657" w:type="pct"/>
          </w:tcPr>
          <w:p w14:paraId="19D16B50" w14:textId="77777777" w:rsidR="00BC1197" w:rsidRPr="006F3844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085" w:type="pct"/>
          </w:tcPr>
          <w:p w14:paraId="120E9C47" w14:textId="77777777" w:rsidR="00BC1197" w:rsidRPr="006F3844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383" w:type="pct"/>
          </w:tcPr>
          <w:p w14:paraId="558E1CD1" w14:textId="77777777" w:rsidR="00BC1197" w:rsidRPr="006F3844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46" w:type="pct"/>
          </w:tcPr>
          <w:p w14:paraId="47F473A3" w14:textId="77777777" w:rsidR="00BC1197" w:rsidRPr="006F3844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29" w:type="pct"/>
          </w:tcPr>
          <w:p w14:paraId="08051BC5" w14:textId="77777777" w:rsidR="00BC1197" w:rsidRPr="006F3844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</w:tr>
      <w:tr w:rsidR="00BC1197" w:rsidRPr="006F3844" w14:paraId="023193B0" w14:textId="77777777" w:rsidTr="00DC20B3">
        <w:tc>
          <w:tcPr>
            <w:tcW w:w="657" w:type="pct"/>
          </w:tcPr>
          <w:p w14:paraId="73F49DDB" w14:textId="77777777" w:rsidR="00BC1197" w:rsidRPr="006F3844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085" w:type="pct"/>
          </w:tcPr>
          <w:p w14:paraId="0A58C6FC" w14:textId="77777777" w:rsidR="00BC1197" w:rsidRPr="006F3844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383" w:type="pct"/>
          </w:tcPr>
          <w:p w14:paraId="0AD65EBB" w14:textId="77777777" w:rsidR="00BC1197" w:rsidRPr="006F3844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46" w:type="pct"/>
          </w:tcPr>
          <w:p w14:paraId="5CFCF3B7" w14:textId="77777777" w:rsidR="00BC1197" w:rsidRPr="006F3844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29" w:type="pct"/>
          </w:tcPr>
          <w:p w14:paraId="6F1E8DC4" w14:textId="77777777" w:rsidR="00BC1197" w:rsidRPr="006F3844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</w:tr>
    </w:tbl>
    <w:p w14:paraId="42FB879A" w14:textId="77777777" w:rsidR="00BC1197" w:rsidRPr="006F3844" w:rsidRDefault="00BC1197" w:rsidP="00DC20B3">
      <w:pPr>
        <w:pStyle w:val="Title"/>
        <w:keepNext/>
        <w:keepLines/>
        <w:pageBreakBefore/>
        <w:spacing w:after="240"/>
        <w:rPr>
          <w:rFonts w:ascii="Calibri" w:hAnsi="Calibri"/>
          <w:sz w:val="26"/>
          <w:szCs w:val="26"/>
          <w:lang w:val="ru-RU"/>
        </w:rPr>
      </w:pPr>
      <w:r w:rsidRPr="006F3844">
        <w:rPr>
          <w:rFonts w:ascii="Calibri" w:hAnsi="Calibri"/>
          <w:sz w:val="26"/>
          <w:szCs w:val="26"/>
          <w:lang w:val="ru-RU"/>
        </w:rPr>
        <w:t>ПОПРАВКИ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90" w:type="dxa"/>
        </w:tblCellMar>
        <w:tblLook w:val="0000" w:firstRow="0" w:lastRow="0" w:firstColumn="0" w:lastColumn="0" w:noHBand="0" w:noVBand="0"/>
      </w:tblPr>
      <w:tblGrid>
        <w:gridCol w:w="2268"/>
        <w:gridCol w:w="3264"/>
        <w:gridCol w:w="3260"/>
      </w:tblGrid>
      <w:tr w:rsidR="00BC1197" w:rsidRPr="006F3844" w14:paraId="3D28F29D" w14:textId="77777777" w:rsidTr="00BC1197">
        <w:trPr>
          <w:cantSplit/>
          <w:trHeight w:val="522"/>
          <w:jc w:val="center"/>
        </w:trPr>
        <w:tc>
          <w:tcPr>
            <w:tcW w:w="2268" w:type="dxa"/>
            <w:vAlign w:val="center"/>
          </w:tcPr>
          <w:p w14:paraId="468DEF6C" w14:textId="77777777" w:rsidR="00BC1197" w:rsidRPr="006F3844" w:rsidRDefault="00BC1197" w:rsidP="0068309D">
            <w:pPr>
              <w:pStyle w:val="Tablehead"/>
              <w:spacing w:before="60" w:after="60"/>
              <w:rPr>
                <w:b w:val="0"/>
                <w:bCs w:val="0"/>
                <w:szCs w:val="18"/>
                <w:lang w:val="ru-RU"/>
              </w:rPr>
            </w:pPr>
            <w:r w:rsidRPr="006F3844">
              <w:rPr>
                <w:szCs w:val="18"/>
                <w:lang w:val="ru-RU"/>
              </w:rPr>
              <w:t>Поправка №</w:t>
            </w:r>
          </w:p>
        </w:tc>
        <w:tc>
          <w:tcPr>
            <w:tcW w:w="3264" w:type="dxa"/>
            <w:vAlign w:val="center"/>
          </w:tcPr>
          <w:p w14:paraId="4E26CFDC" w14:textId="77777777" w:rsidR="00BC1197" w:rsidRPr="006F3844" w:rsidRDefault="00BC1197" w:rsidP="0068309D">
            <w:pPr>
              <w:pStyle w:val="Tablehead"/>
              <w:spacing w:before="60" w:after="60"/>
              <w:rPr>
                <w:b w:val="0"/>
                <w:bCs w:val="0"/>
                <w:szCs w:val="18"/>
                <w:lang w:val="ru-RU"/>
              </w:rPr>
            </w:pPr>
            <w:r w:rsidRPr="006F3844">
              <w:rPr>
                <w:szCs w:val="18"/>
                <w:lang w:val="ru-RU"/>
              </w:rPr>
              <w:t>Оперативный бюллетень №</w:t>
            </w:r>
          </w:p>
        </w:tc>
        <w:tc>
          <w:tcPr>
            <w:tcW w:w="3260" w:type="dxa"/>
            <w:vAlign w:val="center"/>
          </w:tcPr>
          <w:p w14:paraId="42010BA8" w14:textId="77777777" w:rsidR="00BC1197" w:rsidRPr="006F3844" w:rsidRDefault="00046429" w:rsidP="0068309D">
            <w:pPr>
              <w:pStyle w:val="Tablehead"/>
              <w:spacing w:before="60" w:after="60"/>
              <w:rPr>
                <w:b w:val="0"/>
                <w:bCs w:val="0"/>
                <w:szCs w:val="18"/>
                <w:lang w:val="ru-RU"/>
              </w:rPr>
            </w:pPr>
            <w:r w:rsidRPr="006F3844">
              <w:rPr>
                <w:szCs w:val="18"/>
                <w:lang w:val="ru-RU"/>
              </w:rPr>
              <w:t>Страна</w:t>
            </w:r>
            <w:r w:rsidRPr="006F3844">
              <w:rPr>
                <w:i w:val="0"/>
                <w:szCs w:val="18"/>
                <w:lang w:val="ru-RU"/>
              </w:rPr>
              <w:t>/</w:t>
            </w:r>
            <w:r w:rsidRPr="006F3844">
              <w:rPr>
                <w:szCs w:val="18"/>
                <w:lang w:val="ru-RU"/>
              </w:rPr>
              <w:t>зона</w:t>
            </w:r>
          </w:p>
        </w:tc>
      </w:tr>
      <w:tr w:rsidR="00BC1197" w:rsidRPr="006F3844" w14:paraId="7C169CEC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66F04EEB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1</w:t>
            </w:r>
          </w:p>
        </w:tc>
        <w:tc>
          <w:tcPr>
            <w:tcW w:w="3264" w:type="dxa"/>
            <w:vAlign w:val="center"/>
          </w:tcPr>
          <w:p w14:paraId="2C107E11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0FC10CD9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06565586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0A8EFD81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2</w:t>
            </w:r>
          </w:p>
        </w:tc>
        <w:tc>
          <w:tcPr>
            <w:tcW w:w="3264" w:type="dxa"/>
            <w:vAlign w:val="center"/>
          </w:tcPr>
          <w:p w14:paraId="2A9FE367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52E3C055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12A7AD04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391BA496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3</w:t>
            </w:r>
          </w:p>
        </w:tc>
        <w:tc>
          <w:tcPr>
            <w:tcW w:w="3264" w:type="dxa"/>
            <w:vAlign w:val="center"/>
          </w:tcPr>
          <w:p w14:paraId="7485DD17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4E7FA9F3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2BAC3161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45A52ED8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4</w:t>
            </w:r>
          </w:p>
        </w:tc>
        <w:tc>
          <w:tcPr>
            <w:tcW w:w="3264" w:type="dxa"/>
            <w:vAlign w:val="center"/>
          </w:tcPr>
          <w:p w14:paraId="6D02FDBE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26CD43BB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007A1DC8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07EF24EB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3264" w:type="dxa"/>
            <w:vAlign w:val="center"/>
          </w:tcPr>
          <w:p w14:paraId="7C67F434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3B106EDE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5FFD71CA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67D5410B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6</w:t>
            </w:r>
          </w:p>
        </w:tc>
        <w:tc>
          <w:tcPr>
            <w:tcW w:w="3264" w:type="dxa"/>
            <w:vAlign w:val="center"/>
          </w:tcPr>
          <w:p w14:paraId="7B2D3675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108F2EA7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174E4207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19034A45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264" w:type="dxa"/>
            <w:vAlign w:val="center"/>
          </w:tcPr>
          <w:p w14:paraId="2E450485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28CB38C9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32E6433F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3047B334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3264" w:type="dxa"/>
            <w:vAlign w:val="center"/>
          </w:tcPr>
          <w:p w14:paraId="49B28F42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622EA7BF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132782D1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46AEA133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264" w:type="dxa"/>
            <w:vAlign w:val="center"/>
          </w:tcPr>
          <w:p w14:paraId="346B0F26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0A30F4AF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23C0FD13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6DD249F7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10</w:t>
            </w:r>
          </w:p>
        </w:tc>
        <w:tc>
          <w:tcPr>
            <w:tcW w:w="3264" w:type="dxa"/>
            <w:vAlign w:val="center"/>
          </w:tcPr>
          <w:p w14:paraId="376C71DB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5658B267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1048AAEC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3DB98BB5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11</w:t>
            </w:r>
          </w:p>
        </w:tc>
        <w:tc>
          <w:tcPr>
            <w:tcW w:w="3264" w:type="dxa"/>
            <w:vAlign w:val="center"/>
          </w:tcPr>
          <w:p w14:paraId="12317560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0E709674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3F1F0873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4ED1DDD9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12</w:t>
            </w:r>
          </w:p>
        </w:tc>
        <w:tc>
          <w:tcPr>
            <w:tcW w:w="3264" w:type="dxa"/>
            <w:vAlign w:val="center"/>
          </w:tcPr>
          <w:p w14:paraId="6438BDEC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6FDAFCBE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7B9EB652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2493EE55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13</w:t>
            </w:r>
          </w:p>
        </w:tc>
        <w:tc>
          <w:tcPr>
            <w:tcW w:w="3264" w:type="dxa"/>
            <w:vAlign w:val="center"/>
          </w:tcPr>
          <w:p w14:paraId="5A2B0274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3F09F23C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40205AF2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12C54F6B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14</w:t>
            </w:r>
          </w:p>
        </w:tc>
        <w:tc>
          <w:tcPr>
            <w:tcW w:w="3264" w:type="dxa"/>
            <w:vAlign w:val="center"/>
          </w:tcPr>
          <w:p w14:paraId="36847771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12E6ED0A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4B38489E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344DC63D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15</w:t>
            </w:r>
          </w:p>
        </w:tc>
        <w:tc>
          <w:tcPr>
            <w:tcW w:w="3264" w:type="dxa"/>
            <w:vAlign w:val="center"/>
          </w:tcPr>
          <w:p w14:paraId="26BAE136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6A5EA04B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3427FE01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4946BA67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16</w:t>
            </w:r>
          </w:p>
        </w:tc>
        <w:tc>
          <w:tcPr>
            <w:tcW w:w="3264" w:type="dxa"/>
            <w:vAlign w:val="center"/>
          </w:tcPr>
          <w:p w14:paraId="3969D590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2C32CE7B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4072E5D3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7D48447A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17</w:t>
            </w:r>
          </w:p>
        </w:tc>
        <w:tc>
          <w:tcPr>
            <w:tcW w:w="3264" w:type="dxa"/>
            <w:vAlign w:val="center"/>
          </w:tcPr>
          <w:p w14:paraId="5877ED89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0BE08C4C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6685B558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12E79B8F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18</w:t>
            </w:r>
          </w:p>
        </w:tc>
        <w:tc>
          <w:tcPr>
            <w:tcW w:w="3264" w:type="dxa"/>
            <w:vAlign w:val="center"/>
          </w:tcPr>
          <w:p w14:paraId="5A477080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01B3B725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064C4F7B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328AE5EF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19</w:t>
            </w:r>
          </w:p>
        </w:tc>
        <w:tc>
          <w:tcPr>
            <w:tcW w:w="3264" w:type="dxa"/>
            <w:vAlign w:val="center"/>
          </w:tcPr>
          <w:p w14:paraId="15A3E110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4AFDD11E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2075A6F8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3891E485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20</w:t>
            </w:r>
          </w:p>
        </w:tc>
        <w:tc>
          <w:tcPr>
            <w:tcW w:w="3264" w:type="dxa"/>
            <w:vAlign w:val="center"/>
          </w:tcPr>
          <w:p w14:paraId="4FF89D0E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0FADFAA8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3FBBCA01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5C934AD0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21</w:t>
            </w:r>
          </w:p>
        </w:tc>
        <w:tc>
          <w:tcPr>
            <w:tcW w:w="3264" w:type="dxa"/>
            <w:vAlign w:val="center"/>
          </w:tcPr>
          <w:p w14:paraId="19A9FBC9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292D08EA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4BFD7B51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22416FC4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22</w:t>
            </w:r>
          </w:p>
        </w:tc>
        <w:tc>
          <w:tcPr>
            <w:tcW w:w="3264" w:type="dxa"/>
            <w:vAlign w:val="center"/>
          </w:tcPr>
          <w:p w14:paraId="43697F28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413FE9EA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56B08AC1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5670ACF0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23</w:t>
            </w:r>
          </w:p>
        </w:tc>
        <w:tc>
          <w:tcPr>
            <w:tcW w:w="3264" w:type="dxa"/>
            <w:vAlign w:val="center"/>
          </w:tcPr>
          <w:p w14:paraId="3BA75D36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1EAFBB48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5FE45F4A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4DC7E089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24</w:t>
            </w:r>
          </w:p>
        </w:tc>
        <w:tc>
          <w:tcPr>
            <w:tcW w:w="3264" w:type="dxa"/>
            <w:vAlign w:val="center"/>
          </w:tcPr>
          <w:p w14:paraId="07FDBA1F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2BD9DC47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72DAA108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57288F5F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25</w:t>
            </w:r>
          </w:p>
        </w:tc>
        <w:tc>
          <w:tcPr>
            <w:tcW w:w="3264" w:type="dxa"/>
            <w:vAlign w:val="center"/>
          </w:tcPr>
          <w:p w14:paraId="4A110228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098C9FC9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2B100335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4860A6E4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26</w:t>
            </w:r>
          </w:p>
        </w:tc>
        <w:tc>
          <w:tcPr>
            <w:tcW w:w="3264" w:type="dxa"/>
            <w:vAlign w:val="center"/>
          </w:tcPr>
          <w:p w14:paraId="3EEF63C0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00D29E50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38E7AC57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2057DF2D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27</w:t>
            </w:r>
          </w:p>
        </w:tc>
        <w:tc>
          <w:tcPr>
            <w:tcW w:w="3264" w:type="dxa"/>
            <w:vAlign w:val="center"/>
          </w:tcPr>
          <w:p w14:paraId="661974EF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79A7E421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64C135CD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2ACB643E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28</w:t>
            </w:r>
          </w:p>
        </w:tc>
        <w:tc>
          <w:tcPr>
            <w:tcW w:w="3264" w:type="dxa"/>
            <w:vAlign w:val="center"/>
          </w:tcPr>
          <w:p w14:paraId="57D161CF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16A22063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5DFE6AD6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6339F062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29</w:t>
            </w:r>
          </w:p>
        </w:tc>
        <w:tc>
          <w:tcPr>
            <w:tcW w:w="3264" w:type="dxa"/>
            <w:vAlign w:val="center"/>
          </w:tcPr>
          <w:p w14:paraId="40C7C38E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4AA60443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6F3844" w14:paraId="11A64923" w14:textId="77777777" w:rsidTr="00BC1197">
        <w:trPr>
          <w:cantSplit/>
          <w:jc w:val="center"/>
        </w:trPr>
        <w:tc>
          <w:tcPr>
            <w:tcW w:w="2268" w:type="dxa"/>
            <w:vAlign w:val="center"/>
          </w:tcPr>
          <w:p w14:paraId="04556E2F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6F3844">
              <w:rPr>
                <w:b w:val="0"/>
                <w:bCs/>
                <w:szCs w:val="18"/>
                <w:lang w:val="ru-RU"/>
              </w:rPr>
              <w:t>30</w:t>
            </w:r>
          </w:p>
        </w:tc>
        <w:tc>
          <w:tcPr>
            <w:tcW w:w="3264" w:type="dxa"/>
            <w:vAlign w:val="center"/>
          </w:tcPr>
          <w:p w14:paraId="5C70BDC4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6C2CE6FC" w14:textId="77777777" w:rsidR="00BC1197" w:rsidRPr="006F3844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</w:tbl>
    <w:p w14:paraId="3350734C" w14:textId="77777777" w:rsidR="00B7661C" w:rsidRPr="006F3844" w:rsidRDefault="00B7661C" w:rsidP="00CA371F">
      <w:pPr>
        <w:spacing w:before="720"/>
        <w:jc w:val="center"/>
        <w:rPr>
          <w:lang w:val="ru-RU"/>
        </w:rPr>
      </w:pPr>
      <w:r w:rsidRPr="006F3844">
        <w:rPr>
          <w:lang w:val="ru-RU"/>
        </w:rPr>
        <w:t>______________</w:t>
      </w:r>
    </w:p>
    <w:sectPr w:rsidR="00B7661C" w:rsidRPr="006F3844" w:rsidSect="00BC1197">
      <w:footerReference w:type="even" r:id="rId21"/>
      <w:footerReference w:type="default" r:id="rId22"/>
      <w:pgSz w:w="11907" w:h="16840" w:code="9"/>
      <w:pgMar w:top="1089" w:right="1089" w:bottom="1089" w:left="1089" w:header="482" w:footer="482" w:gutter="0"/>
      <w:cols w:space="2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F36D" w14:textId="77777777" w:rsidR="00CE65BA" w:rsidRDefault="00CE65BA">
      <w:r>
        <w:separator/>
      </w:r>
    </w:p>
  </w:endnote>
  <w:endnote w:type="continuationSeparator" w:id="0">
    <w:p w14:paraId="276316E2" w14:textId="77777777" w:rsidR="00CE65BA" w:rsidRDefault="00CE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1BEF" w14:textId="70E05C5D" w:rsidR="00CE65BA" w:rsidRPr="006F4CE6" w:rsidRDefault="00CE65BA" w:rsidP="00B266BA"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</w:tabs>
      <w:spacing w:before="0"/>
      <w:jc w:val="left"/>
      <w:rPr>
        <w:iCs/>
        <w:sz w:val="18"/>
        <w:szCs w:val="18"/>
        <w:lang w:val="ru-RU"/>
      </w:rPr>
    </w:pPr>
    <w:r w:rsidRPr="006F4CE6">
      <w:rPr>
        <w:sz w:val="18"/>
        <w:szCs w:val="18"/>
        <w:lang w:val="ru-RU"/>
      </w:rPr>
      <w:t>Приложение к ОБ МСЭ</w:t>
    </w:r>
    <w:r w:rsidRPr="006F4CE6">
      <w:rPr>
        <w:sz w:val="18"/>
        <w:szCs w:val="18"/>
      </w:rPr>
      <w:t xml:space="preserve"> </w:t>
    </w:r>
    <w:r w:rsidRPr="006F4CE6">
      <w:rPr>
        <w:sz w:val="18"/>
        <w:szCs w:val="18"/>
      </w:rPr>
      <w:fldChar w:fldCharType="begin"/>
    </w:r>
    <w:r w:rsidRPr="006F4CE6">
      <w:rPr>
        <w:sz w:val="18"/>
        <w:szCs w:val="18"/>
      </w:rPr>
      <w:instrText xml:space="preserve"> REF Subject \h  \* MERGEFORMAT </w:instrText>
    </w:r>
    <w:r w:rsidRPr="006F4CE6">
      <w:rPr>
        <w:sz w:val="18"/>
        <w:szCs w:val="18"/>
      </w:rPr>
    </w:r>
    <w:r w:rsidRPr="006F4CE6">
      <w:rPr>
        <w:sz w:val="18"/>
        <w:szCs w:val="18"/>
      </w:rPr>
      <w:fldChar w:fldCharType="separate"/>
    </w:r>
    <w:r w:rsidR="00FB09CD" w:rsidRPr="00FB09CD">
      <w:rPr>
        <w:iCs/>
        <w:sz w:val="18"/>
        <w:szCs w:val="18"/>
        <w:lang w:val="ru-RU"/>
      </w:rPr>
      <w:t>№ </w:t>
    </w:r>
    <w:r w:rsidRPr="006F4CE6">
      <w:rPr>
        <w:sz w:val="18"/>
        <w:szCs w:val="18"/>
      </w:rPr>
      <w:fldChar w:fldCharType="end"/>
    </w:r>
    <w:r>
      <w:rPr>
        <w:sz w:val="18"/>
        <w:szCs w:val="18"/>
        <w:lang w:val="ru-RU"/>
      </w:rPr>
      <w:t>1</w:t>
    </w:r>
    <w:r w:rsidR="006645A4">
      <w:rPr>
        <w:sz w:val="18"/>
        <w:szCs w:val="18"/>
        <w:lang w:val="ru-RU"/>
      </w:rPr>
      <w:t>280</w:t>
    </w:r>
    <w:r w:rsidRPr="006F4CE6">
      <w:rPr>
        <w:sz w:val="18"/>
        <w:szCs w:val="18"/>
      </w:rPr>
      <w:tab/>
    </w:r>
    <w:r w:rsidRPr="006F4CE6">
      <w:rPr>
        <w:sz w:val="18"/>
        <w:szCs w:val="18"/>
        <w:lang w:val="ru-RU"/>
      </w:rPr>
      <w:t xml:space="preserve">- </w:t>
    </w:r>
    <w:sdt>
      <w:sdtPr>
        <w:rPr>
          <w:sz w:val="18"/>
          <w:szCs w:val="18"/>
        </w:rPr>
        <w:id w:val="9515171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F4CE6">
          <w:rPr>
            <w:sz w:val="18"/>
            <w:szCs w:val="18"/>
          </w:rPr>
          <w:fldChar w:fldCharType="begin"/>
        </w:r>
        <w:r w:rsidRPr="006F4CE6">
          <w:rPr>
            <w:sz w:val="18"/>
            <w:szCs w:val="18"/>
          </w:rPr>
          <w:instrText xml:space="preserve"> PAGE   \* MERGEFORMAT </w:instrText>
        </w:r>
        <w:r w:rsidRPr="006F4CE6">
          <w:rPr>
            <w:sz w:val="18"/>
            <w:szCs w:val="18"/>
          </w:rPr>
          <w:fldChar w:fldCharType="separate"/>
        </w:r>
        <w:r w:rsidR="00D267DB">
          <w:rPr>
            <w:noProof/>
            <w:sz w:val="18"/>
            <w:szCs w:val="18"/>
          </w:rPr>
          <w:t>2</w:t>
        </w:r>
        <w:r w:rsidRPr="006F4CE6">
          <w:rPr>
            <w:noProof/>
            <w:sz w:val="18"/>
            <w:szCs w:val="18"/>
          </w:rPr>
          <w:fldChar w:fldCharType="end"/>
        </w:r>
        <w:r w:rsidRPr="006F4CE6">
          <w:rPr>
            <w:noProof/>
            <w:sz w:val="18"/>
            <w:szCs w:val="18"/>
            <w:lang w:val="ru-RU"/>
          </w:rPr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2CC6" w14:textId="577379BB" w:rsidR="00CE65BA" w:rsidRPr="00EF1B74" w:rsidRDefault="00CE65BA" w:rsidP="00BC1197">
    <w:pPr>
      <w:pStyle w:val="Footer"/>
      <w:rPr>
        <w:lang w:val="ru-RU"/>
      </w:rPr>
    </w:pPr>
    <w:r w:rsidRPr="00EF1B74">
      <w:rPr>
        <w:bCs/>
        <w:sz w:val="16"/>
        <w:szCs w:val="16"/>
        <w:lang w:val="ru-RU"/>
      </w:rPr>
      <w:t>Приложение к ОБ</w:t>
    </w:r>
    <w:r w:rsidRPr="00EF1B74">
      <w:rPr>
        <w:b/>
        <w:bCs/>
        <w:sz w:val="16"/>
        <w:szCs w:val="16"/>
      </w:rPr>
      <w:fldChar w:fldCharType="begin"/>
    </w:r>
    <w:r w:rsidRPr="00EF1B74">
      <w:rPr>
        <w:bCs/>
        <w:sz w:val="16"/>
        <w:szCs w:val="16"/>
        <w:lang w:val="ru-RU"/>
      </w:rPr>
      <w:instrText xml:space="preserve"> </w:instrText>
    </w:r>
    <w:r w:rsidRPr="00EF1B74">
      <w:rPr>
        <w:bCs/>
        <w:sz w:val="16"/>
        <w:szCs w:val="16"/>
      </w:rPr>
      <w:instrText>SUBJECT</w:instrText>
    </w:r>
    <w:r w:rsidRPr="00EF1B74">
      <w:rPr>
        <w:bCs/>
        <w:sz w:val="16"/>
        <w:szCs w:val="16"/>
        <w:lang w:val="ru-RU"/>
      </w:rPr>
      <w:instrText xml:space="preserve">   \* </w:instrText>
    </w:r>
    <w:r w:rsidRPr="00EF1B74">
      <w:rPr>
        <w:bCs/>
        <w:sz w:val="16"/>
        <w:szCs w:val="16"/>
      </w:rPr>
      <w:instrText>MERGEFORMAT</w:instrText>
    </w:r>
    <w:r w:rsidRPr="00EF1B74">
      <w:rPr>
        <w:bCs/>
        <w:sz w:val="16"/>
        <w:szCs w:val="16"/>
        <w:lang w:val="ru-RU"/>
      </w:rPr>
      <w:instrText xml:space="preserve"> </w:instrText>
    </w:r>
    <w:r w:rsidRPr="00EF1B74">
      <w:rPr>
        <w:b/>
        <w:bCs/>
        <w:sz w:val="16"/>
        <w:szCs w:val="16"/>
        <w:lang w:val="en-US"/>
      </w:rPr>
      <w:fldChar w:fldCharType="end"/>
    </w:r>
    <w:r w:rsidRPr="00EF1B74">
      <w:rPr>
        <w:bCs/>
        <w:lang w:val="ru-RU"/>
      </w:rPr>
      <w:tab/>
      <w:t>–</w:t>
    </w:r>
    <w:r w:rsidRPr="00C90981">
      <w:rPr>
        <w:bCs/>
        <w:lang w:val="en-US"/>
      </w:rPr>
      <w:t>  </w:t>
    </w:r>
    <w:r>
      <w:rPr>
        <w:rStyle w:val="PageNumber"/>
        <w:b/>
        <w:bCs/>
      </w:rPr>
      <w:fldChar w:fldCharType="begin"/>
    </w:r>
    <w:r w:rsidRPr="00EF1B74">
      <w:rPr>
        <w:rStyle w:val="PageNumber"/>
        <w:bCs/>
        <w:lang w:val="ru-RU"/>
      </w:rPr>
      <w:instrText xml:space="preserve"> </w:instrText>
    </w:r>
    <w:r w:rsidRPr="00C90981">
      <w:rPr>
        <w:rStyle w:val="PageNumber"/>
        <w:bCs/>
        <w:lang w:val="en-US"/>
      </w:rPr>
      <w:instrText>PAGE</w:instrText>
    </w:r>
    <w:r w:rsidRPr="00EF1B74">
      <w:rPr>
        <w:rStyle w:val="PageNumber"/>
        <w:bCs/>
        <w:lang w:val="ru-RU"/>
      </w:rPr>
      <w:instrText xml:space="preserve"> </w:instrText>
    </w:r>
    <w:r>
      <w:rPr>
        <w:rStyle w:val="PageNumber"/>
        <w:b/>
        <w:bCs/>
      </w:rPr>
      <w:fldChar w:fldCharType="separate"/>
    </w:r>
    <w:r>
      <w:rPr>
        <w:rStyle w:val="PageNumber"/>
        <w:bCs/>
        <w:noProof/>
        <w:lang w:val="ru-RU"/>
      </w:rPr>
      <w:t>3</w:t>
    </w:r>
    <w:r>
      <w:rPr>
        <w:rStyle w:val="PageNumber"/>
        <w:b/>
        <w:bCs/>
      </w:rPr>
      <w:fldChar w:fldCharType="end"/>
    </w:r>
    <w:r w:rsidRPr="00C90981">
      <w:rPr>
        <w:rStyle w:val="PageNumber"/>
        <w:bCs/>
        <w:lang w:val="en-US"/>
      </w:rPr>
      <w:t>  </w:t>
    </w:r>
    <w:r w:rsidRPr="00EF1B74">
      <w:rPr>
        <w:rStyle w:val="PageNumber"/>
        <w:bCs/>
        <w:lang w:val="ru-RU"/>
      </w:rPr>
      <w:t>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0ABE" w14:textId="77777777" w:rsidR="00CE65BA" w:rsidRPr="00247715" w:rsidRDefault="00CE65BA" w:rsidP="005D43B6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292A" w14:textId="69B935B6" w:rsidR="00CE65BA" w:rsidRPr="006F4CE6" w:rsidRDefault="00FB09CD" w:rsidP="00B266BA"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</w:tabs>
      <w:spacing w:before="0"/>
      <w:jc w:val="left"/>
      <w:rPr>
        <w:iCs/>
        <w:sz w:val="18"/>
        <w:szCs w:val="18"/>
        <w:lang w:val="ru-RU"/>
      </w:rPr>
    </w:pPr>
    <w:r w:rsidRPr="006F4CE6">
      <w:rPr>
        <w:sz w:val="18"/>
        <w:szCs w:val="18"/>
        <w:lang w:val="ru-RU"/>
      </w:rPr>
      <w:t>Приложение к ОБ МСЭ</w:t>
    </w:r>
    <w:r w:rsidRPr="006F4CE6">
      <w:rPr>
        <w:sz w:val="18"/>
        <w:szCs w:val="18"/>
      </w:rPr>
      <w:t xml:space="preserve"> </w:t>
    </w:r>
    <w:r w:rsidRPr="006F4CE6">
      <w:rPr>
        <w:sz w:val="18"/>
        <w:szCs w:val="18"/>
      </w:rPr>
      <w:fldChar w:fldCharType="begin"/>
    </w:r>
    <w:r w:rsidRPr="006F4CE6">
      <w:rPr>
        <w:sz w:val="18"/>
        <w:szCs w:val="18"/>
      </w:rPr>
      <w:instrText xml:space="preserve"> REF Subject \h  \* MERGEFORMAT </w:instrText>
    </w:r>
    <w:r w:rsidRPr="006F4CE6">
      <w:rPr>
        <w:sz w:val="18"/>
        <w:szCs w:val="18"/>
      </w:rPr>
    </w:r>
    <w:r w:rsidRPr="006F4CE6">
      <w:rPr>
        <w:sz w:val="18"/>
        <w:szCs w:val="18"/>
      </w:rPr>
      <w:fldChar w:fldCharType="separate"/>
    </w:r>
    <w:r w:rsidRPr="00FB09CD">
      <w:rPr>
        <w:iCs/>
        <w:sz w:val="18"/>
        <w:szCs w:val="18"/>
        <w:lang w:val="ru-RU"/>
      </w:rPr>
      <w:t>№ </w:t>
    </w:r>
    <w:r w:rsidRPr="006F4CE6">
      <w:rPr>
        <w:sz w:val="18"/>
        <w:szCs w:val="18"/>
      </w:rPr>
      <w:fldChar w:fldCharType="end"/>
    </w:r>
    <w:r>
      <w:rPr>
        <w:sz w:val="18"/>
        <w:szCs w:val="18"/>
        <w:lang w:val="ru-RU"/>
      </w:rPr>
      <w:t>1280</w:t>
    </w:r>
    <w:r w:rsidR="00CE65BA" w:rsidRPr="006F4CE6">
      <w:rPr>
        <w:sz w:val="18"/>
        <w:szCs w:val="18"/>
      </w:rPr>
      <w:tab/>
    </w:r>
    <w:r w:rsidR="00CE65BA" w:rsidRPr="006F4CE6">
      <w:rPr>
        <w:sz w:val="18"/>
        <w:szCs w:val="18"/>
        <w:lang w:val="ru-RU"/>
      </w:rPr>
      <w:t xml:space="preserve">- </w:t>
    </w:r>
    <w:sdt>
      <w:sdtPr>
        <w:rPr>
          <w:sz w:val="18"/>
          <w:szCs w:val="18"/>
        </w:rPr>
        <w:id w:val="-7663069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E65BA" w:rsidRPr="006F4CE6">
          <w:rPr>
            <w:sz w:val="18"/>
            <w:szCs w:val="18"/>
          </w:rPr>
          <w:fldChar w:fldCharType="begin"/>
        </w:r>
        <w:r w:rsidR="00CE65BA" w:rsidRPr="006F4CE6">
          <w:rPr>
            <w:sz w:val="18"/>
            <w:szCs w:val="18"/>
          </w:rPr>
          <w:instrText xml:space="preserve"> PAGE   \* MERGEFORMAT </w:instrText>
        </w:r>
        <w:r w:rsidR="00CE65BA" w:rsidRPr="006F4CE6">
          <w:rPr>
            <w:sz w:val="18"/>
            <w:szCs w:val="18"/>
          </w:rPr>
          <w:fldChar w:fldCharType="separate"/>
        </w:r>
        <w:r w:rsidR="00E17288">
          <w:rPr>
            <w:noProof/>
            <w:sz w:val="18"/>
            <w:szCs w:val="18"/>
          </w:rPr>
          <w:t>4</w:t>
        </w:r>
        <w:r w:rsidR="00CE65BA" w:rsidRPr="006F4CE6">
          <w:rPr>
            <w:noProof/>
            <w:sz w:val="18"/>
            <w:szCs w:val="18"/>
          </w:rPr>
          <w:fldChar w:fldCharType="end"/>
        </w:r>
        <w:r w:rsidR="00CE65BA" w:rsidRPr="006F4CE6">
          <w:rPr>
            <w:noProof/>
            <w:sz w:val="18"/>
            <w:szCs w:val="18"/>
            <w:lang w:val="ru-RU"/>
          </w:rPr>
          <w:t xml:space="preserve"> -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4ABD" w14:textId="4240BB19" w:rsidR="00CE65BA" w:rsidRPr="006F4CE6" w:rsidRDefault="00FB09CD" w:rsidP="00B266BA"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</w:tabs>
      <w:spacing w:before="0"/>
      <w:jc w:val="left"/>
      <w:rPr>
        <w:iCs/>
        <w:sz w:val="18"/>
        <w:szCs w:val="18"/>
        <w:lang w:val="ru-RU"/>
      </w:rPr>
    </w:pPr>
    <w:r w:rsidRPr="006F4CE6">
      <w:rPr>
        <w:sz w:val="18"/>
        <w:szCs w:val="18"/>
        <w:lang w:val="ru-RU"/>
      </w:rPr>
      <w:t>Приложение к ОБ МСЭ</w:t>
    </w:r>
    <w:r w:rsidRPr="006F4CE6">
      <w:rPr>
        <w:sz w:val="18"/>
        <w:szCs w:val="18"/>
      </w:rPr>
      <w:t xml:space="preserve"> </w:t>
    </w:r>
    <w:r w:rsidRPr="006F4CE6">
      <w:rPr>
        <w:sz w:val="18"/>
        <w:szCs w:val="18"/>
      </w:rPr>
      <w:fldChar w:fldCharType="begin"/>
    </w:r>
    <w:r w:rsidRPr="006F4CE6">
      <w:rPr>
        <w:sz w:val="18"/>
        <w:szCs w:val="18"/>
      </w:rPr>
      <w:instrText xml:space="preserve"> REF Subject \h  \* MERGEFORMAT </w:instrText>
    </w:r>
    <w:r w:rsidRPr="006F4CE6">
      <w:rPr>
        <w:sz w:val="18"/>
        <w:szCs w:val="18"/>
      </w:rPr>
    </w:r>
    <w:r w:rsidRPr="006F4CE6">
      <w:rPr>
        <w:sz w:val="18"/>
        <w:szCs w:val="18"/>
      </w:rPr>
      <w:fldChar w:fldCharType="separate"/>
    </w:r>
    <w:r w:rsidRPr="00FB09CD">
      <w:rPr>
        <w:iCs/>
        <w:sz w:val="18"/>
        <w:szCs w:val="18"/>
        <w:lang w:val="ru-RU"/>
      </w:rPr>
      <w:t>№ </w:t>
    </w:r>
    <w:r w:rsidRPr="006F4CE6">
      <w:rPr>
        <w:sz w:val="18"/>
        <w:szCs w:val="18"/>
      </w:rPr>
      <w:fldChar w:fldCharType="end"/>
    </w:r>
    <w:r>
      <w:rPr>
        <w:sz w:val="18"/>
        <w:szCs w:val="18"/>
        <w:lang w:val="ru-RU"/>
      </w:rPr>
      <w:t>1280</w:t>
    </w:r>
    <w:r w:rsidR="00CE65BA" w:rsidRPr="006F4CE6">
      <w:rPr>
        <w:sz w:val="18"/>
        <w:szCs w:val="18"/>
      </w:rPr>
      <w:tab/>
    </w:r>
    <w:r w:rsidR="00CE65BA" w:rsidRPr="006F4CE6">
      <w:rPr>
        <w:sz w:val="18"/>
        <w:szCs w:val="18"/>
        <w:lang w:val="ru-RU"/>
      </w:rPr>
      <w:t xml:space="preserve">- </w:t>
    </w:r>
    <w:sdt>
      <w:sdtPr>
        <w:rPr>
          <w:sz w:val="18"/>
          <w:szCs w:val="18"/>
        </w:rPr>
        <w:id w:val="-184731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E65BA" w:rsidRPr="006F4CE6">
          <w:rPr>
            <w:sz w:val="18"/>
            <w:szCs w:val="18"/>
          </w:rPr>
          <w:fldChar w:fldCharType="begin"/>
        </w:r>
        <w:r w:rsidR="00CE65BA" w:rsidRPr="006F4CE6">
          <w:rPr>
            <w:sz w:val="18"/>
            <w:szCs w:val="18"/>
          </w:rPr>
          <w:instrText xml:space="preserve"> PAGE   \* MERGEFORMAT </w:instrText>
        </w:r>
        <w:r w:rsidR="00CE65BA" w:rsidRPr="006F4CE6">
          <w:rPr>
            <w:sz w:val="18"/>
            <w:szCs w:val="18"/>
          </w:rPr>
          <w:fldChar w:fldCharType="separate"/>
        </w:r>
        <w:r w:rsidR="00D267DB">
          <w:rPr>
            <w:noProof/>
            <w:sz w:val="18"/>
            <w:szCs w:val="18"/>
          </w:rPr>
          <w:t>3</w:t>
        </w:r>
        <w:r w:rsidR="00CE65BA" w:rsidRPr="006F4CE6">
          <w:rPr>
            <w:noProof/>
            <w:sz w:val="18"/>
            <w:szCs w:val="18"/>
          </w:rPr>
          <w:fldChar w:fldCharType="end"/>
        </w:r>
        <w:r w:rsidR="00CE65BA" w:rsidRPr="006F4CE6">
          <w:rPr>
            <w:noProof/>
            <w:sz w:val="18"/>
            <w:szCs w:val="18"/>
            <w:lang w:val="ru-RU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8D04" w14:textId="77777777" w:rsidR="00CE65BA" w:rsidRDefault="00CE65BA">
      <w:r>
        <w:separator/>
      </w:r>
    </w:p>
  </w:footnote>
  <w:footnote w:type="continuationSeparator" w:id="0">
    <w:p w14:paraId="35EAB23C" w14:textId="77777777" w:rsidR="00CE65BA" w:rsidRDefault="00CE65BA">
      <w:r>
        <w:continuationSeparator/>
      </w:r>
    </w:p>
  </w:footnote>
  <w:footnote w:id="1">
    <w:p w14:paraId="2F49B0D2" w14:textId="06A60F6B" w:rsidR="007E7AB8" w:rsidRPr="009C1C87" w:rsidRDefault="007E7AB8" w:rsidP="00A6137E">
      <w:pPr>
        <w:pStyle w:val="FootnoteText"/>
        <w:tabs>
          <w:tab w:val="clear" w:pos="567"/>
          <w:tab w:val="left" w:pos="284"/>
        </w:tabs>
        <w:rPr>
          <w:rFonts w:cs="Calibri"/>
          <w:lang w:val="ru-RU"/>
        </w:rPr>
      </w:pPr>
      <w:bookmarkStart w:id="1110" w:name="lt_pId5174"/>
      <w:r w:rsidRPr="00386C91">
        <w:rPr>
          <w:rStyle w:val="FootnoteReference"/>
          <w:rFonts w:cs="Calibri"/>
          <w:lang w:val="ru-RU"/>
        </w:rPr>
        <w:t>*</w:t>
      </w:r>
      <w:r w:rsidR="00A6137E">
        <w:rPr>
          <w:rFonts w:cs="Calibri"/>
          <w:lang w:val="ru-RU"/>
        </w:rPr>
        <w:tab/>
      </w:r>
      <w:r w:rsidRPr="00386C91">
        <w:rPr>
          <w:rFonts w:cs="Calibri"/>
          <w:lang w:val="ru-RU"/>
        </w:rPr>
        <w:t>Данное обозначение не влияет на позиции, занимаемые в вопросе о статусе, и согласуется с резолюцией 1244 Совета Безопасности ООН и заключением Международного суда по вопросу о провозглашении независимости Косово.</w:t>
      </w:r>
      <w:bookmarkEnd w:id="111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CF71" w14:textId="77777777" w:rsidR="00FB09CD" w:rsidRDefault="00FB09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CD12" w14:textId="77777777" w:rsidR="00FB09CD" w:rsidRDefault="00FB0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7040" w14:textId="77777777" w:rsidR="00FB09CD" w:rsidRDefault="00FB0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21C22"/>
    <w:multiLevelType w:val="hybridMultilevel"/>
    <w:tmpl w:val="E488E750"/>
    <w:lvl w:ilvl="0" w:tplc="E0D6FEF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595153">
    <w:abstractNumId w:val="14"/>
  </w:num>
  <w:num w:numId="2" w16cid:durableId="565801884">
    <w:abstractNumId w:val="13"/>
  </w:num>
  <w:num w:numId="3" w16cid:durableId="964851291">
    <w:abstractNumId w:val="12"/>
  </w:num>
  <w:num w:numId="4" w16cid:durableId="959188339">
    <w:abstractNumId w:val="0"/>
  </w:num>
  <w:num w:numId="5" w16cid:durableId="347757993">
    <w:abstractNumId w:val="1"/>
  </w:num>
  <w:num w:numId="6" w16cid:durableId="1858958396">
    <w:abstractNumId w:val="2"/>
  </w:num>
  <w:num w:numId="7" w16cid:durableId="1655720406">
    <w:abstractNumId w:val="3"/>
  </w:num>
  <w:num w:numId="8" w16cid:durableId="1812749566">
    <w:abstractNumId w:val="4"/>
  </w:num>
  <w:num w:numId="9" w16cid:durableId="1278685667">
    <w:abstractNumId w:val="5"/>
  </w:num>
  <w:num w:numId="10" w16cid:durableId="90321461">
    <w:abstractNumId w:val="6"/>
  </w:num>
  <w:num w:numId="11" w16cid:durableId="1176115672">
    <w:abstractNumId w:val="7"/>
  </w:num>
  <w:num w:numId="12" w16cid:durableId="879122424">
    <w:abstractNumId w:val="8"/>
  </w:num>
  <w:num w:numId="13" w16cid:durableId="59253244">
    <w:abstractNumId w:val="9"/>
  </w:num>
  <w:num w:numId="14" w16cid:durableId="2127233936">
    <w:abstractNumId w:val="10"/>
  </w:num>
  <w:num w:numId="15" w16cid:durableId="1457874258">
    <w:abstractNumId w:val="11"/>
  </w:num>
  <w:num w:numId="16" w16cid:durableId="52732905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75B"/>
    <w:rsid w:val="00004DC7"/>
    <w:rsid w:val="00004E01"/>
    <w:rsid w:val="00005B6E"/>
    <w:rsid w:val="00005FBB"/>
    <w:rsid w:val="00006197"/>
    <w:rsid w:val="000063FF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A91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EA6"/>
    <w:rsid w:val="00016F0D"/>
    <w:rsid w:val="00016F94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1D8B"/>
    <w:rsid w:val="000220D0"/>
    <w:rsid w:val="000229C4"/>
    <w:rsid w:val="00022CC2"/>
    <w:rsid w:val="00023040"/>
    <w:rsid w:val="000234FD"/>
    <w:rsid w:val="0002447E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D4A"/>
    <w:rsid w:val="00027E7E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3AA"/>
    <w:rsid w:val="00031703"/>
    <w:rsid w:val="00031768"/>
    <w:rsid w:val="00031CB0"/>
    <w:rsid w:val="00032061"/>
    <w:rsid w:val="00032120"/>
    <w:rsid w:val="000330E2"/>
    <w:rsid w:val="000332D0"/>
    <w:rsid w:val="00033F9F"/>
    <w:rsid w:val="0003436B"/>
    <w:rsid w:val="0003486D"/>
    <w:rsid w:val="00034905"/>
    <w:rsid w:val="000351B9"/>
    <w:rsid w:val="0003528B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0FF3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63D3"/>
    <w:rsid w:val="00046429"/>
    <w:rsid w:val="00046529"/>
    <w:rsid w:val="00047415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1967"/>
    <w:rsid w:val="00052378"/>
    <w:rsid w:val="00052515"/>
    <w:rsid w:val="00052A14"/>
    <w:rsid w:val="00052BBD"/>
    <w:rsid w:val="00052E9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D6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1C4E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949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0ED"/>
    <w:rsid w:val="0008623A"/>
    <w:rsid w:val="0008629F"/>
    <w:rsid w:val="00086544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0EBA"/>
    <w:rsid w:val="00091197"/>
    <w:rsid w:val="00091C87"/>
    <w:rsid w:val="00092287"/>
    <w:rsid w:val="0009244C"/>
    <w:rsid w:val="00092AD9"/>
    <w:rsid w:val="000940E7"/>
    <w:rsid w:val="00094362"/>
    <w:rsid w:val="00094830"/>
    <w:rsid w:val="000953FD"/>
    <w:rsid w:val="00095571"/>
    <w:rsid w:val="000959E5"/>
    <w:rsid w:val="00095C94"/>
    <w:rsid w:val="000968C6"/>
    <w:rsid w:val="0009738B"/>
    <w:rsid w:val="000973DD"/>
    <w:rsid w:val="0009742A"/>
    <w:rsid w:val="000978B0"/>
    <w:rsid w:val="000A0985"/>
    <w:rsid w:val="000A0DF2"/>
    <w:rsid w:val="000A0EF2"/>
    <w:rsid w:val="000A0FE1"/>
    <w:rsid w:val="000A110B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73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98E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0E87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43"/>
    <w:rsid w:val="000C4F41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10F8"/>
    <w:rsid w:val="000D278E"/>
    <w:rsid w:val="000D2F77"/>
    <w:rsid w:val="000D32C7"/>
    <w:rsid w:val="000D39F1"/>
    <w:rsid w:val="000D3DC8"/>
    <w:rsid w:val="000D3DD6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1287"/>
    <w:rsid w:val="000E2181"/>
    <w:rsid w:val="000E21D5"/>
    <w:rsid w:val="000E323C"/>
    <w:rsid w:val="000E32A3"/>
    <w:rsid w:val="000E343E"/>
    <w:rsid w:val="000E3B3F"/>
    <w:rsid w:val="000E3C3D"/>
    <w:rsid w:val="000E3EB8"/>
    <w:rsid w:val="000E4776"/>
    <w:rsid w:val="000E543B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8E7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505"/>
    <w:rsid w:val="000F664F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26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E04"/>
    <w:rsid w:val="00115F0F"/>
    <w:rsid w:val="00116038"/>
    <w:rsid w:val="00116455"/>
    <w:rsid w:val="00116BB4"/>
    <w:rsid w:val="00116DCA"/>
    <w:rsid w:val="00116EEE"/>
    <w:rsid w:val="001175FF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EDC"/>
    <w:rsid w:val="00121FA1"/>
    <w:rsid w:val="0012202B"/>
    <w:rsid w:val="001220A2"/>
    <w:rsid w:val="001222A6"/>
    <w:rsid w:val="001224C3"/>
    <w:rsid w:val="00122B53"/>
    <w:rsid w:val="00122E65"/>
    <w:rsid w:val="00123071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E2A"/>
    <w:rsid w:val="00134F46"/>
    <w:rsid w:val="001354C0"/>
    <w:rsid w:val="001356B2"/>
    <w:rsid w:val="00135852"/>
    <w:rsid w:val="00136051"/>
    <w:rsid w:val="0013625F"/>
    <w:rsid w:val="0013652D"/>
    <w:rsid w:val="001365AE"/>
    <w:rsid w:val="001365C2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A9F"/>
    <w:rsid w:val="00143B28"/>
    <w:rsid w:val="0014408F"/>
    <w:rsid w:val="00144224"/>
    <w:rsid w:val="00144F58"/>
    <w:rsid w:val="0014523B"/>
    <w:rsid w:val="00145B6F"/>
    <w:rsid w:val="00145F70"/>
    <w:rsid w:val="0014665D"/>
    <w:rsid w:val="0014702E"/>
    <w:rsid w:val="00147473"/>
    <w:rsid w:val="00147D4D"/>
    <w:rsid w:val="00147E25"/>
    <w:rsid w:val="0015033F"/>
    <w:rsid w:val="001504BC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5BD"/>
    <w:rsid w:val="00161754"/>
    <w:rsid w:val="00161906"/>
    <w:rsid w:val="00161BE6"/>
    <w:rsid w:val="00162709"/>
    <w:rsid w:val="00162D80"/>
    <w:rsid w:val="0016336B"/>
    <w:rsid w:val="00163423"/>
    <w:rsid w:val="0016394C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CF4"/>
    <w:rsid w:val="00174671"/>
    <w:rsid w:val="0017472E"/>
    <w:rsid w:val="0017490C"/>
    <w:rsid w:val="00175386"/>
    <w:rsid w:val="001755D8"/>
    <w:rsid w:val="001763E7"/>
    <w:rsid w:val="001765CE"/>
    <w:rsid w:val="00177C8A"/>
    <w:rsid w:val="00177CD9"/>
    <w:rsid w:val="00180473"/>
    <w:rsid w:val="001804B1"/>
    <w:rsid w:val="00180843"/>
    <w:rsid w:val="00180F14"/>
    <w:rsid w:val="00182370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075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C3D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0534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E1E"/>
    <w:rsid w:val="001B611A"/>
    <w:rsid w:val="001B6283"/>
    <w:rsid w:val="001B6417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262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D1E"/>
    <w:rsid w:val="001C5FF9"/>
    <w:rsid w:val="001C66EA"/>
    <w:rsid w:val="001C6ABE"/>
    <w:rsid w:val="001C6EBA"/>
    <w:rsid w:val="001C70AB"/>
    <w:rsid w:val="001C74E9"/>
    <w:rsid w:val="001C76D7"/>
    <w:rsid w:val="001C7A96"/>
    <w:rsid w:val="001D02A2"/>
    <w:rsid w:val="001D0FFC"/>
    <w:rsid w:val="001D14B9"/>
    <w:rsid w:val="001D1691"/>
    <w:rsid w:val="001D2B0D"/>
    <w:rsid w:val="001D2E01"/>
    <w:rsid w:val="001D3A65"/>
    <w:rsid w:val="001D3DB0"/>
    <w:rsid w:val="001D3F38"/>
    <w:rsid w:val="001D4010"/>
    <w:rsid w:val="001D4188"/>
    <w:rsid w:val="001D541C"/>
    <w:rsid w:val="001D65E8"/>
    <w:rsid w:val="001D6D56"/>
    <w:rsid w:val="001D7DC1"/>
    <w:rsid w:val="001D7DF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88"/>
    <w:rsid w:val="001E4097"/>
    <w:rsid w:val="001E459B"/>
    <w:rsid w:val="001E474C"/>
    <w:rsid w:val="001E4B41"/>
    <w:rsid w:val="001E4DD0"/>
    <w:rsid w:val="001E5B50"/>
    <w:rsid w:val="001E5D28"/>
    <w:rsid w:val="001E622F"/>
    <w:rsid w:val="001E6D08"/>
    <w:rsid w:val="001E7E80"/>
    <w:rsid w:val="001E7F7D"/>
    <w:rsid w:val="001F0B30"/>
    <w:rsid w:val="001F0D70"/>
    <w:rsid w:val="001F0EB3"/>
    <w:rsid w:val="001F1690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5E13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060"/>
    <w:rsid w:val="00202536"/>
    <w:rsid w:val="00202ABD"/>
    <w:rsid w:val="00202CF2"/>
    <w:rsid w:val="00202D1D"/>
    <w:rsid w:val="00202F51"/>
    <w:rsid w:val="0020369C"/>
    <w:rsid w:val="00203EB1"/>
    <w:rsid w:val="00203F90"/>
    <w:rsid w:val="0020438B"/>
    <w:rsid w:val="00204462"/>
    <w:rsid w:val="0020453B"/>
    <w:rsid w:val="002046C0"/>
    <w:rsid w:val="002048C5"/>
    <w:rsid w:val="00204EE3"/>
    <w:rsid w:val="00205F2F"/>
    <w:rsid w:val="00206A4B"/>
    <w:rsid w:val="00206CAE"/>
    <w:rsid w:val="00206F01"/>
    <w:rsid w:val="002070CB"/>
    <w:rsid w:val="00207123"/>
    <w:rsid w:val="002076D7"/>
    <w:rsid w:val="002101C3"/>
    <w:rsid w:val="00210A9F"/>
    <w:rsid w:val="00210B46"/>
    <w:rsid w:val="00210EF5"/>
    <w:rsid w:val="002116DC"/>
    <w:rsid w:val="0021191A"/>
    <w:rsid w:val="00211AAF"/>
    <w:rsid w:val="00212204"/>
    <w:rsid w:val="0021275D"/>
    <w:rsid w:val="002129DF"/>
    <w:rsid w:val="00212DB5"/>
    <w:rsid w:val="00213250"/>
    <w:rsid w:val="002132A7"/>
    <w:rsid w:val="002139E0"/>
    <w:rsid w:val="00213D6A"/>
    <w:rsid w:val="00213F3B"/>
    <w:rsid w:val="00214082"/>
    <w:rsid w:val="002146D1"/>
    <w:rsid w:val="0021514F"/>
    <w:rsid w:val="00215186"/>
    <w:rsid w:val="002154E4"/>
    <w:rsid w:val="00216184"/>
    <w:rsid w:val="002162E4"/>
    <w:rsid w:val="00216B53"/>
    <w:rsid w:val="00216E1E"/>
    <w:rsid w:val="00216FCD"/>
    <w:rsid w:val="002170B2"/>
    <w:rsid w:val="00217321"/>
    <w:rsid w:val="0021784A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A6"/>
    <w:rsid w:val="00226B01"/>
    <w:rsid w:val="002273DD"/>
    <w:rsid w:val="002277A3"/>
    <w:rsid w:val="002302DA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9F1"/>
    <w:rsid w:val="00234E99"/>
    <w:rsid w:val="00235031"/>
    <w:rsid w:val="00235839"/>
    <w:rsid w:val="002365DD"/>
    <w:rsid w:val="00236E50"/>
    <w:rsid w:val="0023728A"/>
    <w:rsid w:val="0023730B"/>
    <w:rsid w:val="0023796F"/>
    <w:rsid w:val="00237EE4"/>
    <w:rsid w:val="002402D6"/>
    <w:rsid w:val="002402F7"/>
    <w:rsid w:val="002407BB"/>
    <w:rsid w:val="00241303"/>
    <w:rsid w:val="0024159E"/>
    <w:rsid w:val="00241948"/>
    <w:rsid w:val="002421C6"/>
    <w:rsid w:val="00242D2B"/>
    <w:rsid w:val="00242DBE"/>
    <w:rsid w:val="00243093"/>
    <w:rsid w:val="0024358C"/>
    <w:rsid w:val="00243DA8"/>
    <w:rsid w:val="00243ED1"/>
    <w:rsid w:val="0024427F"/>
    <w:rsid w:val="002443BC"/>
    <w:rsid w:val="002443FD"/>
    <w:rsid w:val="0024494D"/>
    <w:rsid w:val="00244DED"/>
    <w:rsid w:val="0024585E"/>
    <w:rsid w:val="00245A33"/>
    <w:rsid w:val="00245C9D"/>
    <w:rsid w:val="00245DA8"/>
    <w:rsid w:val="00245F43"/>
    <w:rsid w:val="00246A5E"/>
    <w:rsid w:val="00246AB6"/>
    <w:rsid w:val="00247196"/>
    <w:rsid w:val="002473F0"/>
    <w:rsid w:val="00247715"/>
    <w:rsid w:val="00247B4A"/>
    <w:rsid w:val="00247F42"/>
    <w:rsid w:val="002500F3"/>
    <w:rsid w:val="002506A1"/>
    <w:rsid w:val="00250F7A"/>
    <w:rsid w:val="002512D0"/>
    <w:rsid w:val="00251FFB"/>
    <w:rsid w:val="00252347"/>
    <w:rsid w:val="00252730"/>
    <w:rsid w:val="00253161"/>
    <w:rsid w:val="0025376F"/>
    <w:rsid w:val="002538A7"/>
    <w:rsid w:val="00253B26"/>
    <w:rsid w:val="00254322"/>
    <w:rsid w:val="0025477C"/>
    <w:rsid w:val="00254CF6"/>
    <w:rsid w:val="002551B4"/>
    <w:rsid w:val="00256629"/>
    <w:rsid w:val="00256FE5"/>
    <w:rsid w:val="00257A3F"/>
    <w:rsid w:val="00260268"/>
    <w:rsid w:val="0026030F"/>
    <w:rsid w:val="0026039A"/>
    <w:rsid w:val="00260724"/>
    <w:rsid w:val="00260975"/>
    <w:rsid w:val="00261108"/>
    <w:rsid w:val="00261463"/>
    <w:rsid w:val="00261AD1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72A1"/>
    <w:rsid w:val="002673CB"/>
    <w:rsid w:val="002705F1"/>
    <w:rsid w:val="002706B8"/>
    <w:rsid w:val="002708BA"/>
    <w:rsid w:val="002717D9"/>
    <w:rsid w:val="00271B48"/>
    <w:rsid w:val="00272299"/>
    <w:rsid w:val="00272468"/>
    <w:rsid w:val="0027361B"/>
    <w:rsid w:val="00273AA6"/>
    <w:rsid w:val="00273EEB"/>
    <w:rsid w:val="002740BF"/>
    <w:rsid w:val="00274330"/>
    <w:rsid w:val="00274571"/>
    <w:rsid w:val="002751DC"/>
    <w:rsid w:val="00275FCB"/>
    <w:rsid w:val="0027659A"/>
    <w:rsid w:val="00277011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47FE"/>
    <w:rsid w:val="002954AD"/>
    <w:rsid w:val="00295540"/>
    <w:rsid w:val="002955C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46"/>
    <w:rsid w:val="002A4D59"/>
    <w:rsid w:val="002A535A"/>
    <w:rsid w:val="002A5AED"/>
    <w:rsid w:val="002A5CEB"/>
    <w:rsid w:val="002A6183"/>
    <w:rsid w:val="002A6832"/>
    <w:rsid w:val="002A6CE2"/>
    <w:rsid w:val="002A6DE1"/>
    <w:rsid w:val="002A6E2E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3A3"/>
    <w:rsid w:val="002B1B66"/>
    <w:rsid w:val="002B1C49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9C3"/>
    <w:rsid w:val="002C4E18"/>
    <w:rsid w:val="002C5295"/>
    <w:rsid w:val="002C52B6"/>
    <w:rsid w:val="002C5EE2"/>
    <w:rsid w:val="002C6332"/>
    <w:rsid w:val="002C6678"/>
    <w:rsid w:val="002C68C9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51"/>
    <w:rsid w:val="002D47E9"/>
    <w:rsid w:val="002D4CE6"/>
    <w:rsid w:val="002D4CF6"/>
    <w:rsid w:val="002D4FA1"/>
    <w:rsid w:val="002D50F8"/>
    <w:rsid w:val="002D536C"/>
    <w:rsid w:val="002D54D5"/>
    <w:rsid w:val="002D5622"/>
    <w:rsid w:val="002D5E8E"/>
    <w:rsid w:val="002D6650"/>
    <w:rsid w:val="002D7FBF"/>
    <w:rsid w:val="002E03F2"/>
    <w:rsid w:val="002E0B3E"/>
    <w:rsid w:val="002E0CF8"/>
    <w:rsid w:val="002E12C1"/>
    <w:rsid w:val="002E1BF4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47F"/>
    <w:rsid w:val="002F1501"/>
    <w:rsid w:val="002F1E17"/>
    <w:rsid w:val="002F24AD"/>
    <w:rsid w:val="002F2B3F"/>
    <w:rsid w:val="002F2D29"/>
    <w:rsid w:val="002F31CA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5C54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6E9B"/>
    <w:rsid w:val="0031706E"/>
    <w:rsid w:val="00317187"/>
    <w:rsid w:val="00317219"/>
    <w:rsid w:val="00317487"/>
    <w:rsid w:val="00317914"/>
    <w:rsid w:val="00317B29"/>
    <w:rsid w:val="00317CC8"/>
    <w:rsid w:val="00317CF0"/>
    <w:rsid w:val="00320053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D44"/>
    <w:rsid w:val="00322D82"/>
    <w:rsid w:val="00322F19"/>
    <w:rsid w:val="00322F80"/>
    <w:rsid w:val="00323107"/>
    <w:rsid w:val="00323212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46"/>
    <w:rsid w:val="00326453"/>
    <w:rsid w:val="00326BC6"/>
    <w:rsid w:val="00326C09"/>
    <w:rsid w:val="003273D1"/>
    <w:rsid w:val="00327520"/>
    <w:rsid w:val="00327787"/>
    <w:rsid w:val="003277D4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1BB3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28A"/>
    <w:rsid w:val="0034052A"/>
    <w:rsid w:val="003406CA"/>
    <w:rsid w:val="00340818"/>
    <w:rsid w:val="00340BF4"/>
    <w:rsid w:val="00341CF5"/>
    <w:rsid w:val="00341D25"/>
    <w:rsid w:val="003420FB"/>
    <w:rsid w:val="00342188"/>
    <w:rsid w:val="003421DF"/>
    <w:rsid w:val="003421FF"/>
    <w:rsid w:val="00342D5C"/>
    <w:rsid w:val="0034341E"/>
    <w:rsid w:val="003435F5"/>
    <w:rsid w:val="00343922"/>
    <w:rsid w:val="00343D92"/>
    <w:rsid w:val="003446B9"/>
    <w:rsid w:val="00344744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DD1"/>
    <w:rsid w:val="00350141"/>
    <w:rsid w:val="00350346"/>
    <w:rsid w:val="003504B4"/>
    <w:rsid w:val="00350A1A"/>
    <w:rsid w:val="00350DB5"/>
    <w:rsid w:val="0035199F"/>
    <w:rsid w:val="00351B28"/>
    <w:rsid w:val="00351BD7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45B8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4AF6"/>
    <w:rsid w:val="00364B43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BAE"/>
    <w:rsid w:val="00367E81"/>
    <w:rsid w:val="00370594"/>
    <w:rsid w:val="00370A52"/>
    <w:rsid w:val="0037110E"/>
    <w:rsid w:val="003715D1"/>
    <w:rsid w:val="003717D9"/>
    <w:rsid w:val="0037220C"/>
    <w:rsid w:val="003722F0"/>
    <w:rsid w:val="00372410"/>
    <w:rsid w:val="00372571"/>
    <w:rsid w:val="00372C78"/>
    <w:rsid w:val="00373028"/>
    <w:rsid w:val="00373103"/>
    <w:rsid w:val="00373627"/>
    <w:rsid w:val="00373935"/>
    <w:rsid w:val="00373DED"/>
    <w:rsid w:val="003740DC"/>
    <w:rsid w:val="00374182"/>
    <w:rsid w:val="0037474A"/>
    <w:rsid w:val="00374990"/>
    <w:rsid w:val="00374E33"/>
    <w:rsid w:val="0037504B"/>
    <w:rsid w:val="00375404"/>
    <w:rsid w:val="0037578B"/>
    <w:rsid w:val="00375E77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5816"/>
    <w:rsid w:val="00385879"/>
    <w:rsid w:val="0038685B"/>
    <w:rsid w:val="00386945"/>
    <w:rsid w:val="0038698D"/>
    <w:rsid w:val="00386C91"/>
    <w:rsid w:val="0038735F"/>
    <w:rsid w:val="003877BD"/>
    <w:rsid w:val="00387824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7BD"/>
    <w:rsid w:val="00395F76"/>
    <w:rsid w:val="00396C0A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272"/>
    <w:rsid w:val="003A2A91"/>
    <w:rsid w:val="003A2DC3"/>
    <w:rsid w:val="003A2DEB"/>
    <w:rsid w:val="003A336C"/>
    <w:rsid w:val="003A3B8A"/>
    <w:rsid w:val="003A3BDC"/>
    <w:rsid w:val="003A3CC7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6F0"/>
    <w:rsid w:val="003B0F2A"/>
    <w:rsid w:val="003B1228"/>
    <w:rsid w:val="003B1469"/>
    <w:rsid w:val="003B1D6A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6C39"/>
    <w:rsid w:val="003B72EB"/>
    <w:rsid w:val="003B765F"/>
    <w:rsid w:val="003B76EB"/>
    <w:rsid w:val="003B7DBF"/>
    <w:rsid w:val="003B7E47"/>
    <w:rsid w:val="003C03C6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185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6A7F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212"/>
    <w:rsid w:val="003E6AAF"/>
    <w:rsid w:val="003E7145"/>
    <w:rsid w:val="003E72A4"/>
    <w:rsid w:val="003E7358"/>
    <w:rsid w:val="003F023C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4425"/>
    <w:rsid w:val="003F52ED"/>
    <w:rsid w:val="003F54CB"/>
    <w:rsid w:val="003F6111"/>
    <w:rsid w:val="003F64B3"/>
    <w:rsid w:val="003F6C8C"/>
    <w:rsid w:val="003F7031"/>
    <w:rsid w:val="003F73E0"/>
    <w:rsid w:val="004003F4"/>
    <w:rsid w:val="004005A9"/>
    <w:rsid w:val="004005CC"/>
    <w:rsid w:val="00400D0D"/>
    <w:rsid w:val="00400D5F"/>
    <w:rsid w:val="00400FAD"/>
    <w:rsid w:val="00401296"/>
    <w:rsid w:val="0040140F"/>
    <w:rsid w:val="00401E77"/>
    <w:rsid w:val="00402628"/>
    <w:rsid w:val="00402771"/>
    <w:rsid w:val="00402DBD"/>
    <w:rsid w:val="004034D1"/>
    <w:rsid w:val="00403575"/>
    <w:rsid w:val="004035E1"/>
    <w:rsid w:val="00403C4A"/>
    <w:rsid w:val="00403E22"/>
    <w:rsid w:val="00403E4E"/>
    <w:rsid w:val="00403EC7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4A4F"/>
    <w:rsid w:val="00415158"/>
    <w:rsid w:val="004151FD"/>
    <w:rsid w:val="00415327"/>
    <w:rsid w:val="004158B4"/>
    <w:rsid w:val="00415A0F"/>
    <w:rsid w:val="004161C2"/>
    <w:rsid w:val="00416718"/>
    <w:rsid w:val="00416F9E"/>
    <w:rsid w:val="00420775"/>
    <w:rsid w:val="00420D79"/>
    <w:rsid w:val="00420DFE"/>
    <w:rsid w:val="00421144"/>
    <w:rsid w:val="004216FF"/>
    <w:rsid w:val="00421B15"/>
    <w:rsid w:val="004224AA"/>
    <w:rsid w:val="00422A6C"/>
    <w:rsid w:val="00422B19"/>
    <w:rsid w:val="004236C3"/>
    <w:rsid w:val="004240B4"/>
    <w:rsid w:val="004240F6"/>
    <w:rsid w:val="004242B3"/>
    <w:rsid w:val="00424BA6"/>
    <w:rsid w:val="00424F72"/>
    <w:rsid w:val="00424F86"/>
    <w:rsid w:val="004250B7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1C3"/>
    <w:rsid w:val="00433418"/>
    <w:rsid w:val="004334E4"/>
    <w:rsid w:val="00433720"/>
    <w:rsid w:val="00433B78"/>
    <w:rsid w:val="00433CAE"/>
    <w:rsid w:val="00434143"/>
    <w:rsid w:val="00434313"/>
    <w:rsid w:val="00434372"/>
    <w:rsid w:val="004349D2"/>
    <w:rsid w:val="004350A0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BF8"/>
    <w:rsid w:val="00442C89"/>
    <w:rsid w:val="00443124"/>
    <w:rsid w:val="00443197"/>
    <w:rsid w:val="0044363C"/>
    <w:rsid w:val="00443AE7"/>
    <w:rsid w:val="00443C65"/>
    <w:rsid w:val="004448AB"/>
    <w:rsid w:val="00444AAC"/>
    <w:rsid w:val="00444D63"/>
    <w:rsid w:val="0044501A"/>
    <w:rsid w:val="00445D8E"/>
    <w:rsid w:val="00445E2D"/>
    <w:rsid w:val="00445E63"/>
    <w:rsid w:val="00446296"/>
    <w:rsid w:val="00446981"/>
    <w:rsid w:val="00446FDF"/>
    <w:rsid w:val="004478C5"/>
    <w:rsid w:val="00447A36"/>
    <w:rsid w:val="00447BFD"/>
    <w:rsid w:val="00447E6E"/>
    <w:rsid w:val="004504BE"/>
    <w:rsid w:val="004508B5"/>
    <w:rsid w:val="00450B1E"/>
    <w:rsid w:val="00450C5A"/>
    <w:rsid w:val="00450DEB"/>
    <w:rsid w:val="004510B3"/>
    <w:rsid w:val="00451278"/>
    <w:rsid w:val="004515DF"/>
    <w:rsid w:val="00452022"/>
    <w:rsid w:val="004537B3"/>
    <w:rsid w:val="0045393B"/>
    <w:rsid w:val="00453A51"/>
    <w:rsid w:val="00454110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57F25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3DC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531"/>
    <w:rsid w:val="004718BA"/>
    <w:rsid w:val="00471C84"/>
    <w:rsid w:val="00472297"/>
    <w:rsid w:val="00472D1C"/>
    <w:rsid w:val="00472EC5"/>
    <w:rsid w:val="0047300A"/>
    <w:rsid w:val="00473763"/>
    <w:rsid w:val="00473DE7"/>
    <w:rsid w:val="00474558"/>
    <w:rsid w:val="004747E7"/>
    <w:rsid w:val="00474896"/>
    <w:rsid w:val="00474978"/>
    <w:rsid w:val="00474E6C"/>
    <w:rsid w:val="0047512A"/>
    <w:rsid w:val="00475AD5"/>
    <w:rsid w:val="00475BA8"/>
    <w:rsid w:val="004768BA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2A91"/>
    <w:rsid w:val="004A3695"/>
    <w:rsid w:val="004A3A42"/>
    <w:rsid w:val="004A3E9A"/>
    <w:rsid w:val="004A409F"/>
    <w:rsid w:val="004A4878"/>
    <w:rsid w:val="004A52CE"/>
    <w:rsid w:val="004A5D80"/>
    <w:rsid w:val="004A65E2"/>
    <w:rsid w:val="004A6674"/>
    <w:rsid w:val="004A6D9B"/>
    <w:rsid w:val="004A703C"/>
    <w:rsid w:val="004A71E0"/>
    <w:rsid w:val="004A7881"/>
    <w:rsid w:val="004A7AE1"/>
    <w:rsid w:val="004A7E9B"/>
    <w:rsid w:val="004B0A17"/>
    <w:rsid w:val="004B0D34"/>
    <w:rsid w:val="004B0DDD"/>
    <w:rsid w:val="004B0E0D"/>
    <w:rsid w:val="004B2564"/>
    <w:rsid w:val="004B2E34"/>
    <w:rsid w:val="004B2F4D"/>
    <w:rsid w:val="004B2FD1"/>
    <w:rsid w:val="004B3141"/>
    <w:rsid w:val="004B34C1"/>
    <w:rsid w:val="004B355C"/>
    <w:rsid w:val="004B38A5"/>
    <w:rsid w:val="004B429A"/>
    <w:rsid w:val="004B49EE"/>
    <w:rsid w:val="004B4C5D"/>
    <w:rsid w:val="004B4FD7"/>
    <w:rsid w:val="004B5130"/>
    <w:rsid w:val="004B5E5A"/>
    <w:rsid w:val="004B5E75"/>
    <w:rsid w:val="004B67C3"/>
    <w:rsid w:val="004B6D00"/>
    <w:rsid w:val="004B6E1A"/>
    <w:rsid w:val="004B702E"/>
    <w:rsid w:val="004B7883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6B9C"/>
    <w:rsid w:val="004C71C2"/>
    <w:rsid w:val="004C7664"/>
    <w:rsid w:val="004C7C07"/>
    <w:rsid w:val="004C7F52"/>
    <w:rsid w:val="004D09EA"/>
    <w:rsid w:val="004D0A78"/>
    <w:rsid w:val="004D0C86"/>
    <w:rsid w:val="004D0E37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243"/>
    <w:rsid w:val="004D75D3"/>
    <w:rsid w:val="004D781C"/>
    <w:rsid w:val="004D7844"/>
    <w:rsid w:val="004D7F4A"/>
    <w:rsid w:val="004E0009"/>
    <w:rsid w:val="004E0416"/>
    <w:rsid w:val="004E0463"/>
    <w:rsid w:val="004E0940"/>
    <w:rsid w:val="004E0A1D"/>
    <w:rsid w:val="004E0B2C"/>
    <w:rsid w:val="004E0FFE"/>
    <w:rsid w:val="004E1162"/>
    <w:rsid w:val="004E1930"/>
    <w:rsid w:val="004E1EB6"/>
    <w:rsid w:val="004E2992"/>
    <w:rsid w:val="004E2AF6"/>
    <w:rsid w:val="004E31CD"/>
    <w:rsid w:val="004E3275"/>
    <w:rsid w:val="004E34EF"/>
    <w:rsid w:val="004E4134"/>
    <w:rsid w:val="004E4ADF"/>
    <w:rsid w:val="004E5533"/>
    <w:rsid w:val="004E587A"/>
    <w:rsid w:val="004E598F"/>
    <w:rsid w:val="004E5B45"/>
    <w:rsid w:val="004E5DB5"/>
    <w:rsid w:val="004E5E45"/>
    <w:rsid w:val="004E648D"/>
    <w:rsid w:val="004E65C6"/>
    <w:rsid w:val="004E6751"/>
    <w:rsid w:val="004E6B42"/>
    <w:rsid w:val="004E700D"/>
    <w:rsid w:val="004E7773"/>
    <w:rsid w:val="004E7C5D"/>
    <w:rsid w:val="004E7EEA"/>
    <w:rsid w:val="004F00CD"/>
    <w:rsid w:val="004F0483"/>
    <w:rsid w:val="004F061E"/>
    <w:rsid w:val="004F06E1"/>
    <w:rsid w:val="004F074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5798"/>
    <w:rsid w:val="004F6360"/>
    <w:rsid w:val="004F63FC"/>
    <w:rsid w:val="004F68AA"/>
    <w:rsid w:val="004F6A38"/>
    <w:rsid w:val="004F7D7A"/>
    <w:rsid w:val="00500391"/>
    <w:rsid w:val="0050039D"/>
    <w:rsid w:val="00500DCC"/>
    <w:rsid w:val="0050150C"/>
    <w:rsid w:val="00501656"/>
    <w:rsid w:val="00501718"/>
    <w:rsid w:val="00501955"/>
    <w:rsid w:val="00501C98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8D3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590"/>
    <w:rsid w:val="005106B0"/>
    <w:rsid w:val="00510B2A"/>
    <w:rsid w:val="00510D9F"/>
    <w:rsid w:val="00510FD3"/>
    <w:rsid w:val="0051109C"/>
    <w:rsid w:val="005117C9"/>
    <w:rsid w:val="00511FCA"/>
    <w:rsid w:val="00512870"/>
    <w:rsid w:val="00512C44"/>
    <w:rsid w:val="00513B04"/>
    <w:rsid w:val="00513FAB"/>
    <w:rsid w:val="00514187"/>
    <w:rsid w:val="00514C1F"/>
    <w:rsid w:val="00515277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4F5"/>
    <w:rsid w:val="00523DD2"/>
    <w:rsid w:val="00524096"/>
    <w:rsid w:val="00524385"/>
    <w:rsid w:val="005247AF"/>
    <w:rsid w:val="00524A48"/>
    <w:rsid w:val="00524AEF"/>
    <w:rsid w:val="00524BA9"/>
    <w:rsid w:val="00524BE9"/>
    <w:rsid w:val="00524C28"/>
    <w:rsid w:val="0052502F"/>
    <w:rsid w:val="0052525A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372"/>
    <w:rsid w:val="005326B2"/>
    <w:rsid w:val="00532E2B"/>
    <w:rsid w:val="00532F16"/>
    <w:rsid w:val="00533002"/>
    <w:rsid w:val="0053343A"/>
    <w:rsid w:val="005334B8"/>
    <w:rsid w:val="00533BE2"/>
    <w:rsid w:val="005342AE"/>
    <w:rsid w:val="00534BC8"/>
    <w:rsid w:val="00535575"/>
    <w:rsid w:val="005356BC"/>
    <w:rsid w:val="00535AAE"/>
    <w:rsid w:val="00535B39"/>
    <w:rsid w:val="00536608"/>
    <w:rsid w:val="005372C2"/>
    <w:rsid w:val="005374F7"/>
    <w:rsid w:val="00537AD9"/>
    <w:rsid w:val="00537AE3"/>
    <w:rsid w:val="00537F92"/>
    <w:rsid w:val="00537FC2"/>
    <w:rsid w:val="00540055"/>
    <w:rsid w:val="00540513"/>
    <w:rsid w:val="0054078D"/>
    <w:rsid w:val="00540B8D"/>
    <w:rsid w:val="00541E59"/>
    <w:rsid w:val="00541E95"/>
    <w:rsid w:val="0054201D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615"/>
    <w:rsid w:val="00547B91"/>
    <w:rsid w:val="00547FC6"/>
    <w:rsid w:val="005502B3"/>
    <w:rsid w:val="0055066E"/>
    <w:rsid w:val="00550774"/>
    <w:rsid w:val="005518D5"/>
    <w:rsid w:val="00551EDD"/>
    <w:rsid w:val="00551FEA"/>
    <w:rsid w:val="00553B4F"/>
    <w:rsid w:val="00553E1C"/>
    <w:rsid w:val="00554456"/>
    <w:rsid w:val="00554792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442"/>
    <w:rsid w:val="00560A47"/>
    <w:rsid w:val="00560B26"/>
    <w:rsid w:val="00560B4D"/>
    <w:rsid w:val="00560DF0"/>
    <w:rsid w:val="00560EFA"/>
    <w:rsid w:val="0056181F"/>
    <w:rsid w:val="005618D5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69FF"/>
    <w:rsid w:val="0056739C"/>
    <w:rsid w:val="005677AE"/>
    <w:rsid w:val="00567C0C"/>
    <w:rsid w:val="00570003"/>
    <w:rsid w:val="00570190"/>
    <w:rsid w:val="00570649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4E7"/>
    <w:rsid w:val="00577921"/>
    <w:rsid w:val="00577A4D"/>
    <w:rsid w:val="00577BDE"/>
    <w:rsid w:val="00580943"/>
    <w:rsid w:val="005809E1"/>
    <w:rsid w:val="0058162A"/>
    <w:rsid w:val="005820AA"/>
    <w:rsid w:val="005823A3"/>
    <w:rsid w:val="0058261C"/>
    <w:rsid w:val="005826C4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826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4A8"/>
    <w:rsid w:val="005A05FA"/>
    <w:rsid w:val="005A0B0C"/>
    <w:rsid w:val="005A11A9"/>
    <w:rsid w:val="005A1F1A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03B"/>
    <w:rsid w:val="005A750C"/>
    <w:rsid w:val="005A7972"/>
    <w:rsid w:val="005A7D95"/>
    <w:rsid w:val="005B0302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3B2"/>
    <w:rsid w:val="005B6565"/>
    <w:rsid w:val="005B6967"/>
    <w:rsid w:val="005C0826"/>
    <w:rsid w:val="005C0F19"/>
    <w:rsid w:val="005C1556"/>
    <w:rsid w:val="005C240D"/>
    <w:rsid w:val="005C2544"/>
    <w:rsid w:val="005C255B"/>
    <w:rsid w:val="005C2A96"/>
    <w:rsid w:val="005C2B0C"/>
    <w:rsid w:val="005C3905"/>
    <w:rsid w:val="005C3BF3"/>
    <w:rsid w:val="005C3C61"/>
    <w:rsid w:val="005C3D5E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2841"/>
    <w:rsid w:val="005D29D3"/>
    <w:rsid w:val="005D2A65"/>
    <w:rsid w:val="005D2CEF"/>
    <w:rsid w:val="005D3411"/>
    <w:rsid w:val="005D3BFA"/>
    <w:rsid w:val="005D3C4A"/>
    <w:rsid w:val="005D4219"/>
    <w:rsid w:val="005D439F"/>
    <w:rsid w:val="005D43B6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62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991"/>
    <w:rsid w:val="005E4A01"/>
    <w:rsid w:val="005E4B05"/>
    <w:rsid w:val="005E59C7"/>
    <w:rsid w:val="005E5A70"/>
    <w:rsid w:val="005E5F89"/>
    <w:rsid w:val="005E65C5"/>
    <w:rsid w:val="005E67F5"/>
    <w:rsid w:val="005E696F"/>
    <w:rsid w:val="005E6B83"/>
    <w:rsid w:val="005E6F04"/>
    <w:rsid w:val="005E6F28"/>
    <w:rsid w:val="005E74E4"/>
    <w:rsid w:val="005E78BA"/>
    <w:rsid w:val="005E7A6F"/>
    <w:rsid w:val="005E7C3B"/>
    <w:rsid w:val="005E7E85"/>
    <w:rsid w:val="005E7FA5"/>
    <w:rsid w:val="005F048E"/>
    <w:rsid w:val="005F0690"/>
    <w:rsid w:val="005F07D6"/>
    <w:rsid w:val="005F0AA4"/>
    <w:rsid w:val="005F0B02"/>
    <w:rsid w:val="005F0F98"/>
    <w:rsid w:val="005F160B"/>
    <w:rsid w:val="005F19FA"/>
    <w:rsid w:val="005F1C9A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A41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5FE"/>
    <w:rsid w:val="00620A51"/>
    <w:rsid w:val="00620A72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91E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4CA"/>
    <w:rsid w:val="006377F8"/>
    <w:rsid w:val="0063786A"/>
    <w:rsid w:val="0063790D"/>
    <w:rsid w:val="00637BA2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6F"/>
    <w:rsid w:val="006447E2"/>
    <w:rsid w:val="00645450"/>
    <w:rsid w:val="0064586F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227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B07"/>
    <w:rsid w:val="00661F0F"/>
    <w:rsid w:val="006623B1"/>
    <w:rsid w:val="00663576"/>
    <w:rsid w:val="00663C1C"/>
    <w:rsid w:val="00664201"/>
    <w:rsid w:val="006645A4"/>
    <w:rsid w:val="00664C37"/>
    <w:rsid w:val="0066506A"/>
    <w:rsid w:val="00666790"/>
    <w:rsid w:val="00666B67"/>
    <w:rsid w:val="00666F06"/>
    <w:rsid w:val="00667123"/>
    <w:rsid w:val="00667C2C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7A8"/>
    <w:rsid w:val="0068257B"/>
    <w:rsid w:val="0068309D"/>
    <w:rsid w:val="00683452"/>
    <w:rsid w:val="00683E78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0B9D"/>
    <w:rsid w:val="006912C7"/>
    <w:rsid w:val="006913BA"/>
    <w:rsid w:val="00691850"/>
    <w:rsid w:val="00692196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816"/>
    <w:rsid w:val="00696A2E"/>
    <w:rsid w:val="00696CFE"/>
    <w:rsid w:val="00697138"/>
    <w:rsid w:val="00697225"/>
    <w:rsid w:val="00697376"/>
    <w:rsid w:val="00697635"/>
    <w:rsid w:val="00697662"/>
    <w:rsid w:val="00697F77"/>
    <w:rsid w:val="006A019A"/>
    <w:rsid w:val="006A0CC1"/>
    <w:rsid w:val="006A0FE3"/>
    <w:rsid w:val="006A155B"/>
    <w:rsid w:val="006A1571"/>
    <w:rsid w:val="006A1D27"/>
    <w:rsid w:val="006A2602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3B0"/>
    <w:rsid w:val="006A6D6E"/>
    <w:rsid w:val="006A7325"/>
    <w:rsid w:val="006A73E0"/>
    <w:rsid w:val="006A78BF"/>
    <w:rsid w:val="006A7FAA"/>
    <w:rsid w:val="006B0008"/>
    <w:rsid w:val="006B03FD"/>
    <w:rsid w:val="006B0613"/>
    <w:rsid w:val="006B0F7E"/>
    <w:rsid w:val="006B10F9"/>
    <w:rsid w:val="006B12E8"/>
    <w:rsid w:val="006B1EFB"/>
    <w:rsid w:val="006B1FED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6D82"/>
    <w:rsid w:val="006B6F25"/>
    <w:rsid w:val="006B704B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B78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2A2"/>
    <w:rsid w:val="006D0436"/>
    <w:rsid w:val="006D0B0F"/>
    <w:rsid w:val="006D0D85"/>
    <w:rsid w:val="006D1027"/>
    <w:rsid w:val="006D142C"/>
    <w:rsid w:val="006D1438"/>
    <w:rsid w:val="006D1BAE"/>
    <w:rsid w:val="006D2201"/>
    <w:rsid w:val="006D2A0A"/>
    <w:rsid w:val="006D2DC5"/>
    <w:rsid w:val="006D2EAD"/>
    <w:rsid w:val="006D32A3"/>
    <w:rsid w:val="006D34B4"/>
    <w:rsid w:val="006D38E7"/>
    <w:rsid w:val="006D44A7"/>
    <w:rsid w:val="006D4A50"/>
    <w:rsid w:val="006D4C65"/>
    <w:rsid w:val="006D5DB3"/>
    <w:rsid w:val="006D5F4E"/>
    <w:rsid w:val="006D6213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9ED"/>
    <w:rsid w:val="006E1B7D"/>
    <w:rsid w:val="006E1D5E"/>
    <w:rsid w:val="006E1F41"/>
    <w:rsid w:val="006E1F57"/>
    <w:rsid w:val="006E2097"/>
    <w:rsid w:val="006E266B"/>
    <w:rsid w:val="006E2D9B"/>
    <w:rsid w:val="006E2EA7"/>
    <w:rsid w:val="006E31F7"/>
    <w:rsid w:val="006E3312"/>
    <w:rsid w:val="006E3555"/>
    <w:rsid w:val="006E39BF"/>
    <w:rsid w:val="006E3ACF"/>
    <w:rsid w:val="006E4335"/>
    <w:rsid w:val="006E4651"/>
    <w:rsid w:val="006E4C1E"/>
    <w:rsid w:val="006E51BC"/>
    <w:rsid w:val="006E52AE"/>
    <w:rsid w:val="006E6118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844"/>
    <w:rsid w:val="006F3E36"/>
    <w:rsid w:val="006F417E"/>
    <w:rsid w:val="006F4379"/>
    <w:rsid w:val="006F4545"/>
    <w:rsid w:val="006F46C7"/>
    <w:rsid w:val="006F4991"/>
    <w:rsid w:val="006F4B2D"/>
    <w:rsid w:val="006F4CE6"/>
    <w:rsid w:val="006F54E8"/>
    <w:rsid w:val="006F5DE8"/>
    <w:rsid w:val="006F67A0"/>
    <w:rsid w:val="006F6B01"/>
    <w:rsid w:val="006F71D0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6CB8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1B6"/>
    <w:rsid w:val="007123D5"/>
    <w:rsid w:val="00712745"/>
    <w:rsid w:val="0071304D"/>
    <w:rsid w:val="007130BD"/>
    <w:rsid w:val="00713373"/>
    <w:rsid w:val="00713B4A"/>
    <w:rsid w:val="00714239"/>
    <w:rsid w:val="0071436D"/>
    <w:rsid w:val="007143D0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6A6"/>
    <w:rsid w:val="00720E3B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4F86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33F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5FC"/>
    <w:rsid w:val="00741D8B"/>
    <w:rsid w:val="00742816"/>
    <w:rsid w:val="007432B6"/>
    <w:rsid w:val="007432D8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2F"/>
    <w:rsid w:val="00750E58"/>
    <w:rsid w:val="007518A9"/>
    <w:rsid w:val="007525FF"/>
    <w:rsid w:val="00752640"/>
    <w:rsid w:val="00752B44"/>
    <w:rsid w:val="0075360B"/>
    <w:rsid w:val="00754697"/>
    <w:rsid w:val="00755D14"/>
    <w:rsid w:val="00755D31"/>
    <w:rsid w:val="00756155"/>
    <w:rsid w:val="007575F4"/>
    <w:rsid w:val="00757992"/>
    <w:rsid w:val="007579D1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67E1C"/>
    <w:rsid w:val="0077006B"/>
    <w:rsid w:val="007703F8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28C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89F"/>
    <w:rsid w:val="00780F0E"/>
    <w:rsid w:val="00781092"/>
    <w:rsid w:val="0078137D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442F"/>
    <w:rsid w:val="00785672"/>
    <w:rsid w:val="0078584F"/>
    <w:rsid w:val="0078594C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2F88"/>
    <w:rsid w:val="007933AB"/>
    <w:rsid w:val="00793D0F"/>
    <w:rsid w:val="00793E4E"/>
    <w:rsid w:val="00793F0D"/>
    <w:rsid w:val="0079406A"/>
    <w:rsid w:val="007942C1"/>
    <w:rsid w:val="007944C1"/>
    <w:rsid w:val="0079467D"/>
    <w:rsid w:val="007949BC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1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1D0"/>
    <w:rsid w:val="007A2B63"/>
    <w:rsid w:val="007A2BE2"/>
    <w:rsid w:val="007A2E02"/>
    <w:rsid w:val="007A2F5B"/>
    <w:rsid w:val="007A2F65"/>
    <w:rsid w:val="007A311A"/>
    <w:rsid w:val="007A32AC"/>
    <w:rsid w:val="007A364A"/>
    <w:rsid w:val="007A3B95"/>
    <w:rsid w:val="007A3C43"/>
    <w:rsid w:val="007A413D"/>
    <w:rsid w:val="007A420B"/>
    <w:rsid w:val="007A43B4"/>
    <w:rsid w:val="007A4629"/>
    <w:rsid w:val="007A49C2"/>
    <w:rsid w:val="007A4DD1"/>
    <w:rsid w:val="007A4E44"/>
    <w:rsid w:val="007A53A9"/>
    <w:rsid w:val="007A594C"/>
    <w:rsid w:val="007A61EE"/>
    <w:rsid w:val="007A6240"/>
    <w:rsid w:val="007A661D"/>
    <w:rsid w:val="007A6630"/>
    <w:rsid w:val="007A7163"/>
    <w:rsid w:val="007A721A"/>
    <w:rsid w:val="007A74D3"/>
    <w:rsid w:val="007A78A0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6F45"/>
    <w:rsid w:val="007B713A"/>
    <w:rsid w:val="007B7386"/>
    <w:rsid w:val="007B74CD"/>
    <w:rsid w:val="007B7922"/>
    <w:rsid w:val="007B7AEE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4903"/>
    <w:rsid w:val="007C5404"/>
    <w:rsid w:val="007C61B4"/>
    <w:rsid w:val="007C62FA"/>
    <w:rsid w:val="007C688C"/>
    <w:rsid w:val="007C753D"/>
    <w:rsid w:val="007D006D"/>
    <w:rsid w:val="007D04B7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654"/>
    <w:rsid w:val="007D3D3C"/>
    <w:rsid w:val="007D4285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59A"/>
    <w:rsid w:val="007E7806"/>
    <w:rsid w:val="007E7AB8"/>
    <w:rsid w:val="007F0578"/>
    <w:rsid w:val="007F09CD"/>
    <w:rsid w:val="007F0B03"/>
    <w:rsid w:val="007F0C96"/>
    <w:rsid w:val="007F0CDE"/>
    <w:rsid w:val="007F1B82"/>
    <w:rsid w:val="007F1F51"/>
    <w:rsid w:val="007F26F4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3F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9D0"/>
    <w:rsid w:val="00811F24"/>
    <w:rsid w:val="0081211F"/>
    <w:rsid w:val="0081261C"/>
    <w:rsid w:val="00813738"/>
    <w:rsid w:val="00813B64"/>
    <w:rsid w:val="008140AB"/>
    <w:rsid w:val="008142BF"/>
    <w:rsid w:val="008143FF"/>
    <w:rsid w:val="008147D9"/>
    <w:rsid w:val="008149B6"/>
    <w:rsid w:val="00814F23"/>
    <w:rsid w:val="00815497"/>
    <w:rsid w:val="008156F2"/>
    <w:rsid w:val="00815B79"/>
    <w:rsid w:val="00815BE7"/>
    <w:rsid w:val="00815EAB"/>
    <w:rsid w:val="00816048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103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58F3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65B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3CD3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08"/>
    <w:rsid w:val="008472BC"/>
    <w:rsid w:val="008477C1"/>
    <w:rsid w:val="00847D85"/>
    <w:rsid w:val="0085006A"/>
    <w:rsid w:val="00850510"/>
    <w:rsid w:val="00850817"/>
    <w:rsid w:val="0085081D"/>
    <w:rsid w:val="00850AB8"/>
    <w:rsid w:val="008510B8"/>
    <w:rsid w:val="0085141D"/>
    <w:rsid w:val="008514CD"/>
    <w:rsid w:val="0085158D"/>
    <w:rsid w:val="008517BF"/>
    <w:rsid w:val="00851F6C"/>
    <w:rsid w:val="00851FC4"/>
    <w:rsid w:val="00852553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052"/>
    <w:rsid w:val="0085551B"/>
    <w:rsid w:val="008558BC"/>
    <w:rsid w:val="0085602F"/>
    <w:rsid w:val="00856244"/>
    <w:rsid w:val="0085727A"/>
    <w:rsid w:val="00857805"/>
    <w:rsid w:val="00857C7A"/>
    <w:rsid w:val="00857FDD"/>
    <w:rsid w:val="00860661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8B0"/>
    <w:rsid w:val="00862969"/>
    <w:rsid w:val="00862F09"/>
    <w:rsid w:val="00863836"/>
    <w:rsid w:val="00863899"/>
    <w:rsid w:val="00863D04"/>
    <w:rsid w:val="00863F05"/>
    <w:rsid w:val="00864928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C86"/>
    <w:rsid w:val="008731A8"/>
    <w:rsid w:val="0087350A"/>
    <w:rsid w:val="0087351B"/>
    <w:rsid w:val="0087372C"/>
    <w:rsid w:val="00873C05"/>
    <w:rsid w:val="008749A2"/>
    <w:rsid w:val="00874A41"/>
    <w:rsid w:val="00875018"/>
    <w:rsid w:val="00875D76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005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6B5B"/>
    <w:rsid w:val="00897280"/>
    <w:rsid w:val="008978A5"/>
    <w:rsid w:val="008A026E"/>
    <w:rsid w:val="008A0B1B"/>
    <w:rsid w:val="008A115F"/>
    <w:rsid w:val="008A1DCE"/>
    <w:rsid w:val="008A1E9B"/>
    <w:rsid w:val="008A2162"/>
    <w:rsid w:val="008A2611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360"/>
    <w:rsid w:val="008A4826"/>
    <w:rsid w:val="008A4B68"/>
    <w:rsid w:val="008A5111"/>
    <w:rsid w:val="008A5B0B"/>
    <w:rsid w:val="008A6157"/>
    <w:rsid w:val="008A6285"/>
    <w:rsid w:val="008A6682"/>
    <w:rsid w:val="008A672F"/>
    <w:rsid w:val="008A695B"/>
    <w:rsid w:val="008A6C10"/>
    <w:rsid w:val="008A6C18"/>
    <w:rsid w:val="008A6ED2"/>
    <w:rsid w:val="008A701A"/>
    <w:rsid w:val="008A7397"/>
    <w:rsid w:val="008A75A9"/>
    <w:rsid w:val="008A772C"/>
    <w:rsid w:val="008B00D7"/>
    <w:rsid w:val="008B026B"/>
    <w:rsid w:val="008B0906"/>
    <w:rsid w:val="008B0BA6"/>
    <w:rsid w:val="008B2491"/>
    <w:rsid w:val="008B3472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E2A"/>
    <w:rsid w:val="008C0F1C"/>
    <w:rsid w:val="008C2E80"/>
    <w:rsid w:val="008C349B"/>
    <w:rsid w:val="008C41BD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6139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2B5"/>
    <w:rsid w:val="008D28C3"/>
    <w:rsid w:val="008D2A89"/>
    <w:rsid w:val="008D2C72"/>
    <w:rsid w:val="008D2CA6"/>
    <w:rsid w:val="008D3867"/>
    <w:rsid w:val="008D3AD1"/>
    <w:rsid w:val="008D43A6"/>
    <w:rsid w:val="008D4419"/>
    <w:rsid w:val="008D44C4"/>
    <w:rsid w:val="008D499C"/>
    <w:rsid w:val="008D4C11"/>
    <w:rsid w:val="008D4C84"/>
    <w:rsid w:val="008D5558"/>
    <w:rsid w:val="008D5995"/>
    <w:rsid w:val="008D5ADD"/>
    <w:rsid w:val="008D6219"/>
    <w:rsid w:val="008D6321"/>
    <w:rsid w:val="008D6962"/>
    <w:rsid w:val="008D6BE3"/>
    <w:rsid w:val="008D72D9"/>
    <w:rsid w:val="008D74EB"/>
    <w:rsid w:val="008D7690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84B"/>
    <w:rsid w:val="008E2A74"/>
    <w:rsid w:val="008E2D48"/>
    <w:rsid w:val="008E362D"/>
    <w:rsid w:val="008E3953"/>
    <w:rsid w:val="008E3E04"/>
    <w:rsid w:val="008E4277"/>
    <w:rsid w:val="008E4C13"/>
    <w:rsid w:val="008E4D34"/>
    <w:rsid w:val="008E4E0A"/>
    <w:rsid w:val="008E502A"/>
    <w:rsid w:val="008E50D8"/>
    <w:rsid w:val="008E568C"/>
    <w:rsid w:val="008E5824"/>
    <w:rsid w:val="008E5AE8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208"/>
    <w:rsid w:val="00901378"/>
    <w:rsid w:val="00902234"/>
    <w:rsid w:val="00902F86"/>
    <w:rsid w:val="009030C5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375"/>
    <w:rsid w:val="00911AE9"/>
    <w:rsid w:val="00911C93"/>
    <w:rsid w:val="00912A21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6F07"/>
    <w:rsid w:val="009179A1"/>
    <w:rsid w:val="00917B44"/>
    <w:rsid w:val="009208CE"/>
    <w:rsid w:val="00920A12"/>
    <w:rsid w:val="00920FEE"/>
    <w:rsid w:val="009210BC"/>
    <w:rsid w:val="009210CF"/>
    <w:rsid w:val="00921291"/>
    <w:rsid w:val="009214C0"/>
    <w:rsid w:val="00921E61"/>
    <w:rsid w:val="00921EBB"/>
    <w:rsid w:val="00922307"/>
    <w:rsid w:val="00922A1D"/>
    <w:rsid w:val="00922CB2"/>
    <w:rsid w:val="00923165"/>
    <w:rsid w:val="009233ED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70E"/>
    <w:rsid w:val="00926BD2"/>
    <w:rsid w:val="00926CFC"/>
    <w:rsid w:val="00926E47"/>
    <w:rsid w:val="00927359"/>
    <w:rsid w:val="00927733"/>
    <w:rsid w:val="0093002B"/>
    <w:rsid w:val="009303C1"/>
    <w:rsid w:val="00930499"/>
    <w:rsid w:val="0093061D"/>
    <w:rsid w:val="00930689"/>
    <w:rsid w:val="00930ED6"/>
    <w:rsid w:val="00931382"/>
    <w:rsid w:val="00931926"/>
    <w:rsid w:val="00931EE7"/>
    <w:rsid w:val="009324A2"/>
    <w:rsid w:val="00932858"/>
    <w:rsid w:val="009332CF"/>
    <w:rsid w:val="00933861"/>
    <w:rsid w:val="00933A20"/>
    <w:rsid w:val="0093419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205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2DE2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5FA6"/>
    <w:rsid w:val="009666D6"/>
    <w:rsid w:val="00966F3E"/>
    <w:rsid w:val="009675B8"/>
    <w:rsid w:val="00967802"/>
    <w:rsid w:val="00967D18"/>
    <w:rsid w:val="009705A2"/>
    <w:rsid w:val="00970695"/>
    <w:rsid w:val="00970921"/>
    <w:rsid w:val="00970978"/>
    <w:rsid w:val="00971597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2DF"/>
    <w:rsid w:val="00982340"/>
    <w:rsid w:val="00982C00"/>
    <w:rsid w:val="009830CB"/>
    <w:rsid w:val="00983A02"/>
    <w:rsid w:val="00984F56"/>
    <w:rsid w:val="00984F58"/>
    <w:rsid w:val="00984FBB"/>
    <w:rsid w:val="00985704"/>
    <w:rsid w:val="00985871"/>
    <w:rsid w:val="00985A84"/>
    <w:rsid w:val="00985BBC"/>
    <w:rsid w:val="00985CDA"/>
    <w:rsid w:val="00985F00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8F7"/>
    <w:rsid w:val="00995077"/>
    <w:rsid w:val="00995947"/>
    <w:rsid w:val="00995BF0"/>
    <w:rsid w:val="00995CFB"/>
    <w:rsid w:val="00996E25"/>
    <w:rsid w:val="00996F5D"/>
    <w:rsid w:val="0099722E"/>
    <w:rsid w:val="009972BE"/>
    <w:rsid w:val="009973A3"/>
    <w:rsid w:val="009978F5"/>
    <w:rsid w:val="0099799E"/>
    <w:rsid w:val="009A00DD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B88"/>
    <w:rsid w:val="009A4CDA"/>
    <w:rsid w:val="009A4D54"/>
    <w:rsid w:val="009A5127"/>
    <w:rsid w:val="009A56F9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60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5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C16"/>
    <w:rsid w:val="009C6D21"/>
    <w:rsid w:val="009C7072"/>
    <w:rsid w:val="009C7122"/>
    <w:rsid w:val="009C7998"/>
    <w:rsid w:val="009C7CF2"/>
    <w:rsid w:val="009C7FA1"/>
    <w:rsid w:val="009D0387"/>
    <w:rsid w:val="009D0439"/>
    <w:rsid w:val="009D09C1"/>
    <w:rsid w:val="009D1710"/>
    <w:rsid w:val="009D173E"/>
    <w:rsid w:val="009D22C1"/>
    <w:rsid w:val="009D27A5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5D0E"/>
    <w:rsid w:val="009D6153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83E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82A"/>
    <w:rsid w:val="009F3D6A"/>
    <w:rsid w:val="009F3DA3"/>
    <w:rsid w:val="009F41BB"/>
    <w:rsid w:val="009F4709"/>
    <w:rsid w:val="009F52BF"/>
    <w:rsid w:val="009F539B"/>
    <w:rsid w:val="009F5519"/>
    <w:rsid w:val="009F5B76"/>
    <w:rsid w:val="009F60F3"/>
    <w:rsid w:val="009F6274"/>
    <w:rsid w:val="009F63F6"/>
    <w:rsid w:val="009F6474"/>
    <w:rsid w:val="009F65DF"/>
    <w:rsid w:val="009F7D8B"/>
    <w:rsid w:val="009F7DAD"/>
    <w:rsid w:val="009F7E61"/>
    <w:rsid w:val="00A00019"/>
    <w:rsid w:val="00A00571"/>
    <w:rsid w:val="00A01162"/>
    <w:rsid w:val="00A0189E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620C"/>
    <w:rsid w:val="00A06B28"/>
    <w:rsid w:val="00A07E3C"/>
    <w:rsid w:val="00A10733"/>
    <w:rsid w:val="00A109CE"/>
    <w:rsid w:val="00A10A12"/>
    <w:rsid w:val="00A10FB4"/>
    <w:rsid w:val="00A11059"/>
    <w:rsid w:val="00A11478"/>
    <w:rsid w:val="00A11530"/>
    <w:rsid w:val="00A11A72"/>
    <w:rsid w:val="00A11E80"/>
    <w:rsid w:val="00A11F41"/>
    <w:rsid w:val="00A12B2B"/>
    <w:rsid w:val="00A12B96"/>
    <w:rsid w:val="00A1320C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93"/>
    <w:rsid w:val="00A24913"/>
    <w:rsid w:val="00A24BFF"/>
    <w:rsid w:val="00A250F9"/>
    <w:rsid w:val="00A25A6E"/>
    <w:rsid w:val="00A25C8D"/>
    <w:rsid w:val="00A2674F"/>
    <w:rsid w:val="00A271A1"/>
    <w:rsid w:val="00A272B7"/>
    <w:rsid w:val="00A27431"/>
    <w:rsid w:val="00A27A3C"/>
    <w:rsid w:val="00A27ACD"/>
    <w:rsid w:val="00A27B1A"/>
    <w:rsid w:val="00A3072A"/>
    <w:rsid w:val="00A309D4"/>
    <w:rsid w:val="00A314EA"/>
    <w:rsid w:val="00A31599"/>
    <w:rsid w:val="00A318F0"/>
    <w:rsid w:val="00A31C01"/>
    <w:rsid w:val="00A323C0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4A8"/>
    <w:rsid w:val="00A37715"/>
    <w:rsid w:val="00A40A3C"/>
    <w:rsid w:val="00A40BD6"/>
    <w:rsid w:val="00A40C09"/>
    <w:rsid w:val="00A40C48"/>
    <w:rsid w:val="00A4121E"/>
    <w:rsid w:val="00A41370"/>
    <w:rsid w:val="00A42081"/>
    <w:rsid w:val="00A42216"/>
    <w:rsid w:val="00A42B50"/>
    <w:rsid w:val="00A42DFD"/>
    <w:rsid w:val="00A431D3"/>
    <w:rsid w:val="00A432A3"/>
    <w:rsid w:val="00A4340E"/>
    <w:rsid w:val="00A43552"/>
    <w:rsid w:val="00A4410A"/>
    <w:rsid w:val="00A447CC"/>
    <w:rsid w:val="00A4489F"/>
    <w:rsid w:val="00A44DFB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1A1B"/>
    <w:rsid w:val="00A524C1"/>
    <w:rsid w:val="00A52CE5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37E"/>
    <w:rsid w:val="00A616D8"/>
    <w:rsid w:val="00A61A0E"/>
    <w:rsid w:val="00A61CFD"/>
    <w:rsid w:val="00A629DA"/>
    <w:rsid w:val="00A62B32"/>
    <w:rsid w:val="00A63179"/>
    <w:rsid w:val="00A634A2"/>
    <w:rsid w:val="00A64264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DD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680"/>
    <w:rsid w:val="00A83B85"/>
    <w:rsid w:val="00A8426B"/>
    <w:rsid w:val="00A84987"/>
    <w:rsid w:val="00A84D47"/>
    <w:rsid w:val="00A85419"/>
    <w:rsid w:val="00A85505"/>
    <w:rsid w:val="00A855A6"/>
    <w:rsid w:val="00A858F8"/>
    <w:rsid w:val="00A85A0E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5B51"/>
    <w:rsid w:val="00A96128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BF4"/>
    <w:rsid w:val="00AA3C0A"/>
    <w:rsid w:val="00AA3E29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92B"/>
    <w:rsid w:val="00AA7C63"/>
    <w:rsid w:val="00AA7D3D"/>
    <w:rsid w:val="00AB0057"/>
    <w:rsid w:val="00AB0851"/>
    <w:rsid w:val="00AB0E8C"/>
    <w:rsid w:val="00AB1231"/>
    <w:rsid w:val="00AB173B"/>
    <w:rsid w:val="00AB1854"/>
    <w:rsid w:val="00AB1917"/>
    <w:rsid w:val="00AB19D4"/>
    <w:rsid w:val="00AB1A50"/>
    <w:rsid w:val="00AB1B90"/>
    <w:rsid w:val="00AB1FEA"/>
    <w:rsid w:val="00AB218C"/>
    <w:rsid w:val="00AB21C3"/>
    <w:rsid w:val="00AB247E"/>
    <w:rsid w:val="00AB24CC"/>
    <w:rsid w:val="00AB25DF"/>
    <w:rsid w:val="00AB280A"/>
    <w:rsid w:val="00AB3926"/>
    <w:rsid w:val="00AB40BB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448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B7B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D7D98"/>
    <w:rsid w:val="00AE00CB"/>
    <w:rsid w:val="00AE10A9"/>
    <w:rsid w:val="00AE1538"/>
    <w:rsid w:val="00AE16BC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48C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378"/>
    <w:rsid w:val="00AF5AD4"/>
    <w:rsid w:val="00AF628D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1A1"/>
    <w:rsid w:val="00B02964"/>
    <w:rsid w:val="00B02E69"/>
    <w:rsid w:val="00B04659"/>
    <w:rsid w:val="00B0564B"/>
    <w:rsid w:val="00B0574A"/>
    <w:rsid w:val="00B058A8"/>
    <w:rsid w:val="00B05965"/>
    <w:rsid w:val="00B05CB4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17F59"/>
    <w:rsid w:val="00B2077F"/>
    <w:rsid w:val="00B20E9D"/>
    <w:rsid w:val="00B212D8"/>
    <w:rsid w:val="00B2195D"/>
    <w:rsid w:val="00B21D98"/>
    <w:rsid w:val="00B22628"/>
    <w:rsid w:val="00B22D7E"/>
    <w:rsid w:val="00B22E9C"/>
    <w:rsid w:val="00B2307F"/>
    <w:rsid w:val="00B23169"/>
    <w:rsid w:val="00B2361E"/>
    <w:rsid w:val="00B238A3"/>
    <w:rsid w:val="00B23B04"/>
    <w:rsid w:val="00B2404D"/>
    <w:rsid w:val="00B24248"/>
    <w:rsid w:val="00B24A85"/>
    <w:rsid w:val="00B250BD"/>
    <w:rsid w:val="00B2641B"/>
    <w:rsid w:val="00B26598"/>
    <w:rsid w:val="00B266BA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3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3DA"/>
    <w:rsid w:val="00B366E4"/>
    <w:rsid w:val="00B371B8"/>
    <w:rsid w:val="00B37207"/>
    <w:rsid w:val="00B3731C"/>
    <w:rsid w:val="00B37408"/>
    <w:rsid w:val="00B37AE3"/>
    <w:rsid w:val="00B37C50"/>
    <w:rsid w:val="00B4079B"/>
    <w:rsid w:val="00B40FBB"/>
    <w:rsid w:val="00B41165"/>
    <w:rsid w:val="00B415FF"/>
    <w:rsid w:val="00B41D2D"/>
    <w:rsid w:val="00B43004"/>
    <w:rsid w:val="00B4304F"/>
    <w:rsid w:val="00B4308E"/>
    <w:rsid w:val="00B432F7"/>
    <w:rsid w:val="00B43578"/>
    <w:rsid w:val="00B440CF"/>
    <w:rsid w:val="00B440DA"/>
    <w:rsid w:val="00B44E73"/>
    <w:rsid w:val="00B455C4"/>
    <w:rsid w:val="00B458CF"/>
    <w:rsid w:val="00B45D1D"/>
    <w:rsid w:val="00B46793"/>
    <w:rsid w:val="00B47E0C"/>
    <w:rsid w:val="00B50E34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4A8"/>
    <w:rsid w:val="00B60517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1F"/>
    <w:rsid w:val="00B64548"/>
    <w:rsid w:val="00B64A3E"/>
    <w:rsid w:val="00B64E5B"/>
    <w:rsid w:val="00B65042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6CC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54CD"/>
    <w:rsid w:val="00B75DFF"/>
    <w:rsid w:val="00B764A6"/>
    <w:rsid w:val="00B765CC"/>
    <w:rsid w:val="00B7661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18B7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707"/>
    <w:rsid w:val="00B868D8"/>
    <w:rsid w:val="00B86A58"/>
    <w:rsid w:val="00B876DF"/>
    <w:rsid w:val="00B87966"/>
    <w:rsid w:val="00B87EE9"/>
    <w:rsid w:val="00B902A8"/>
    <w:rsid w:val="00B9043E"/>
    <w:rsid w:val="00B907E5"/>
    <w:rsid w:val="00B90B0F"/>
    <w:rsid w:val="00B90CF7"/>
    <w:rsid w:val="00B90EA5"/>
    <w:rsid w:val="00B9167E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976"/>
    <w:rsid w:val="00BA7A37"/>
    <w:rsid w:val="00BA7B0D"/>
    <w:rsid w:val="00BB005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69F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197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2146"/>
    <w:rsid w:val="00BD2360"/>
    <w:rsid w:val="00BD2D4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033"/>
    <w:rsid w:val="00BD7D7A"/>
    <w:rsid w:val="00BE0673"/>
    <w:rsid w:val="00BE06BE"/>
    <w:rsid w:val="00BE09EC"/>
    <w:rsid w:val="00BE2558"/>
    <w:rsid w:val="00BE2BD0"/>
    <w:rsid w:val="00BE36C1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693"/>
    <w:rsid w:val="00BF07BA"/>
    <w:rsid w:val="00BF0AD9"/>
    <w:rsid w:val="00BF0E08"/>
    <w:rsid w:val="00BF0EB8"/>
    <w:rsid w:val="00BF1464"/>
    <w:rsid w:val="00BF1C88"/>
    <w:rsid w:val="00BF227E"/>
    <w:rsid w:val="00BF2409"/>
    <w:rsid w:val="00BF2682"/>
    <w:rsid w:val="00BF26A4"/>
    <w:rsid w:val="00BF2E37"/>
    <w:rsid w:val="00BF31B8"/>
    <w:rsid w:val="00BF3240"/>
    <w:rsid w:val="00BF33F6"/>
    <w:rsid w:val="00BF372D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9E8"/>
    <w:rsid w:val="00BF6BDA"/>
    <w:rsid w:val="00BF6C67"/>
    <w:rsid w:val="00BF6E6E"/>
    <w:rsid w:val="00BF7A33"/>
    <w:rsid w:val="00BF7E8C"/>
    <w:rsid w:val="00C002FA"/>
    <w:rsid w:val="00C00C32"/>
    <w:rsid w:val="00C01158"/>
    <w:rsid w:val="00C0177B"/>
    <w:rsid w:val="00C017CC"/>
    <w:rsid w:val="00C017E1"/>
    <w:rsid w:val="00C01B2F"/>
    <w:rsid w:val="00C02140"/>
    <w:rsid w:val="00C02BAA"/>
    <w:rsid w:val="00C02E11"/>
    <w:rsid w:val="00C0329E"/>
    <w:rsid w:val="00C03581"/>
    <w:rsid w:val="00C03C83"/>
    <w:rsid w:val="00C04069"/>
    <w:rsid w:val="00C041F0"/>
    <w:rsid w:val="00C04704"/>
    <w:rsid w:val="00C0490C"/>
    <w:rsid w:val="00C04936"/>
    <w:rsid w:val="00C049FD"/>
    <w:rsid w:val="00C04F5A"/>
    <w:rsid w:val="00C052FA"/>
    <w:rsid w:val="00C053D3"/>
    <w:rsid w:val="00C05B30"/>
    <w:rsid w:val="00C06139"/>
    <w:rsid w:val="00C06356"/>
    <w:rsid w:val="00C06955"/>
    <w:rsid w:val="00C0722C"/>
    <w:rsid w:val="00C074D3"/>
    <w:rsid w:val="00C077DA"/>
    <w:rsid w:val="00C0795A"/>
    <w:rsid w:val="00C07E43"/>
    <w:rsid w:val="00C10013"/>
    <w:rsid w:val="00C10409"/>
    <w:rsid w:val="00C1082D"/>
    <w:rsid w:val="00C10F50"/>
    <w:rsid w:val="00C116C5"/>
    <w:rsid w:val="00C117BD"/>
    <w:rsid w:val="00C11A24"/>
    <w:rsid w:val="00C120CD"/>
    <w:rsid w:val="00C1215D"/>
    <w:rsid w:val="00C12231"/>
    <w:rsid w:val="00C12512"/>
    <w:rsid w:val="00C12535"/>
    <w:rsid w:val="00C12898"/>
    <w:rsid w:val="00C128DE"/>
    <w:rsid w:val="00C12D88"/>
    <w:rsid w:val="00C12DEB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603C"/>
    <w:rsid w:val="00C16F89"/>
    <w:rsid w:val="00C1795E"/>
    <w:rsid w:val="00C204C9"/>
    <w:rsid w:val="00C20BE3"/>
    <w:rsid w:val="00C20D29"/>
    <w:rsid w:val="00C20F3F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27543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5FD3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612"/>
    <w:rsid w:val="00C53FAA"/>
    <w:rsid w:val="00C5448F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338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7A6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371F"/>
    <w:rsid w:val="00CA4F5A"/>
    <w:rsid w:val="00CA5602"/>
    <w:rsid w:val="00CA5736"/>
    <w:rsid w:val="00CA5820"/>
    <w:rsid w:val="00CA58F0"/>
    <w:rsid w:val="00CA59C8"/>
    <w:rsid w:val="00CA5C26"/>
    <w:rsid w:val="00CA6881"/>
    <w:rsid w:val="00CA695B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8B2"/>
    <w:rsid w:val="00CB394B"/>
    <w:rsid w:val="00CB3C7D"/>
    <w:rsid w:val="00CB4101"/>
    <w:rsid w:val="00CB41AC"/>
    <w:rsid w:val="00CB4CF7"/>
    <w:rsid w:val="00CB4DC5"/>
    <w:rsid w:val="00CB4E90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1064"/>
    <w:rsid w:val="00CC1A56"/>
    <w:rsid w:val="00CC22B0"/>
    <w:rsid w:val="00CC26CC"/>
    <w:rsid w:val="00CC29E9"/>
    <w:rsid w:val="00CC3099"/>
    <w:rsid w:val="00CC3275"/>
    <w:rsid w:val="00CC456F"/>
    <w:rsid w:val="00CC4B56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86A"/>
    <w:rsid w:val="00CC7472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26E"/>
    <w:rsid w:val="00CD3835"/>
    <w:rsid w:val="00CD3CFD"/>
    <w:rsid w:val="00CD4DB3"/>
    <w:rsid w:val="00CD5018"/>
    <w:rsid w:val="00CD5057"/>
    <w:rsid w:val="00CD5FD2"/>
    <w:rsid w:val="00CD6391"/>
    <w:rsid w:val="00CD6513"/>
    <w:rsid w:val="00CD6A0B"/>
    <w:rsid w:val="00CD71FC"/>
    <w:rsid w:val="00CD7934"/>
    <w:rsid w:val="00CE0AE3"/>
    <w:rsid w:val="00CE0BD4"/>
    <w:rsid w:val="00CE15E3"/>
    <w:rsid w:val="00CE2633"/>
    <w:rsid w:val="00CE3901"/>
    <w:rsid w:val="00CE3CA1"/>
    <w:rsid w:val="00CE3CD0"/>
    <w:rsid w:val="00CE3D61"/>
    <w:rsid w:val="00CE4878"/>
    <w:rsid w:val="00CE50B1"/>
    <w:rsid w:val="00CE57DF"/>
    <w:rsid w:val="00CE5DBE"/>
    <w:rsid w:val="00CE6290"/>
    <w:rsid w:val="00CE65BA"/>
    <w:rsid w:val="00CE6761"/>
    <w:rsid w:val="00CE6D84"/>
    <w:rsid w:val="00CE71E0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3FFD"/>
    <w:rsid w:val="00CF4407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546"/>
    <w:rsid w:val="00D04919"/>
    <w:rsid w:val="00D04986"/>
    <w:rsid w:val="00D049BE"/>
    <w:rsid w:val="00D052ED"/>
    <w:rsid w:val="00D05350"/>
    <w:rsid w:val="00D059F1"/>
    <w:rsid w:val="00D06518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721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B72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7DB"/>
    <w:rsid w:val="00D26AC7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42"/>
    <w:rsid w:val="00D31AAA"/>
    <w:rsid w:val="00D32D57"/>
    <w:rsid w:val="00D33149"/>
    <w:rsid w:val="00D33180"/>
    <w:rsid w:val="00D33E10"/>
    <w:rsid w:val="00D34019"/>
    <w:rsid w:val="00D34471"/>
    <w:rsid w:val="00D34C28"/>
    <w:rsid w:val="00D35629"/>
    <w:rsid w:val="00D35B78"/>
    <w:rsid w:val="00D360AD"/>
    <w:rsid w:val="00D36EAC"/>
    <w:rsid w:val="00D3717C"/>
    <w:rsid w:val="00D37199"/>
    <w:rsid w:val="00D376C9"/>
    <w:rsid w:val="00D37809"/>
    <w:rsid w:val="00D40ECD"/>
    <w:rsid w:val="00D4107B"/>
    <w:rsid w:val="00D4141D"/>
    <w:rsid w:val="00D41F1E"/>
    <w:rsid w:val="00D426E7"/>
    <w:rsid w:val="00D42720"/>
    <w:rsid w:val="00D42BAA"/>
    <w:rsid w:val="00D42CF6"/>
    <w:rsid w:val="00D42EA2"/>
    <w:rsid w:val="00D431E1"/>
    <w:rsid w:val="00D43460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63C"/>
    <w:rsid w:val="00D55DD0"/>
    <w:rsid w:val="00D560E1"/>
    <w:rsid w:val="00D564AC"/>
    <w:rsid w:val="00D56633"/>
    <w:rsid w:val="00D56801"/>
    <w:rsid w:val="00D56862"/>
    <w:rsid w:val="00D56C7D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9D2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18D5"/>
    <w:rsid w:val="00D71C7D"/>
    <w:rsid w:val="00D72273"/>
    <w:rsid w:val="00D72477"/>
    <w:rsid w:val="00D72D58"/>
    <w:rsid w:val="00D730FE"/>
    <w:rsid w:val="00D749A2"/>
    <w:rsid w:val="00D75342"/>
    <w:rsid w:val="00D75597"/>
    <w:rsid w:val="00D75CCA"/>
    <w:rsid w:val="00D75DB9"/>
    <w:rsid w:val="00D76297"/>
    <w:rsid w:val="00D765BF"/>
    <w:rsid w:val="00D770BE"/>
    <w:rsid w:val="00D776F1"/>
    <w:rsid w:val="00D77CF9"/>
    <w:rsid w:val="00D77E10"/>
    <w:rsid w:val="00D77FDC"/>
    <w:rsid w:val="00D803A1"/>
    <w:rsid w:val="00D8062C"/>
    <w:rsid w:val="00D80B7F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2682"/>
    <w:rsid w:val="00D9369C"/>
    <w:rsid w:val="00D9380D"/>
    <w:rsid w:val="00D9385E"/>
    <w:rsid w:val="00D93A02"/>
    <w:rsid w:val="00D94398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107C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E32"/>
    <w:rsid w:val="00DB5E5F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0B3"/>
    <w:rsid w:val="00DC2832"/>
    <w:rsid w:val="00DC2AAC"/>
    <w:rsid w:val="00DC2BB1"/>
    <w:rsid w:val="00DC2BC4"/>
    <w:rsid w:val="00DC2DCB"/>
    <w:rsid w:val="00DC3011"/>
    <w:rsid w:val="00DC3311"/>
    <w:rsid w:val="00DC375C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3C5F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6CA"/>
    <w:rsid w:val="00DE37CD"/>
    <w:rsid w:val="00DE3B47"/>
    <w:rsid w:val="00DE3FFA"/>
    <w:rsid w:val="00DE44DF"/>
    <w:rsid w:val="00DE4DFE"/>
    <w:rsid w:val="00DE4E09"/>
    <w:rsid w:val="00DE5219"/>
    <w:rsid w:val="00DE522C"/>
    <w:rsid w:val="00DE5373"/>
    <w:rsid w:val="00DE5457"/>
    <w:rsid w:val="00DE5680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0EA"/>
    <w:rsid w:val="00DF5ACE"/>
    <w:rsid w:val="00DF63E0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1F24"/>
    <w:rsid w:val="00E023F8"/>
    <w:rsid w:val="00E024FB"/>
    <w:rsid w:val="00E0255B"/>
    <w:rsid w:val="00E02639"/>
    <w:rsid w:val="00E02745"/>
    <w:rsid w:val="00E027DE"/>
    <w:rsid w:val="00E0333A"/>
    <w:rsid w:val="00E0339E"/>
    <w:rsid w:val="00E038E8"/>
    <w:rsid w:val="00E038F7"/>
    <w:rsid w:val="00E03B1E"/>
    <w:rsid w:val="00E044DB"/>
    <w:rsid w:val="00E0487F"/>
    <w:rsid w:val="00E04EA7"/>
    <w:rsid w:val="00E05449"/>
    <w:rsid w:val="00E055F7"/>
    <w:rsid w:val="00E0629C"/>
    <w:rsid w:val="00E0634F"/>
    <w:rsid w:val="00E06D57"/>
    <w:rsid w:val="00E06D5C"/>
    <w:rsid w:val="00E075A3"/>
    <w:rsid w:val="00E07971"/>
    <w:rsid w:val="00E07DF8"/>
    <w:rsid w:val="00E100C5"/>
    <w:rsid w:val="00E101F1"/>
    <w:rsid w:val="00E104C0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49F7"/>
    <w:rsid w:val="00E150DB"/>
    <w:rsid w:val="00E15920"/>
    <w:rsid w:val="00E15CE9"/>
    <w:rsid w:val="00E15E74"/>
    <w:rsid w:val="00E163B6"/>
    <w:rsid w:val="00E16400"/>
    <w:rsid w:val="00E16497"/>
    <w:rsid w:val="00E17288"/>
    <w:rsid w:val="00E17351"/>
    <w:rsid w:val="00E20267"/>
    <w:rsid w:val="00E20866"/>
    <w:rsid w:val="00E20D59"/>
    <w:rsid w:val="00E21BC1"/>
    <w:rsid w:val="00E21C39"/>
    <w:rsid w:val="00E221CA"/>
    <w:rsid w:val="00E22369"/>
    <w:rsid w:val="00E2278F"/>
    <w:rsid w:val="00E234D2"/>
    <w:rsid w:val="00E2351E"/>
    <w:rsid w:val="00E24378"/>
    <w:rsid w:val="00E2488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2C5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5C1"/>
    <w:rsid w:val="00E406C7"/>
    <w:rsid w:val="00E4088A"/>
    <w:rsid w:val="00E40942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724"/>
    <w:rsid w:val="00E45C0C"/>
    <w:rsid w:val="00E45E3E"/>
    <w:rsid w:val="00E462D2"/>
    <w:rsid w:val="00E46934"/>
    <w:rsid w:val="00E46B83"/>
    <w:rsid w:val="00E471E9"/>
    <w:rsid w:val="00E4747E"/>
    <w:rsid w:val="00E50209"/>
    <w:rsid w:val="00E50282"/>
    <w:rsid w:val="00E5105F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4A"/>
    <w:rsid w:val="00E543E0"/>
    <w:rsid w:val="00E54CE3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00DD"/>
    <w:rsid w:val="00E615C6"/>
    <w:rsid w:val="00E621A5"/>
    <w:rsid w:val="00E631DE"/>
    <w:rsid w:val="00E63940"/>
    <w:rsid w:val="00E63B05"/>
    <w:rsid w:val="00E63CC1"/>
    <w:rsid w:val="00E63D5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6FF4"/>
    <w:rsid w:val="00E676C6"/>
    <w:rsid w:val="00E67963"/>
    <w:rsid w:val="00E70119"/>
    <w:rsid w:val="00E7014E"/>
    <w:rsid w:val="00E7027D"/>
    <w:rsid w:val="00E70444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0EE"/>
    <w:rsid w:val="00E74241"/>
    <w:rsid w:val="00E74421"/>
    <w:rsid w:val="00E751E9"/>
    <w:rsid w:val="00E753D1"/>
    <w:rsid w:val="00E754B8"/>
    <w:rsid w:val="00E75599"/>
    <w:rsid w:val="00E7596F"/>
    <w:rsid w:val="00E75C2F"/>
    <w:rsid w:val="00E75C32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4416"/>
    <w:rsid w:val="00E850C5"/>
    <w:rsid w:val="00E8581D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275"/>
    <w:rsid w:val="00E96776"/>
    <w:rsid w:val="00E96963"/>
    <w:rsid w:val="00E969C2"/>
    <w:rsid w:val="00E969F7"/>
    <w:rsid w:val="00E96B79"/>
    <w:rsid w:val="00E96E71"/>
    <w:rsid w:val="00E97673"/>
    <w:rsid w:val="00E9791D"/>
    <w:rsid w:val="00EA1FE9"/>
    <w:rsid w:val="00EA225F"/>
    <w:rsid w:val="00EA2285"/>
    <w:rsid w:val="00EA2F8C"/>
    <w:rsid w:val="00EA30CC"/>
    <w:rsid w:val="00EA3909"/>
    <w:rsid w:val="00EA3BC3"/>
    <w:rsid w:val="00EA496D"/>
    <w:rsid w:val="00EA4B51"/>
    <w:rsid w:val="00EA4E28"/>
    <w:rsid w:val="00EA4E81"/>
    <w:rsid w:val="00EA5E68"/>
    <w:rsid w:val="00EA6087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AF3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B37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1D5"/>
    <w:rsid w:val="00EC4498"/>
    <w:rsid w:val="00EC5127"/>
    <w:rsid w:val="00EC5912"/>
    <w:rsid w:val="00EC5924"/>
    <w:rsid w:val="00EC5994"/>
    <w:rsid w:val="00EC62C2"/>
    <w:rsid w:val="00EC6680"/>
    <w:rsid w:val="00EC6876"/>
    <w:rsid w:val="00EC6991"/>
    <w:rsid w:val="00EC6CB4"/>
    <w:rsid w:val="00EC6FB8"/>
    <w:rsid w:val="00EC710B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5D68"/>
    <w:rsid w:val="00ED63C9"/>
    <w:rsid w:val="00ED643A"/>
    <w:rsid w:val="00ED68CE"/>
    <w:rsid w:val="00ED6F04"/>
    <w:rsid w:val="00ED7700"/>
    <w:rsid w:val="00ED7718"/>
    <w:rsid w:val="00ED78FE"/>
    <w:rsid w:val="00EE062A"/>
    <w:rsid w:val="00EE0EE7"/>
    <w:rsid w:val="00EE1C5F"/>
    <w:rsid w:val="00EE308C"/>
    <w:rsid w:val="00EE3975"/>
    <w:rsid w:val="00EE498D"/>
    <w:rsid w:val="00EE4E4E"/>
    <w:rsid w:val="00EE5584"/>
    <w:rsid w:val="00EE563D"/>
    <w:rsid w:val="00EE5B5A"/>
    <w:rsid w:val="00EE6377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1FF1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3A6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06B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16E45"/>
    <w:rsid w:val="00F20060"/>
    <w:rsid w:val="00F20D2C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16C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140F"/>
    <w:rsid w:val="00F42013"/>
    <w:rsid w:val="00F42098"/>
    <w:rsid w:val="00F42673"/>
    <w:rsid w:val="00F42882"/>
    <w:rsid w:val="00F43030"/>
    <w:rsid w:val="00F4311E"/>
    <w:rsid w:val="00F43423"/>
    <w:rsid w:val="00F43669"/>
    <w:rsid w:val="00F43987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CCC"/>
    <w:rsid w:val="00F51FDC"/>
    <w:rsid w:val="00F5254E"/>
    <w:rsid w:val="00F5293D"/>
    <w:rsid w:val="00F52DD5"/>
    <w:rsid w:val="00F53AD5"/>
    <w:rsid w:val="00F53DED"/>
    <w:rsid w:val="00F53EDF"/>
    <w:rsid w:val="00F55BBC"/>
    <w:rsid w:val="00F5609B"/>
    <w:rsid w:val="00F56275"/>
    <w:rsid w:val="00F56796"/>
    <w:rsid w:val="00F56977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2FDF"/>
    <w:rsid w:val="00F63577"/>
    <w:rsid w:val="00F63F10"/>
    <w:rsid w:val="00F642B9"/>
    <w:rsid w:val="00F6443E"/>
    <w:rsid w:val="00F65285"/>
    <w:rsid w:val="00F65657"/>
    <w:rsid w:val="00F65803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5788"/>
    <w:rsid w:val="00F86311"/>
    <w:rsid w:val="00F863AE"/>
    <w:rsid w:val="00F863E6"/>
    <w:rsid w:val="00F86FDB"/>
    <w:rsid w:val="00F87081"/>
    <w:rsid w:val="00F870CE"/>
    <w:rsid w:val="00F87211"/>
    <w:rsid w:val="00F87568"/>
    <w:rsid w:val="00F87700"/>
    <w:rsid w:val="00F9016C"/>
    <w:rsid w:val="00F9086A"/>
    <w:rsid w:val="00F90BC8"/>
    <w:rsid w:val="00F90F42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5B7"/>
    <w:rsid w:val="00F9688B"/>
    <w:rsid w:val="00F96B71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67AF"/>
    <w:rsid w:val="00FA6A30"/>
    <w:rsid w:val="00FA71BD"/>
    <w:rsid w:val="00FA7884"/>
    <w:rsid w:val="00FB06C3"/>
    <w:rsid w:val="00FB08DE"/>
    <w:rsid w:val="00FB09CD"/>
    <w:rsid w:val="00FB0F34"/>
    <w:rsid w:val="00FB26F5"/>
    <w:rsid w:val="00FB2843"/>
    <w:rsid w:val="00FB287A"/>
    <w:rsid w:val="00FB2CBA"/>
    <w:rsid w:val="00FB3476"/>
    <w:rsid w:val="00FB34B8"/>
    <w:rsid w:val="00FB3B44"/>
    <w:rsid w:val="00FB3D92"/>
    <w:rsid w:val="00FB4A95"/>
    <w:rsid w:val="00FB51F4"/>
    <w:rsid w:val="00FB536D"/>
    <w:rsid w:val="00FB580D"/>
    <w:rsid w:val="00FB5BA6"/>
    <w:rsid w:val="00FB5CD6"/>
    <w:rsid w:val="00FB658E"/>
    <w:rsid w:val="00FB6858"/>
    <w:rsid w:val="00FB7031"/>
    <w:rsid w:val="00FB7068"/>
    <w:rsid w:val="00FB7194"/>
    <w:rsid w:val="00FC00E5"/>
    <w:rsid w:val="00FC0545"/>
    <w:rsid w:val="00FC1007"/>
    <w:rsid w:val="00FC1829"/>
    <w:rsid w:val="00FC1B4A"/>
    <w:rsid w:val="00FC1B92"/>
    <w:rsid w:val="00FC25DB"/>
    <w:rsid w:val="00FC2E6A"/>
    <w:rsid w:val="00FC307D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C7FB6"/>
    <w:rsid w:val="00FD0128"/>
    <w:rsid w:val="00FD0B25"/>
    <w:rsid w:val="00FD0D34"/>
    <w:rsid w:val="00FD189D"/>
    <w:rsid w:val="00FD1A7D"/>
    <w:rsid w:val="00FD1DCD"/>
    <w:rsid w:val="00FD2082"/>
    <w:rsid w:val="00FD2861"/>
    <w:rsid w:val="00FD2B7B"/>
    <w:rsid w:val="00FD30C9"/>
    <w:rsid w:val="00FD30F4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1C"/>
    <w:rsid w:val="00FD68E8"/>
    <w:rsid w:val="00FD6B23"/>
    <w:rsid w:val="00FD7177"/>
    <w:rsid w:val="00FD729A"/>
    <w:rsid w:val="00FD7691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9EF"/>
    <w:rsid w:val="00FE4B2B"/>
    <w:rsid w:val="00FE5C4F"/>
    <w:rsid w:val="00FE5F46"/>
    <w:rsid w:val="00FE6169"/>
    <w:rsid w:val="00FE6969"/>
    <w:rsid w:val="00FE6C64"/>
    <w:rsid w:val="00FE7349"/>
    <w:rsid w:val="00FE75E9"/>
    <w:rsid w:val="00FE768D"/>
    <w:rsid w:val="00FE7839"/>
    <w:rsid w:val="00FE7881"/>
    <w:rsid w:val="00FE7935"/>
    <w:rsid w:val="00FE7A84"/>
    <w:rsid w:val="00FF00E2"/>
    <w:rsid w:val="00FF033C"/>
    <w:rsid w:val="00FF0B6F"/>
    <w:rsid w:val="00FF0FED"/>
    <w:rsid w:val="00FF1218"/>
    <w:rsid w:val="00FF1930"/>
    <w:rsid w:val="00FF1AB2"/>
    <w:rsid w:val="00FF1B47"/>
    <w:rsid w:val="00FF1D68"/>
    <w:rsid w:val="00FF20E9"/>
    <w:rsid w:val="00FF3374"/>
    <w:rsid w:val="00FF4130"/>
    <w:rsid w:val="00FF4307"/>
    <w:rsid w:val="00FF453A"/>
    <w:rsid w:val="00FF4823"/>
    <w:rsid w:val="00FF5531"/>
    <w:rsid w:val="00FF56D7"/>
    <w:rsid w:val="00FF5AF9"/>
    <w:rsid w:val="00FF63C5"/>
    <w:rsid w:val="00FF664E"/>
    <w:rsid w:val="00FF6CB9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1B3421AF"/>
  <w15:docId w15:val="{02265923-9AA4-46BE-9CAB-67422714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216FF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16FF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4216FF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NoteText">
    <w:name w:val="NoteText"/>
    <w:basedOn w:val="Normal"/>
    <w:qFormat/>
    <w:rsid w:val="0018237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TableText3">
    <w:name w:val="TableText"/>
    <w:basedOn w:val="Normal"/>
    <w:qFormat/>
    <w:rsid w:val="0018237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character" w:customStyle="1" w:styleId="Policepardfaut">
    <w:name w:val="Police par défaut"/>
    <w:rsid w:val="002947FE"/>
  </w:style>
  <w:style w:type="paragraph" w:customStyle="1" w:styleId="font0">
    <w:name w:val="font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947FE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947FE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947FE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947F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947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947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947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947F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947F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947F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947F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947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947F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947F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947F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2947F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47FE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2947F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2947FE"/>
  </w:style>
  <w:style w:type="table" w:customStyle="1" w:styleId="TableGrid12">
    <w:name w:val="Table Grid12"/>
    <w:basedOn w:val="TableNormal"/>
    <w:next w:val="TableGrid"/>
    <w:uiPriority w:val="59"/>
    <w:rsid w:val="002947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2947F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2947F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2947FE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2947FE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2947F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2947FE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2947F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2947F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2947F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2947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2947F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2947F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2947F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2947FE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2947F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2947F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2947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2947F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2947FE"/>
  </w:style>
  <w:style w:type="paragraph" w:customStyle="1" w:styleId="EnumLev10">
    <w:name w:val="EnumLev1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2947FE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2947F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2947FE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2947FE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2947F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2947F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2947FE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2947FE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2947FE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2947FE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2947FE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2947FE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2947FE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2947FE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2947FE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2947FE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2947F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2947FE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2947FE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2947FE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2947FE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2947FE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2947FE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2947FE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2947FE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2947FE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2947FE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2947FE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2947FE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2947FE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2947FE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2947FE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2947F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2947FE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2947FE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2947F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2947FE"/>
    <w:pPr>
      <w:jc w:val="left"/>
    </w:pPr>
  </w:style>
  <w:style w:type="paragraph" w:customStyle="1" w:styleId="Title5">
    <w:name w:val="Title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2947FE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2947FE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2947F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2947F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2947F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947F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947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2947FE"/>
  </w:style>
  <w:style w:type="table" w:customStyle="1" w:styleId="TableGrid15">
    <w:name w:val="Table Grid15"/>
    <w:basedOn w:val="TableNormal"/>
    <w:next w:val="TableGrid"/>
    <w:uiPriority w:val="59"/>
    <w:rsid w:val="002947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2947FE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2947FE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2947FE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2947FE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2947FE"/>
  </w:style>
  <w:style w:type="character" w:customStyle="1" w:styleId="legdslegrhslegp2text">
    <w:name w:val="legds legrhs legp2text"/>
    <w:basedOn w:val="DefaultParagraphFont"/>
    <w:rsid w:val="002947FE"/>
  </w:style>
  <w:style w:type="character" w:customStyle="1" w:styleId="legdslegrhslegp3text">
    <w:name w:val="legds legrhs legp3text"/>
    <w:basedOn w:val="DefaultParagraphFont"/>
    <w:rsid w:val="002947FE"/>
  </w:style>
  <w:style w:type="table" w:customStyle="1" w:styleId="TableGrid16">
    <w:name w:val="Table Grid16"/>
    <w:basedOn w:val="TableNormal"/>
    <w:next w:val="TableGrid"/>
    <w:uiPriority w:val="59"/>
    <w:rsid w:val="002947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2947FE"/>
  </w:style>
  <w:style w:type="table" w:customStyle="1" w:styleId="TableGrid17">
    <w:name w:val="Table Grid17"/>
    <w:basedOn w:val="TableNormal"/>
    <w:next w:val="TableGrid"/>
    <w:uiPriority w:val="59"/>
    <w:rsid w:val="002947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2947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2947FE"/>
  </w:style>
  <w:style w:type="character" w:customStyle="1" w:styleId="gi">
    <w:name w:val="gi"/>
    <w:basedOn w:val="DefaultParagraphFont"/>
    <w:rsid w:val="002947FE"/>
  </w:style>
  <w:style w:type="paragraph" w:customStyle="1" w:styleId="Enumlev11">
    <w:name w:val="Enumlev_1"/>
    <w:basedOn w:val="Normal"/>
    <w:rsid w:val="00BC1197"/>
    <w:pPr>
      <w:tabs>
        <w:tab w:val="clear" w:pos="1276"/>
        <w:tab w:val="clear" w:pos="1843"/>
        <w:tab w:val="clear" w:pos="5387"/>
        <w:tab w:val="clear" w:pos="5954"/>
        <w:tab w:val="left" w:pos="854"/>
        <w:tab w:val="left" w:pos="3402"/>
      </w:tabs>
      <w:spacing w:before="100" w:line="199" w:lineRule="exact"/>
      <w:ind w:firstLine="357"/>
      <w:jc w:val="left"/>
    </w:pPr>
    <w:rPr>
      <w:rFonts w:ascii="Arial" w:hAnsi="Arial" w:cs="Arial"/>
      <w:sz w:val="18"/>
    </w:rPr>
  </w:style>
  <w:style w:type="paragraph" w:customStyle="1" w:styleId="Notecont">
    <w:name w:val="Note_cont"/>
    <w:basedOn w:val="Note"/>
    <w:rsid w:val="00BC1197"/>
    <w:pPr>
      <w:tabs>
        <w:tab w:val="clear" w:pos="284"/>
        <w:tab w:val="clear" w:pos="1134"/>
        <w:tab w:val="left" w:pos="854"/>
      </w:tabs>
      <w:spacing w:line="199" w:lineRule="exact"/>
      <w:ind w:left="856" w:hanging="856"/>
      <w:jc w:val="both"/>
    </w:pPr>
    <w:rPr>
      <w:rFonts w:ascii="Arial" w:hAnsi="Arial" w:cs="Arial"/>
      <w:szCs w:val="20"/>
      <w:lang w:val="en-GB"/>
    </w:rPr>
  </w:style>
  <w:style w:type="paragraph" w:customStyle="1" w:styleId="Maintitle">
    <w:name w:val="Main_title"/>
    <w:basedOn w:val="Normal"/>
    <w:rsid w:val="00BC1197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00" w:after="360" w:line="280" w:lineRule="exact"/>
      <w:jc w:val="center"/>
    </w:pPr>
    <w:rPr>
      <w:rFonts w:ascii="Arial" w:hAnsi="Arial" w:cs="Arial"/>
      <w:b/>
      <w:bCs/>
    </w:rPr>
  </w:style>
  <w:style w:type="character" w:styleId="LineNumber">
    <w:name w:val="line number"/>
    <w:basedOn w:val="DefaultParagraphFont"/>
    <w:rsid w:val="00BC1197"/>
    <w:rPr>
      <w:rFonts w:ascii="Arial" w:hAnsi="Arial"/>
    </w:rPr>
  </w:style>
  <w:style w:type="paragraph" w:customStyle="1" w:styleId="listitem">
    <w:name w:val="listitem"/>
    <w:basedOn w:val="Normal"/>
    <w:rsid w:val="00BC119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40"/>
      <w:jc w:val="left"/>
    </w:pPr>
    <w:rPr>
      <w:rFonts w:ascii="Arial" w:hAnsi="Arial"/>
      <w:sz w:val="18"/>
    </w:rPr>
  </w:style>
  <w:style w:type="paragraph" w:customStyle="1" w:styleId="Stationcont">
    <w:name w:val="Station_cont"/>
    <w:basedOn w:val="Station"/>
    <w:rsid w:val="00BC1197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paragraph" w:customStyle="1" w:styleId="Line">
    <w:name w:val="Line"/>
    <w:basedOn w:val="Normal"/>
    <w:rsid w:val="00BC1197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0"/>
      <w:jc w:val="center"/>
    </w:pPr>
    <w:rPr>
      <w:rFonts w:ascii="Arial" w:hAnsi="Arial"/>
      <w:sz w:val="18"/>
      <w:lang w:val="fr-FR"/>
    </w:rPr>
  </w:style>
  <w:style w:type="paragraph" w:customStyle="1" w:styleId="Table">
    <w:name w:val="Table"/>
    <w:basedOn w:val="Normal"/>
    <w:rsid w:val="00BC1197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/>
      <w:jc w:val="left"/>
    </w:pPr>
    <w:rPr>
      <w:rFonts w:ascii="Arial" w:hAnsi="Arial"/>
      <w:sz w:val="18"/>
      <w:lang w:val="en-US"/>
    </w:rPr>
  </w:style>
  <w:style w:type="paragraph" w:customStyle="1" w:styleId="Countrycont">
    <w:name w:val="Country_cont"/>
    <w:basedOn w:val="Country"/>
    <w:rsid w:val="00BC1197"/>
    <w:pPr>
      <w:spacing w:before="200"/>
    </w:pPr>
    <w:rPr>
      <w:b w:val="0"/>
      <w:i/>
      <w:lang w:val="fr-FR"/>
    </w:rPr>
  </w:style>
  <w:style w:type="paragraph" w:customStyle="1" w:styleId="EmptyCellLayoutStyle">
    <w:name w:val="EmptyCellLayoutStyle"/>
    <w:rsid w:val="00C27543"/>
    <w:rPr>
      <w:rFonts w:eastAsia="Times New Roman"/>
      <w:sz w:val="2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C27543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rsid w:val="007E7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mailto:tsbtson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tsbtson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publications/ITU-T/Pages/publications.aspx?parent=T-SP&amp;view=T-SP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://www.itu.int/pub/T-SP" TargetMode="External"/><Relationship Id="rId19" Type="http://schemas.openxmlformats.org/officeDocument/2006/relationships/hyperlink" Target="mailto:tsbtso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nr/forms/Pages/mnc.aspx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32DF5-973C-4882-958E-3D43A37B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89</Pages>
  <Words>13266</Words>
  <Characters>73188</Characters>
  <Application>Microsoft Office Word</Application>
  <DocSecurity>0</DocSecurity>
  <Lines>609</Lines>
  <Paragraphs>172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86282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Berdyeva, Elena</cp:lastModifiedBy>
  <cp:revision>26</cp:revision>
  <cp:lastPrinted>2015-12-14T16:41:00Z</cp:lastPrinted>
  <dcterms:created xsi:type="dcterms:W3CDTF">2023-11-22T07:18:00Z</dcterms:created>
  <dcterms:modified xsi:type="dcterms:W3CDTF">2023-11-29T13:39:00Z</dcterms:modified>
</cp:coreProperties>
</file>