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0A0" w:firstRow="1" w:lastRow="0" w:firstColumn="1" w:lastColumn="0" w:noHBand="0" w:noVBand="0"/>
      </w:tblPr>
      <w:tblGrid>
        <w:gridCol w:w="1560"/>
        <w:gridCol w:w="6945"/>
        <w:gridCol w:w="1961"/>
      </w:tblGrid>
      <w:tr w:rsidR="00DC2F05" w:rsidRPr="00880248" w14:paraId="47FF5F29" w14:textId="77777777" w:rsidTr="065F45CC">
        <w:tc>
          <w:tcPr>
            <w:tcW w:w="1560" w:type="dxa"/>
            <w:vAlign w:val="center"/>
          </w:tcPr>
          <w:p w14:paraId="4A832F4D" w14:textId="77777777" w:rsidR="00DC2F05" w:rsidRPr="00880248" w:rsidRDefault="00DC2F05" w:rsidP="00851DE6">
            <w:pPr>
              <w:jc w:val="center"/>
              <w:rPr>
                <w:rFonts w:asciiTheme="minorHAnsi" w:hAnsiTheme="minorHAnsi" w:cstheme="minorHAnsi"/>
                <w:b/>
                <w:color w:val="005493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382146" wp14:editId="1B50C83F">
                  <wp:extent cx="792000" cy="792000"/>
                  <wp:effectExtent l="0" t="0" r="0" b="0"/>
                  <wp:docPr id="4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Align w:val="center"/>
          </w:tcPr>
          <w:p w14:paraId="25BA83DA" w14:textId="0556B155" w:rsidR="00DC2F05" w:rsidRPr="00554FFF" w:rsidRDefault="00D51573" w:rsidP="00D51573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</w:pPr>
            <w:r w:rsidRPr="00554FFF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Министерство связи и информатизации</w:t>
            </w:r>
            <w:r w:rsidRPr="00554FFF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br/>
              <w:t>Республики Беларусь</w:t>
            </w:r>
          </w:p>
        </w:tc>
        <w:tc>
          <w:tcPr>
            <w:tcW w:w="1961" w:type="dxa"/>
          </w:tcPr>
          <w:p w14:paraId="7F6104BA" w14:textId="77777777" w:rsidR="00DC2F05" w:rsidRPr="00880248" w:rsidRDefault="00F8675D" w:rsidP="00851DE6">
            <w:pPr>
              <w:jc w:val="center"/>
              <w:rPr>
                <w:rFonts w:asciiTheme="minorHAnsi" w:hAnsiTheme="minorHAnsi" w:cstheme="minorHAnsi"/>
                <w:b/>
                <w:color w:val="005493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59F3B0" wp14:editId="73A01397">
                  <wp:extent cx="897038" cy="897038"/>
                  <wp:effectExtent l="0" t="0" r="0" b="0"/>
                  <wp:docPr id="3" name="Рисунок 3" descr="D:\pro\форум МСЭ 2020\ITU-official-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094" cy="89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F05" w:rsidRPr="00880248" w14:paraId="02136E5C" w14:textId="77777777" w:rsidTr="065F45CC">
        <w:tc>
          <w:tcPr>
            <w:tcW w:w="10466" w:type="dxa"/>
            <w:gridSpan w:val="3"/>
            <w:vAlign w:val="center"/>
          </w:tcPr>
          <w:p w14:paraId="2AF29105" w14:textId="77777777" w:rsidR="00DC2F05" w:rsidRDefault="00DC2F05" w:rsidP="00DC2F0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1E7B870" w14:textId="77777777" w:rsidR="00554FFF" w:rsidRDefault="00A64955" w:rsidP="00DC2F0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С</w:t>
            </w:r>
            <w:r w:rsidR="00CD7C9A">
              <w:rPr>
                <w:rFonts w:asciiTheme="minorHAnsi" w:hAnsiTheme="minorHAnsi" w:cstheme="minorHAnsi"/>
                <w:b/>
                <w:sz w:val="28"/>
                <w:szCs w:val="28"/>
              </w:rPr>
              <w:t>еминар-тренинг</w:t>
            </w:r>
            <w:r w:rsidR="00696BF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МСЭ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1619EED0" w14:textId="77777777" w:rsidR="00554FFF" w:rsidRDefault="00DC2F05" w:rsidP="00DC2F0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A64955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«</w:t>
            </w:r>
            <w:r w:rsidR="00CD7C9A" w:rsidRPr="00A64955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Опыт внедрения и эксплуатации </w:t>
            </w:r>
          </w:p>
          <w:p w14:paraId="6F64972D" w14:textId="119B83BF" w:rsidR="00DC2F05" w:rsidRPr="00A64955" w:rsidRDefault="00CD7C9A" w:rsidP="00DC2F0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A64955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сетей подвижной электросвязи пятого поколения (IMT-2020)</w:t>
            </w:r>
            <w:r w:rsidR="00DC2F05" w:rsidRPr="00A64955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»</w:t>
            </w:r>
          </w:p>
          <w:p w14:paraId="321F9E94" w14:textId="74C21E89" w:rsidR="00DC2F05" w:rsidRPr="00772026" w:rsidRDefault="00DC2F05" w:rsidP="006D7343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eastAsia="ru-RU"/>
              </w:rPr>
            </w:pPr>
            <w:r w:rsidRPr="00772026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Минск, Республика Беларусь, </w:t>
            </w:r>
            <w:r w:rsidR="006007D5" w:rsidRPr="00603E0D">
              <w:rPr>
                <w:rFonts w:asciiTheme="minorHAnsi" w:hAnsiTheme="minorHAnsi" w:cstheme="minorHAnsi"/>
                <w:i/>
                <w:sz w:val="28"/>
                <w:szCs w:val="28"/>
              </w:rPr>
              <w:t>2</w:t>
            </w:r>
            <w:r w:rsidR="007508C2">
              <w:rPr>
                <w:rFonts w:asciiTheme="minorHAnsi" w:hAnsiTheme="minorHAnsi" w:cstheme="minorHAnsi"/>
                <w:i/>
                <w:sz w:val="28"/>
                <w:szCs w:val="28"/>
              </w:rPr>
              <w:t>-</w:t>
            </w:r>
            <w:r w:rsidR="00CD7C9A">
              <w:rPr>
                <w:rFonts w:asciiTheme="minorHAnsi" w:hAnsiTheme="minorHAnsi" w:cstheme="minorHAnsi"/>
                <w:i/>
                <w:sz w:val="28"/>
                <w:szCs w:val="28"/>
              </w:rPr>
              <w:t>4</w:t>
            </w:r>
            <w:r w:rsidRPr="00772026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="00CD7C9A">
              <w:rPr>
                <w:rFonts w:asciiTheme="minorHAnsi" w:hAnsiTheme="minorHAnsi" w:cstheme="minorHAnsi"/>
                <w:i/>
                <w:sz w:val="28"/>
                <w:szCs w:val="28"/>
              </w:rPr>
              <w:t>июня</w:t>
            </w:r>
            <w:r w:rsidRPr="00772026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="006D7343">
              <w:rPr>
                <w:rFonts w:asciiTheme="minorHAnsi" w:hAnsiTheme="minorHAnsi" w:cstheme="minorHAnsi"/>
                <w:i/>
                <w:sz w:val="28"/>
                <w:szCs w:val="28"/>
              </w:rPr>
              <w:t>202</w:t>
            </w:r>
            <w:r w:rsidR="00696BF8">
              <w:rPr>
                <w:rFonts w:asciiTheme="minorHAnsi" w:hAnsiTheme="minorHAnsi" w:cstheme="minorHAnsi"/>
                <w:i/>
                <w:sz w:val="28"/>
                <w:szCs w:val="28"/>
              </w:rPr>
              <w:t>1</w:t>
            </w:r>
            <w:r w:rsidRPr="00772026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года</w:t>
            </w:r>
          </w:p>
        </w:tc>
      </w:tr>
    </w:tbl>
    <w:p w14:paraId="3E7D63B0" w14:textId="77777777" w:rsidR="00DC2F05" w:rsidRDefault="00DC2F05" w:rsidP="009E5EEF">
      <w:pPr>
        <w:jc w:val="center"/>
        <w:rPr>
          <w:rFonts w:asciiTheme="minorHAnsi" w:hAnsiTheme="minorHAnsi" w:cs="Arial"/>
          <w:sz w:val="22"/>
          <w:szCs w:val="22"/>
        </w:rPr>
      </w:pPr>
    </w:p>
    <w:p w14:paraId="6B662D7B" w14:textId="77777777" w:rsidR="00A3616C" w:rsidRPr="000607E1" w:rsidRDefault="00DA7C52">
      <w:pPr>
        <w:jc w:val="center"/>
        <w:rPr>
          <w:rFonts w:asciiTheme="minorHAnsi" w:hAnsiTheme="minorHAnsi" w:cs="Arial"/>
          <w:b/>
        </w:rPr>
      </w:pPr>
      <w:r w:rsidRPr="000607E1">
        <w:rPr>
          <w:rFonts w:asciiTheme="minorHAnsi" w:hAnsiTheme="minorHAnsi" w:cs="Arial"/>
          <w:b/>
        </w:rPr>
        <w:t>ПРАКТИЧЕСКА</w:t>
      </w:r>
      <w:r w:rsidR="00254BBA" w:rsidRPr="000607E1">
        <w:rPr>
          <w:rFonts w:asciiTheme="minorHAnsi" w:hAnsiTheme="minorHAnsi" w:cs="Arial"/>
          <w:b/>
        </w:rPr>
        <w:t>Я</w:t>
      </w:r>
      <w:r w:rsidRPr="000607E1">
        <w:rPr>
          <w:rFonts w:asciiTheme="minorHAnsi" w:hAnsiTheme="minorHAnsi" w:cs="Arial"/>
          <w:b/>
        </w:rPr>
        <w:t xml:space="preserve"> ИНФОРМАЦИЯ</w:t>
      </w:r>
    </w:p>
    <w:p w14:paraId="49EBB0A8" w14:textId="77777777" w:rsidR="00A3616C" w:rsidRPr="000607E1" w:rsidRDefault="00A3616C" w:rsidP="00BD4172">
      <w:pPr>
        <w:jc w:val="both"/>
        <w:rPr>
          <w:rFonts w:asciiTheme="minorHAnsi" w:hAnsiTheme="minorHAnsi" w:cs="Arial"/>
        </w:rPr>
      </w:pPr>
    </w:p>
    <w:p w14:paraId="71E5094D" w14:textId="77777777" w:rsidR="00875155" w:rsidRPr="0086055E" w:rsidRDefault="00254BBA" w:rsidP="00254BBA">
      <w:pPr>
        <w:spacing w:before="60" w:after="60"/>
        <w:jc w:val="both"/>
        <w:rPr>
          <w:rFonts w:asciiTheme="minorHAnsi" w:hAnsiTheme="minorHAnsi" w:cs="Arial"/>
          <w:b/>
          <w:color w:val="000000" w:themeColor="text1"/>
        </w:rPr>
      </w:pPr>
      <w:r w:rsidRPr="065F45CC">
        <w:rPr>
          <w:rFonts w:asciiTheme="minorHAnsi" w:hAnsiTheme="minorHAnsi" w:cs="Arial"/>
          <w:b/>
          <w:bCs/>
          <w:color w:val="000000" w:themeColor="text1"/>
        </w:rPr>
        <w:t xml:space="preserve">1. </w:t>
      </w:r>
      <w:r w:rsidR="00875155" w:rsidRPr="065F45CC">
        <w:rPr>
          <w:rFonts w:asciiTheme="minorHAnsi" w:hAnsiTheme="minorHAnsi" w:cs="Arial"/>
          <w:b/>
          <w:bCs/>
          <w:color w:val="000000" w:themeColor="text1"/>
        </w:rPr>
        <w:t>Место проведения</w:t>
      </w:r>
    </w:p>
    <w:p w14:paraId="0763152B" w14:textId="3E2F4525" w:rsidR="2E74085E" w:rsidRDefault="2E74085E" w:rsidP="065F45CC">
      <w:pPr>
        <w:jc w:val="both"/>
        <w:rPr>
          <w:rFonts w:ascii="Calibri" w:eastAsia="Calibri" w:hAnsi="Calibri" w:cs="Calibri"/>
          <w:color w:val="000000" w:themeColor="text1"/>
        </w:rPr>
      </w:pPr>
      <w:r w:rsidRPr="065F45CC">
        <w:rPr>
          <w:rFonts w:ascii="Calibri" w:eastAsia="Calibri" w:hAnsi="Calibri" w:cs="Calibri"/>
          <w:i/>
          <w:iCs/>
        </w:rPr>
        <w:t>2 июня:</w:t>
      </w:r>
      <w:r w:rsidRPr="065F45CC">
        <w:rPr>
          <w:rFonts w:ascii="Calibri" w:eastAsia="Calibri" w:hAnsi="Calibri" w:cs="Calibri"/>
        </w:rPr>
        <w:t xml:space="preserve"> </w:t>
      </w:r>
      <w:r w:rsidR="012113A7" w:rsidRPr="065F45CC">
        <w:rPr>
          <w:rFonts w:ascii="Calibri" w:eastAsia="Calibri" w:hAnsi="Calibri" w:cs="Calibri"/>
          <w:color w:val="000000" w:themeColor="text1"/>
        </w:rPr>
        <w:t>МКСК «Минск-арена», пр-т. Победителей, 111а</w:t>
      </w:r>
    </w:p>
    <w:p w14:paraId="583B1D5F" w14:textId="5D33B8E9" w:rsidR="012113A7" w:rsidRDefault="012113A7" w:rsidP="065F45CC">
      <w:pPr>
        <w:jc w:val="both"/>
        <w:rPr>
          <w:rFonts w:ascii="Calibri" w:eastAsia="Calibri" w:hAnsi="Calibri" w:cs="Calibri"/>
          <w:color w:val="000000" w:themeColor="text1"/>
        </w:rPr>
      </w:pPr>
      <w:r w:rsidRPr="065F45CC">
        <w:rPr>
          <w:rFonts w:ascii="Calibri" w:eastAsia="Calibri" w:hAnsi="Calibri" w:cs="Calibri"/>
          <w:color w:val="000000" w:themeColor="text1"/>
        </w:rPr>
        <w:t>Минск, Беларусь</w:t>
      </w:r>
    </w:p>
    <w:p w14:paraId="60737B7F" w14:textId="091E0DBF" w:rsidR="10277448" w:rsidRDefault="0011187B" w:rsidP="065F45CC">
      <w:pPr>
        <w:jc w:val="both"/>
        <w:rPr>
          <w:rFonts w:ascii="Calibri" w:eastAsia="Calibri" w:hAnsi="Calibri" w:cs="Calibri"/>
          <w:color w:val="000000" w:themeColor="text1"/>
        </w:rPr>
      </w:pPr>
      <w:hyperlink r:id="rId12">
        <w:r w:rsidR="10277448" w:rsidRPr="065F45CC">
          <w:rPr>
            <w:rStyle w:val="Hyperlink"/>
            <w:rFonts w:ascii="Calibri" w:eastAsia="Calibri" w:hAnsi="Calibri" w:cs="Calibri"/>
          </w:rPr>
          <w:t>https://goo.gl/maps/Xsz3ZVCYsk7LEREN7</w:t>
        </w:r>
      </w:hyperlink>
      <w:r w:rsidR="10277448" w:rsidRPr="065F45CC">
        <w:rPr>
          <w:rFonts w:ascii="Calibri" w:eastAsia="Calibri" w:hAnsi="Calibri" w:cs="Calibri"/>
          <w:color w:val="000000" w:themeColor="text1"/>
        </w:rPr>
        <w:t xml:space="preserve"> </w:t>
      </w:r>
    </w:p>
    <w:p w14:paraId="46734EA6" w14:textId="31893252" w:rsidR="065F45CC" w:rsidRDefault="065F45CC" w:rsidP="065F45CC">
      <w:pPr>
        <w:jc w:val="both"/>
        <w:rPr>
          <w:rFonts w:ascii="Calibri" w:eastAsia="Calibri" w:hAnsi="Calibri" w:cs="Calibri"/>
          <w:color w:val="000000" w:themeColor="text1"/>
        </w:rPr>
      </w:pPr>
    </w:p>
    <w:p w14:paraId="075B9654" w14:textId="623C4C8C" w:rsidR="66A2B717" w:rsidRDefault="2E06A538" w:rsidP="065F45CC">
      <w:pPr>
        <w:jc w:val="both"/>
        <w:rPr>
          <w:rFonts w:ascii="Calibri" w:eastAsia="Calibri" w:hAnsi="Calibri" w:cs="Calibri"/>
        </w:rPr>
      </w:pPr>
      <w:r w:rsidRPr="065F45CC">
        <w:rPr>
          <w:rFonts w:ascii="Calibri" w:eastAsia="Calibri" w:hAnsi="Calibri" w:cs="Calibri"/>
          <w:i/>
          <w:iCs/>
        </w:rPr>
        <w:t>3-4 и</w:t>
      </w:r>
      <w:r w:rsidR="2FB3AE89" w:rsidRPr="065F45CC">
        <w:rPr>
          <w:rFonts w:ascii="Calibri" w:eastAsia="Calibri" w:hAnsi="Calibri" w:cs="Calibri"/>
          <w:i/>
          <w:iCs/>
        </w:rPr>
        <w:t xml:space="preserve">юня: </w:t>
      </w:r>
      <w:r w:rsidR="66A2B717" w:rsidRPr="065F45CC">
        <w:rPr>
          <w:rFonts w:ascii="Calibri" w:eastAsia="Calibri" w:hAnsi="Calibri" w:cs="Calibri"/>
        </w:rPr>
        <w:t>Центр информационно-коммуникационных технологий, пр-т. Победителей</w:t>
      </w:r>
      <w:r w:rsidR="15770ACC" w:rsidRPr="065F45CC">
        <w:rPr>
          <w:rFonts w:ascii="Calibri" w:eastAsia="Calibri" w:hAnsi="Calibri" w:cs="Calibri"/>
        </w:rPr>
        <w:t>,</w:t>
      </w:r>
      <w:r w:rsidR="66A2B717" w:rsidRPr="065F45CC">
        <w:rPr>
          <w:rFonts w:ascii="Calibri" w:eastAsia="Calibri" w:hAnsi="Calibri" w:cs="Calibri"/>
        </w:rPr>
        <w:t xml:space="preserve"> 123</w:t>
      </w:r>
    </w:p>
    <w:p w14:paraId="31313F6C" w14:textId="7E038667" w:rsidR="00353784" w:rsidRPr="00353784" w:rsidRDefault="00353784" w:rsidP="00F81164">
      <w:pPr>
        <w:jc w:val="both"/>
        <w:rPr>
          <w:rFonts w:asciiTheme="minorHAnsi" w:eastAsia="Droid Sans" w:hAnsiTheme="minorHAnsi" w:cs="FreeSans"/>
          <w:bCs/>
          <w:highlight w:val="yellow"/>
        </w:rPr>
      </w:pPr>
      <w:r w:rsidRPr="3DA0AF9A">
        <w:rPr>
          <w:rFonts w:asciiTheme="minorHAnsi" w:eastAsia="Droid Sans" w:hAnsiTheme="minorHAnsi" w:cs="FreeSans"/>
        </w:rPr>
        <w:t>Минск, Беларусь</w:t>
      </w:r>
    </w:p>
    <w:p w14:paraId="4E12554C" w14:textId="210070EF" w:rsidR="520C068E" w:rsidRDefault="0011187B" w:rsidP="3DA0AF9A">
      <w:pPr>
        <w:jc w:val="both"/>
        <w:rPr>
          <w:rFonts w:asciiTheme="minorHAnsi" w:hAnsiTheme="minorHAnsi" w:cs="Calibri"/>
        </w:rPr>
      </w:pPr>
      <w:hyperlink r:id="rId13">
        <w:r w:rsidR="520C068E" w:rsidRPr="3DA0AF9A">
          <w:rPr>
            <w:rStyle w:val="Hyperlink"/>
            <w:rFonts w:asciiTheme="minorHAnsi" w:hAnsiTheme="minorHAnsi" w:cs="Calibri"/>
          </w:rPr>
          <w:t>https://goo.gl/maps/MuJhEnyCT9UEJhos7</w:t>
        </w:r>
      </w:hyperlink>
      <w:r w:rsidR="520C068E" w:rsidRPr="3DA0AF9A">
        <w:rPr>
          <w:rFonts w:asciiTheme="minorHAnsi" w:hAnsiTheme="minorHAnsi" w:cs="Calibri"/>
        </w:rPr>
        <w:t xml:space="preserve"> </w:t>
      </w:r>
    </w:p>
    <w:p w14:paraId="47DE7D67" w14:textId="77777777" w:rsidR="00DB1F42" w:rsidRPr="0086055E" w:rsidRDefault="00DB1F42" w:rsidP="00F81164">
      <w:pPr>
        <w:jc w:val="both"/>
        <w:rPr>
          <w:rFonts w:asciiTheme="minorHAnsi" w:hAnsiTheme="minorHAnsi" w:cs="Calibri"/>
        </w:rPr>
      </w:pPr>
    </w:p>
    <w:p w14:paraId="458843D8" w14:textId="77777777" w:rsidR="003B69BA" w:rsidRPr="005E6ADE" w:rsidRDefault="00542243" w:rsidP="003B69BA">
      <w:pPr>
        <w:spacing w:before="60" w:after="60"/>
        <w:jc w:val="both"/>
        <w:rPr>
          <w:rFonts w:asciiTheme="minorHAnsi" w:hAnsiTheme="minorHAnsi" w:cs="Arial"/>
          <w:b/>
        </w:rPr>
      </w:pPr>
      <w:r w:rsidRPr="00E15BF9">
        <w:rPr>
          <w:rFonts w:asciiTheme="minorHAnsi" w:hAnsiTheme="minorHAnsi" w:cs="Arial"/>
          <w:b/>
        </w:rPr>
        <w:t>2</w:t>
      </w:r>
      <w:r w:rsidR="003B69BA" w:rsidRPr="00E15BF9">
        <w:rPr>
          <w:rFonts w:asciiTheme="minorHAnsi" w:hAnsiTheme="minorHAnsi" w:cs="Arial"/>
          <w:b/>
        </w:rPr>
        <w:t>. Регистрация</w:t>
      </w:r>
      <w:r w:rsidR="005E6ADE" w:rsidRPr="005E6ADE">
        <w:rPr>
          <w:rFonts w:asciiTheme="minorHAnsi" w:hAnsiTheme="minorHAnsi" w:cs="Arial"/>
          <w:b/>
        </w:rPr>
        <w:t xml:space="preserve"> участников</w:t>
      </w:r>
    </w:p>
    <w:p w14:paraId="1EFAB898" w14:textId="5109E825" w:rsidR="00245F8D" w:rsidRPr="000607E1" w:rsidRDefault="00245F8D" w:rsidP="00245F8D">
      <w:pPr>
        <w:spacing w:after="120"/>
        <w:jc w:val="both"/>
        <w:rPr>
          <w:rFonts w:asciiTheme="minorHAnsi" w:hAnsiTheme="minorHAnsi" w:cstheme="minorHAnsi"/>
        </w:rPr>
      </w:pPr>
      <w:r w:rsidRPr="000607E1">
        <w:rPr>
          <w:rFonts w:asciiTheme="minorHAnsi" w:hAnsiTheme="minorHAnsi" w:cstheme="minorHAnsi"/>
        </w:rPr>
        <w:t xml:space="preserve">Семинар-тренинг будет проходить в гибридном формате (физический и онлайн). Для участия необходимо </w:t>
      </w:r>
      <w:r>
        <w:rPr>
          <w:rFonts w:asciiTheme="minorHAnsi" w:hAnsiTheme="minorHAnsi" w:cstheme="minorHAnsi"/>
        </w:rPr>
        <w:t xml:space="preserve">пройти предварительную регистрацию, </w:t>
      </w:r>
      <w:r w:rsidRPr="000607E1">
        <w:rPr>
          <w:rFonts w:asciiTheme="minorHAnsi" w:hAnsiTheme="minorHAnsi" w:cstheme="minorHAnsi"/>
        </w:rPr>
        <w:t>заполни</w:t>
      </w:r>
      <w:r>
        <w:rPr>
          <w:rFonts w:asciiTheme="minorHAnsi" w:hAnsiTheme="minorHAnsi" w:cstheme="minorHAnsi"/>
        </w:rPr>
        <w:t>в</w:t>
      </w:r>
      <w:r w:rsidR="000607E1">
        <w:rPr>
          <w:rFonts w:asciiTheme="minorHAnsi" w:hAnsiTheme="minorHAnsi" w:cstheme="minorHAnsi"/>
        </w:rPr>
        <w:t xml:space="preserve"> </w:t>
      </w:r>
      <w:hyperlink r:id="rId14" w:history="1">
        <w:r w:rsidR="000607E1" w:rsidRPr="000607E1">
          <w:rPr>
            <w:rStyle w:val="Hyperlink"/>
            <w:rFonts w:asciiTheme="minorHAnsi" w:hAnsiTheme="minorHAnsi" w:cstheme="minorHAnsi"/>
          </w:rPr>
          <w:t>регистрационную форму</w:t>
        </w:r>
      </w:hyperlink>
      <w:r w:rsidR="000607E1">
        <w:rPr>
          <w:rFonts w:asciiTheme="minorHAnsi" w:hAnsiTheme="minorHAnsi" w:cstheme="minorHAnsi"/>
        </w:rPr>
        <w:t>.</w:t>
      </w:r>
    </w:p>
    <w:p w14:paraId="40B5695B" w14:textId="7A80E94B" w:rsidR="00245F8D" w:rsidRPr="000607E1" w:rsidRDefault="00245F8D" w:rsidP="00245F8D">
      <w:pPr>
        <w:spacing w:after="120"/>
        <w:jc w:val="both"/>
        <w:rPr>
          <w:rFonts w:asciiTheme="minorHAnsi" w:hAnsiTheme="minorHAnsi" w:cstheme="minorHAnsi"/>
        </w:rPr>
      </w:pPr>
      <w:r w:rsidRPr="000607E1">
        <w:rPr>
          <w:rFonts w:asciiTheme="minorHAnsi" w:hAnsiTheme="minorHAnsi" w:cstheme="minorHAnsi"/>
        </w:rPr>
        <w:t xml:space="preserve">Информация о подключении будет направлена </w:t>
      </w:r>
      <w:r w:rsidRPr="00E0212B">
        <w:rPr>
          <w:rFonts w:asciiTheme="minorHAnsi" w:hAnsiTheme="minorHAnsi" w:cstheme="minorHAnsi"/>
        </w:rPr>
        <w:t xml:space="preserve">по электронной почте </w:t>
      </w:r>
      <w:r w:rsidR="000607E1">
        <w:rPr>
          <w:rFonts w:asciiTheme="minorHAnsi" w:hAnsiTheme="minorHAnsi" w:cstheme="minorHAnsi"/>
        </w:rPr>
        <w:t xml:space="preserve">всем </w:t>
      </w:r>
      <w:r w:rsidRPr="000607E1">
        <w:rPr>
          <w:rFonts w:asciiTheme="minorHAnsi" w:hAnsiTheme="minorHAnsi" w:cstheme="minorHAnsi"/>
        </w:rPr>
        <w:t xml:space="preserve">зарегистрированным участникам. </w:t>
      </w:r>
    </w:p>
    <w:p w14:paraId="1D5E3EB5" w14:textId="60293A3F" w:rsidR="00E0212B" w:rsidRPr="000607E1" w:rsidRDefault="00E0212B" w:rsidP="00E0212B">
      <w:pPr>
        <w:spacing w:after="12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0607E1">
        <w:rPr>
          <w:rFonts w:asciiTheme="minorHAnsi" w:eastAsia="Calibri" w:hAnsiTheme="minorHAnsi" w:cstheme="minorHAnsi"/>
        </w:rPr>
        <w:t>2 июня 2021 года семинар-тренинг МСЭ будет проходить в рамках Белорусского ИТК-саммита</w:t>
      </w:r>
      <w:r w:rsidR="000607E1" w:rsidRPr="000607E1">
        <w:rPr>
          <w:rFonts w:asciiTheme="minorHAnsi" w:eastAsia="Calibri" w:hAnsiTheme="minorHAnsi" w:cstheme="minorHAnsi"/>
        </w:rPr>
        <w:t xml:space="preserve">. Место проведения - </w:t>
      </w:r>
      <w:r w:rsidRPr="000607E1">
        <w:rPr>
          <w:rFonts w:asciiTheme="minorHAnsi" w:eastAsia="Calibri" w:hAnsiTheme="minorHAnsi" w:cstheme="minorHAnsi"/>
        </w:rPr>
        <w:t>многофункциональн</w:t>
      </w:r>
      <w:r w:rsidR="000607E1" w:rsidRPr="000607E1">
        <w:rPr>
          <w:rFonts w:asciiTheme="minorHAnsi" w:eastAsia="Calibri" w:hAnsiTheme="minorHAnsi" w:cstheme="minorHAnsi"/>
        </w:rPr>
        <w:t>ый</w:t>
      </w:r>
      <w:r w:rsidRPr="000607E1">
        <w:rPr>
          <w:rFonts w:asciiTheme="minorHAnsi" w:eastAsia="Calibri" w:hAnsiTheme="minorHAnsi" w:cstheme="minorHAnsi"/>
        </w:rPr>
        <w:t xml:space="preserve"> культурно-спортивн</w:t>
      </w:r>
      <w:r w:rsidR="000607E1" w:rsidRPr="000607E1">
        <w:rPr>
          <w:rFonts w:asciiTheme="minorHAnsi" w:eastAsia="Calibri" w:hAnsiTheme="minorHAnsi" w:cstheme="minorHAnsi"/>
        </w:rPr>
        <w:t>ый</w:t>
      </w:r>
      <w:r w:rsidRPr="000607E1">
        <w:rPr>
          <w:rFonts w:asciiTheme="minorHAnsi" w:eastAsia="Calibri" w:hAnsiTheme="minorHAnsi" w:cstheme="minorHAnsi"/>
        </w:rPr>
        <w:t xml:space="preserve"> комплекс</w:t>
      </w:r>
      <w:r w:rsidRPr="000607E1">
        <w:rPr>
          <w:rFonts w:asciiTheme="minorHAnsi" w:eastAsia="Calibri" w:hAnsiTheme="minorHAnsi" w:cstheme="minorHAnsi"/>
          <w:color w:val="000000" w:themeColor="text1"/>
        </w:rPr>
        <w:t xml:space="preserve"> «Минск-арена»</w:t>
      </w:r>
      <w:r w:rsidR="000607E1" w:rsidRPr="000607E1">
        <w:rPr>
          <w:rFonts w:asciiTheme="minorHAnsi" w:eastAsia="Calibri" w:hAnsiTheme="minorHAnsi" w:cstheme="minorHAnsi"/>
          <w:color w:val="000000" w:themeColor="text1"/>
        </w:rPr>
        <w:t>, расположенный</w:t>
      </w:r>
      <w:r w:rsidRPr="000607E1">
        <w:rPr>
          <w:rFonts w:asciiTheme="minorHAnsi" w:eastAsia="Calibri" w:hAnsiTheme="minorHAnsi" w:cstheme="minorHAnsi"/>
          <w:color w:val="000000" w:themeColor="text1"/>
        </w:rPr>
        <w:t xml:space="preserve"> по адресу: Проспект Победителей, 111а, Минск, Беларусь (</w:t>
      </w:r>
      <w:hyperlink r:id="rId15">
        <w:r w:rsidRPr="000607E1">
          <w:rPr>
            <w:rStyle w:val="Hyperlink"/>
            <w:rFonts w:asciiTheme="minorHAnsi" w:eastAsia="Calibri" w:hAnsiTheme="minorHAnsi" w:cstheme="minorHAnsi"/>
          </w:rPr>
          <w:t>https://goo.gl/maps/Xsz3ZVCYsk7LEREN7</w:t>
        </w:r>
      </w:hyperlink>
      <w:r w:rsidRPr="000607E1">
        <w:rPr>
          <w:rFonts w:asciiTheme="minorHAnsi" w:eastAsia="Calibri" w:hAnsiTheme="minorHAnsi" w:cstheme="minorHAnsi"/>
          <w:color w:val="000000" w:themeColor="text1"/>
        </w:rPr>
        <w:t>). Для первого дня семинара-тренинга предусмотрен только физический формат, а также онлайн-трансляция на веб-сайте</w:t>
      </w:r>
      <w:r w:rsidR="000607E1" w:rsidRPr="000607E1">
        <w:rPr>
          <w:rFonts w:asciiTheme="minorHAnsi" w:eastAsia="Calibri" w:hAnsiTheme="minorHAnsi" w:cstheme="minorHAnsi"/>
          <w:color w:val="000000" w:themeColor="text1"/>
        </w:rPr>
        <w:t xml:space="preserve"> Белорусского ИКТ-саммита: </w:t>
      </w:r>
      <w:hyperlink r:id="rId16" w:history="1">
        <w:r w:rsidR="000607E1" w:rsidRPr="000607E1">
          <w:rPr>
            <w:rStyle w:val="Hyperlink"/>
            <w:rFonts w:asciiTheme="minorHAnsi" w:hAnsiTheme="minorHAnsi" w:cstheme="minorHAnsi"/>
          </w:rPr>
          <w:t>http://tibo.by/ictsummit/</w:t>
        </w:r>
      </w:hyperlink>
      <w:r w:rsidR="000607E1" w:rsidRPr="000607E1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0607E1">
        <w:rPr>
          <w:rFonts w:asciiTheme="minorHAnsi" w:eastAsia="Calibri" w:hAnsiTheme="minorHAnsi" w:cstheme="minorHAnsi"/>
          <w:color w:val="000000" w:themeColor="text1"/>
        </w:rPr>
        <w:t xml:space="preserve">. </w:t>
      </w:r>
    </w:p>
    <w:p w14:paraId="70F2BCF0" w14:textId="677C0152" w:rsidR="000607E1" w:rsidRPr="000607E1" w:rsidRDefault="000607E1" w:rsidP="000607E1">
      <w:pPr>
        <w:pStyle w:val="msonormalmrcssattr"/>
        <w:spacing w:before="0" w:beforeAutospacing="0" w:after="120" w:afterAutospacing="0"/>
        <w:jc w:val="both"/>
        <w:rPr>
          <w:sz w:val="24"/>
          <w:szCs w:val="24"/>
          <w:lang w:val="ru-RU"/>
        </w:rPr>
      </w:pPr>
      <w:r w:rsidRPr="000607E1">
        <w:rPr>
          <w:sz w:val="24"/>
          <w:szCs w:val="24"/>
          <w:lang w:val="ru-RU"/>
        </w:rPr>
        <w:t>Регистрация будет осуществляться 2 июня с 9:30 до 10:00 час.  в рамках регистрации на Белорусский ИКТ-саммит. Все зарегистрировавшиеся будут одновременно зарегистрированы на Белорусский ИКТ-саммит и смогут бесплатно посетить выставку ТИБО-2021, которая будет проходить с 1 по 4 июня 2021 года  (</w:t>
      </w:r>
      <w:r w:rsidRPr="000607E1">
        <w:rPr>
          <w:sz w:val="24"/>
          <w:szCs w:val="24"/>
          <w:lang w:val="ru-RU"/>
        </w:rPr>
        <w:fldChar w:fldCharType="begin"/>
      </w:r>
      <w:r w:rsidRPr="000607E1">
        <w:rPr>
          <w:sz w:val="24"/>
          <w:szCs w:val="24"/>
          <w:lang w:val="ru-RU"/>
        </w:rPr>
        <w:instrText xml:space="preserve"> HYPERLINK "http://tibo.by" </w:instrText>
      </w:r>
      <w:r w:rsidRPr="000607E1">
        <w:rPr>
          <w:sz w:val="24"/>
          <w:szCs w:val="24"/>
          <w:lang w:val="ru-RU"/>
        </w:rPr>
        <w:fldChar w:fldCharType="separate"/>
      </w:r>
      <w:r w:rsidRPr="000607E1">
        <w:rPr>
          <w:rStyle w:val="Hyperlink"/>
          <w:sz w:val="24"/>
          <w:szCs w:val="24"/>
          <w:lang w:val="ru-RU"/>
        </w:rPr>
        <w:t>http://tibo.by</w:t>
      </w:r>
      <w:r w:rsidRPr="000607E1">
        <w:rPr>
          <w:sz w:val="24"/>
          <w:szCs w:val="24"/>
          <w:lang w:val="ru-RU"/>
        </w:rPr>
        <w:fldChar w:fldCharType="end"/>
      </w:r>
      <w:r w:rsidRPr="000607E1">
        <w:rPr>
          <w:sz w:val="24"/>
          <w:szCs w:val="24"/>
          <w:lang w:val="ru-RU"/>
        </w:rPr>
        <w:t xml:space="preserve">). </w:t>
      </w:r>
    </w:p>
    <w:p w14:paraId="03377EC0" w14:textId="77777777" w:rsidR="000607E1" w:rsidRPr="000607E1" w:rsidRDefault="00E0212B" w:rsidP="000607E1">
      <w:pPr>
        <w:pStyle w:val="msonormalmrcssattr"/>
        <w:spacing w:before="0" w:beforeAutospacing="0" w:after="120" w:afterAutospacing="0"/>
        <w:jc w:val="both"/>
        <w:rPr>
          <w:sz w:val="24"/>
          <w:szCs w:val="24"/>
          <w:lang w:val="ru-RU"/>
        </w:rPr>
      </w:pPr>
      <w:r w:rsidRPr="000607E1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3-4 июня 2021 года семинар-тренинг МСЭ будет проходить в Центре информационно-коммуникационных технологий по адресу: Проспект Победителей, 123, </w:t>
      </w:r>
      <w:r w:rsidRPr="000607E1">
        <w:rPr>
          <w:rFonts w:asciiTheme="minorHAnsi" w:eastAsia="Droid Sans" w:hAnsiTheme="minorHAnsi" w:cstheme="minorHAnsi"/>
          <w:sz w:val="24"/>
          <w:szCs w:val="24"/>
          <w:lang w:val="ru-RU"/>
        </w:rPr>
        <w:t>Минск, Беларусь (</w:t>
      </w:r>
      <w:hyperlink r:id="rId17">
        <w:r w:rsidRPr="000607E1">
          <w:rPr>
            <w:rStyle w:val="Hyperlink"/>
            <w:rFonts w:asciiTheme="minorHAnsi" w:hAnsiTheme="minorHAnsi" w:cstheme="minorHAnsi"/>
            <w:sz w:val="24"/>
            <w:szCs w:val="24"/>
          </w:rPr>
          <w:t>https</w:t>
        </w:r>
        <w:r w:rsidRPr="000607E1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://</w:t>
        </w:r>
        <w:r w:rsidRPr="000607E1">
          <w:rPr>
            <w:rStyle w:val="Hyperlink"/>
            <w:rFonts w:asciiTheme="minorHAnsi" w:hAnsiTheme="minorHAnsi" w:cstheme="minorHAnsi"/>
            <w:sz w:val="24"/>
            <w:szCs w:val="24"/>
          </w:rPr>
          <w:t>goo</w:t>
        </w:r>
        <w:r w:rsidRPr="000607E1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.</w:t>
        </w:r>
        <w:proofErr w:type="spellStart"/>
        <w:r w:rsidRPr="000607E1">
          <w:rPr>
            <w:rStyle w:val="Hyperlink"/>
            <w:rFonts w:asciiTheme="minorHAnsi" w:hAnsiTheme="minorHAnsi" w:cstheme="minorHAnsi"/>
            <w:sz w:val="24"/>
            <w:szCs w:val="24"/>
          </w:rPr>
          <w:t>gl</w:t>
        </w:r>
        <w:proofErr w:type="spellEnd"/>
        <w:r w:rsidRPr="000607E1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/</w:t>
        </w:r>
        <w:r w:rsidRPr="000607E1">
          <w:rPr>
            <w:rStyle w:val="Hyperlink"/>
            <w:rFonts w:asciiTheme="minorHAnsi" w:hAnsiTheme="minorHAnsi" w:cstheme="minorHAnsi"/>
            <w:sz w:val="24"/>
            <w:szCs w:val="24"/>
          </w:rPr>
          <w:t>maps</w:t>
        </w:r>
        <w:r w:rsidRPr="000607E1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/</w:t>
        </w:r>
        <w:proofErr w:type="spellStart"/>
        <w:r w:rsidRPr="000607E1">
          <w:rPr>
            <w:rStyle w:val="Hyperlink"/>
            <w:rFonts w:asciiTheme="minorHAnsi" w:hAnsiTheme="minorHAnsi" w:cstheme="minorHAnsi"/>
            <w:sz w:val="24"/>
            <w:szCs w:val="24"/>
          </w:rPr>
          <w:t>MuJhEnyCT</w:t>
        </w:r>
        <w:proofErr w:type="spellEnd"/>
        <w:r w:rsidRPr="000607E1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9</w:t>
        </w:r>
        <w:proofErr w:type="spellStart"/>
        <w:r w:rsidRPr="000607E1">
          <w:rPr>
            <w:rStyle w:val="Hyperlink"/>
            <w:rFonts w:asciiTheme="minorHAnsi" w:hAnsiTheme="minorHAnsi" w:cstheme="minorHAnsi"/>
            <w:sz w:val="24"/>
            <w:szCs w:val="24"/>
          </w:rPr>
          <w:t>UEJhos</w:t>
        </w:r>
        <w:proofErr w:type="spellEnd"/>
        <w:r w:rsidRPr="000607E1">
          <w:rPr>
            <w:rStyle w:val="Hyperlink"/>
            <w:rFonts w:asciiTheme="minorHAnsi" w:hAnsiTheme="minorHAnsi" w:cstheme="minorHAnsi"/>
            <w:sz w:val="24"/>
            <w:szCs w:val="24"/>
            <w:lang w:val="ru-RU"/>
          </w:rPr>
          <w:t>7</w:t>
        </w:r>
      </w:hyperlink>
      <w:r w:rsidRPr="000607E1">
        <w:rPr>
          <w:rFonts w:asciiTheme="minorHAnsi" w:hAnsiTheme="minorHAnsi" w:cstheme="minorHAnsi"/>
          <w:sz w:val="24"/>
          <w:szCs w:val="24"/>
          <w:lang w:val="ru-RU"/>
        </w:rPr>
        <w:t xml:space="preserve"> ). </w:t>
      </w:r>
      <w:proofErr w:type="spellStart"/>
      <w:r w:rsidRPr="000607E1">
        <w:rPr>
          <w:rFonts w:asciiTheme="minorHAnsi" w:hAnsiTheme="minorHAnsi" w:cstheme="minorHAnsi"/>
          <w:sz w:val="24"/>
          <w:szCs w:val="24"/>
        </w:rPr>
        <w:t>Второй</w:t>
      </w:r>
      <w:proofErr w:type="spellEnd"/>
      <w:r w:rsidRPr="000607E1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0607E1">
        <w:rPr>
          <w:rFonts w:asciiTheme="minorHAnsi" w:hAnsiTheme="minorHAnsi" w:cstheme="minorHAnsi"/>
          <w:sz w:val="24"/>
          <w:szCs w:val="24"/>
        </w:rPr>
        <w:t>третий</w:t>
      </w:r>
      <w:proofErr w:type="spellEnd"/>
      <w:r w:rsidRPr="000607E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607E1">
        <w:rPr>
          <w:rFonts w:asciiTheme="minorHAnsi" w:hAnsiTheme="minorHAnsi" w:cstheme="minorHAnsi"/>
          <w:sz w:val="24"/>
          <w:szCs w:val="24"/>
        </w:rPr>
        <w:t>день</w:t>
      </w:r>
      <w:proofErr w:type="spellEnd"/>
      <w:r w:rsidRPr="000607E1">
        <w:rPr>
          <w:rFonts w:asciiTheme="minorHAnsi" w:hAnsiTheme="minorHAnsi" w:cstheme="minorHAnsi"/>
          <w:sz w:val="24"/>
          <w:szCs w:val="24"/>
        </w:rPr>
        <w:t xml:space="preserve"> семинара-тренинга пройдут в гибридном формате. Регистрация для желающих принять участие в физическом формате будет проходить 3 июня c 8:30 до 9:00 час. в месте проведения мероприятия. </w:t>
      </w:r>
      <w:r w:rsidR="000607E1" w:rsidRPr="000607E1">
        <w:rPr>
          <w:sz w:val="24"/>
          <w:szCs w:val="24"/>
          <w:lang w:val="ru-RU"/>
        </w:rPr>
        <w:t xml:space="preserve">Для зарегистрированных участников, планирующих участие в онлайн формате, организационный партнер мероприятия РУП Белтелеком проведет тестовые подключения до начала работы семинара. Ссылка на подключение к тестовой сессии будет отправлена отдельно. </w:t>
      </w:r>
    </w:p>
    <w:p w14:paraId="4955DF11" w14:textId="0306374A" w:rsidR="00E0212B" w:rsidRPr="000607E1" w:rsidRDefault="00E0212B" w:rsidP="00E0212B">
      <w:pPr>
        <w:spacing w:after="120"/>
        <w:jc w:val="both"/>
        <w:rPr>
          <w:rFonts w:asciiTheme="minorHAnsi" w:hAnsiTheme="minorHAnsi" w:cstheme="minorHAnsi"/>
        </w:rPr>
      </w:pPr>
    </w:p>
    <w:p w14:paraId="7531BCA9" w14:textId="77777777" w:rsidR="00E0212B" w:rsidRDefault="00E0212B">
      <w:pPr>
        <w:spacing w:before="60" w:after="60"/>
        <w:jc w:val="both"/>
        <w:rPr>
          <w:rFonts w:asciiTheme="minorHAnsi" w:hAnsiTheme="minorHAnsi" w:cs="Arial"/>
        </w:rPr>
      </w:pPr>
    </w:p>
    <w:p w14:paraId="5DB16DBC" w14:textId="77777777" w:rsidR="0045147B" w:rsidRPr="0086055E" w:rsidRDefault="0045147B" w:rsidP="003B69BA">
      <w:pPr>
        <w:spacing w:before="60" w:after="60"/>
        <w:jc w:val="both"/>
        <w:rPr>
          <w:rFonts w:asciiTheme="minorHAnsi" w:hAnsiTheme="minorHAnsi" w:cs="Arial"/>
          <w:b/>
        </w:rPr>
      </w:pPr>
    </w:p>
    <w:p w14:paraId="1DF054AF" w14:textId="2CFE963B" w:rsidR="00D46628" w:rsidRPr="0086055E" w:rsidRDefault="007F5D9A" w:rsidP="004B0888">
      <w:pPr>
        <w:spacing w:before="60" w:after="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D46628" w:rsidRPr="00E15BF9">
        <w:rPr>
          <w:rFonts w:asciiTheme="minorHAnsi" w:hAnsiTheme="minorHAnsi"/>
          <w:b/>
        </w:rPr>
        <w:t>. Р</w:t>
      </w:r>
      <w:r w:rsidR="004B0888">
        <w:rPr>
          <w:rFonts w:asciiTheme="minorHAnsi" w:hAnsiTheme="minorHAnsi"/>
          <w:b/>
        </w:rPr>
        <w:t>екомендуемые гостиницы</w:t>
      </w:r>
    </w:p>
    <w:p w14:paraId="57D88118" w14:textId="77777777" w:rsidR="00E27087" w:rsidRDefault="00E27087" w:rsidP="00B2243D">
      <w:pPr>
        <w:spacing w:before="60"/>
        <w:jc w:val="both"/>
        <w:rPr>
          <w:rFonts w:asciiTheme="minorHAnsi" w:hAnsiTheme="minorHAnsi"/>
          <w:b/>
          <w:i/>
        </w:rPr>
      </w:pPr>
    </w:p>
    <w:p w14:paraId="23D5902E" w14:textId="47F0041C" w:rsidR="00B2243D" w:rsidRPr="007B1FE1" w:rsidRDefault="00B2243D" w:rsidP="00B2243D">
      <w:pPr>
        <w:spacing w:before="60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Отель</w:t>
      </w:r>
      <w:r w:rsidRPr="007B1FE1">
        <w:rPr>
          <w:rFonts w:asciiTheme="minorHAnsi" w:hAnsiTheme="minorHAnsi"/>
          <w:b/>
          <w:i/>
        </w:rPr>
        <w:t xml:space="preserve"> «</w:t>
      </w:r>
      <w:proofErr w:type="spellStart"/>
      <w:r w:rsidR="00000ABB">
        <w:rPr>
          <w:rFonts w:asciiTheme="minorHAnsi" w:hAnsiTheme="minorHAnsi"/>
          <w:b/>
          <w:i/>
          <w:lang w:val="en-US"/>
        </w:rPr>
        <w:t>Mariott</w:t>
      </w:r>
      <w:proofErr w:type="spellEnd"/>
      <w:r w:rsidRPr="007B1FE1">
        <w:rPr>
          <w:rFonts w:asciiTheme="minorHAnsi" w:hAnsiTheme="minorHAnsi"/>
          <w:b/>
          <w:i/>
        </w:rPr>
        <w:t>»</w:t>
      </w:r>
    </w:p>
    <w:p w14:paraId="5308EEEE" w14:textId="505C7AC1" w:rsidR="00B2243D" w:rsidRPr="00000ABB" w:rsidRDefault="00B2243D" w:rsidP="00B2243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Минск, </w:t>
      </w:r>
      <w:r w:rsidR="00000ABB">
        <w:rPr>
          <w:rFonts w:asciiTheme="minorHAnsi" w:hAnsiTheme="minorHAnsi"/>
        </w:rPr>
        <w:t>пр</w:t>
      </w:r>
      <w:r w:rsidR="00A80C2D">
        <w:rPr>
          <w:rFonts w:asciiTheme="minorHAnsi" w:hAnsiTheme="minorHAnsi"/>
        </w:rPr>
        <w:t>.</w:t>
      </w:r>
      <w:r w:rsidR="00000ABB">
        <w:rPr>
          <w:rFonts w:asciiTheme="minorHAnsi" w:hAnsiTheme="minorHAnsi"/>
        </w:rPr>
        <w:t xml:space="preserve"> Победителей</w:t>
      </w:r>
      <w:r w:rsidR="00A80C2D">
        <w:rPr>
          <w:rFonts w:asciiTheme="minorHAnsi" w:hAnsiTheme="minorHAnsi"/>
        </w:rPr>
        <w:t>,</w:t>
      </w:r>
      <w:r w:rsidR="00000ABB">
        <w:rPr>
          <w:rFonts w:asciiTheme="minorHAnsi" w:hAnsiTheme="minorHAnsi"/>
        </w:rPr>
        <w:t xml:space="preserve"> 20</w:t>
      </w:r>
    </w:p>
    <w:p w14:paraId="61DDF19E" w14:textId="77777777" w:rsidR="004574A4" w:rsidRDefault="00B2243D" w:rsidP="004574A4">
      <w:pPr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Телефон: </w:t>
      </w:r>
      <w:r w:rsidR="004574A4" w:rsidRPr="004574A4">
        <w:rPr>
          <w:rFonts w:asciiTheme="minorHAnsi" w:hAnsiTheme="minorHAnsi" w:cs="Calibri"/>
        </w:rPr>
        <w:t>+375 17 279-30-00</w:t>
      </w:r>
    </w:p>
    <w:p w14:paraId="0930C0BD" w14:textId="190B4EE2" w:rsidR="00000ABB" w:rsidRPr="00000ABB" w:rsidRDefault="0011187B" w:rsidP="004574A4">
      <w:pPr>
        <w:contextualSpacing/>
        <w:jc w:val="both"/>
        <w:rPr>
          <w:rFonts w:asciiTheme="minorHAnsi" w:hAnsiTheme="minorHAnsi" w:cstheme="minorHAnsi"/>
        </w:rPr>
      </w:pPr>
      <w:hyperlink r:id="rId18" w:history="1">
        <w:r w:rsidR="00000ABB" w:rsidRPr="00B11A53">
          <w:rPr>
            <w:rStyle w:val="Hyperlink"/>
            <w:rFonts w:asciiTheme="minorHAnsi" w:hAnsiTheme="minorHAnsi" w:cstheme="minorHAnsi"/>
          </w:rPr>
          <w:t>https://www.marriott.com/hotels/travel/mhpmc-minsk-marriott-hotel/</w:t>
        </w:r>
      </w:hyperlink>
      <w:r w:rsidR="00000ABB">
        <w:rPr>
          <w:rFonts w:asciiTheme="minorHAnsi" w:hAnsiTheme="minorHAnsi" w:cstheme="minorHAnsi"/>
        </w:rPr>
        <w:t xml:space="preserve"> </w:t>
      </w:r>
    </w:p>
    <w:p w14:paraId="332376CA" w14:textId="4ABAD51D" w:rsidR="00B2243D" w:rsidRDefault="00B2243D" w:rsidP="00B2243D">
      <w:pPr>
        <w:spacing w:before="60" w:after="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Приблизительная стоимость проживания в отеле «</w:t>
      </w:r>
      <w:proofErr w:type="spellStart"/>
      <w:r w:rsidR="00EE13FC">
        <w:rPr>
          <w:rFonts w:asciiTheme="minorHAnsi" w:hAnsiTheme="minorHAnsi"/>
          <w:b/>
          <w:i/>
          <w:lang w:val="en-US"/>
        </w:rPr>
        <w:t>Mariott</w:t>
      </w:r>
      <w:proofErr w:type="spellEnd"/>
      <w:r>
        <w:rPr>
          <w:rFonts w:asciiTheme="minorHAnsi" w:hAnsiTheme="minorHAnsi"/>
          <w:b/>
        </w:rPr>
        <w:t xml:space="preserve">» </w:t>
      </w:r>
    </w:p>
    <w:p w14:paraId="7290E518" w14:textId="77777777" w:rsidR="00B2243D" w:rsidRDefault="00B2243D" w:rsidP="00B2243D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3533"/>
      </w:tblGrid>
      <w:tr w:rsidR="00B2243D" w14:paraId="14D4D46D" w14:textId="77777777" w:rsidTr="00470D6D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AF06" w14:textId="77777777" w:rsidR="00B2243D" w:rsidRDefault="00B2243D" w:rsidP="00470D6D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lang w:val="en-US"/>
              </w:rPr>
              <w:t>Категория</w:t>
            </w:r>
            <w:proofErr w:type="spellEnd"/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val="en-US"/>
              </w:rPr>
              <w:t>номера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42D6" w14:textId="77777777" w:rsidR="00B2243D" w:rsidRPr="000A3FD2" w:rsidRDefault="00B2243D" w:rsidP="00470D6D">
            <w:pPr>
              <w:jc w:val="center"/>
              <w:rPr>
                <w:rFonts w:asciiTheme="minorHAnsi" w:hAnsiTheme="minorHAnsi"/>
                <w:b/>
              </w:rPr>
            </w:pPr>
            <w:r w:rsidRPr="000A3FD2">
              <w:rPr>
                <w:rFonts w:asciiTheme="minorHAnsi" w:eastAsia="SimSun" w:hAnsiTheme="minorHAnsi"/>
                <w:b/>
              </w:rPr>
              <w:t xml:space="preserve">Стоимость номера в сутки, </w:t>
            </w:r>
            <w:r>
              <w:rPr>
                <w:rFonts w:asciiTheme="minorHAnsi" w:eastAsia="SimSun" w:hAnsiTheme="minorHAnsi"/>
                <w:b/>
                <w:lang w:val="en-US"/>
              </w:rPr>
              <w:t>USD</w:t>
            </w:r>
          </w:p>
        </w:tc>
      </w:tr>
      <w:tr w:rsidR="00B2243D" w14:paraId="543D6113" w14:textId="77777777" w:rsidTr="00470D6D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146B" w14:textId="77777777" w:rsidR="00B2243D" w:rsidRDefault="00B2243D" w:rsidP="00470D6D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BE07B8">
              <w:rPr>
                <w:rFonts w:asciiTheme="minorHAnsi" w:hAnsiTheme="minorHAnsi"/>
                <w:b/>
                <w:lang w:val="en-US"/>
              </w:rPr>
              <w:t xml:space="preserve">Standard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16E6" w14:textId="5F7F5E95" w:rsidR="00B2243D" w:rsidRPr="00056834" w:rsidRDefault="00B2243D" w:rsidP="00470D6D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от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1</w:t>
            </w:r>
            <w:r w:rsidR="00000ABB">
              <w:rPr>
                <w:rFonts w:asciiTheme="minorHAnsi" w:hAnsiTheme="minorHAnsi"/>
              </w:rPr>
              <w:t>36</w:t>
            </w:r>
          </w:p>
        </w:tc>
      </w:tr>
      <w:tr w:rsidR="00000ABB" w14:paraId="7C207514" w14:textId="77777777" w:rsidTr="00470D6D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81AD" w14:textId="0438778E" w:rsidR="00000ABB" w:rsidRPr="00BE07B8" w:rsidRDefault="00000ABB" w:rsidP="00470D6D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Twin</w:t>
            </w:r>
            <w:r w:rsidRPr="0086055E">
              <w:rPr>
                <w:rFonts w:asciiTheme="minorHAnsi" w:hAnsiTheme="minorHAnsi"/>
                <w:b/>
              </w:rPr>
              <w:t>/</w:t>
            </w:r>
            <w:r w:rsidRPr="0086055E">
              <w:rPr>
                <w:rFonts w:asciiTheme="minorHAnsi" w:hAnsiTheme="minorHAnsi"/>
                <w:b/>
                <w:lang w:val="en-US"/>
              </w:rPr>
              <w:t>Double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F01" w14:textId="3318EDBF" w:rsidR="00000ABB" w:rsidRPr="00000ABB" w:rsidRDefault="00000ABB" w:rsidP="00470D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 148</w:t>
            </w:r>
          </w:p>
        </w:tc>
      </w:tr>
      <w:tr w:rsidR="00B2243D" w14:paraId="06460A52" w14:textId="77777777" w:rsidTr="00470D6D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08EB" w14:textId="77777777" w:rsidR="00B2243D" w:rsidRDefault="00B2243D" w:rsidP="00470D6D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Luxe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F23F" w14:textId="15FC2383" w:rsidR="00B2243D" w:rsidRPr="00000ABB" w:rsidRDefault="00B2243D" w:rsidP="00470D6D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от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r w:rsidR="00000ABB">
              <w:rPr>
                <w:rFonts w:asciiTheme="minorHAnsi" w:hAnsiTheme="minorHAnsi"/>
              </w:rPr>
              <w:t>250</w:t>
            </w:r>
          </w:p>
        </w:tc>
      </w:tr>
    </w:tbl>
    <w:p w14:paraId="48069E71" w14:textId="77777777" w:rsidR="00B2243D" w:rsidRDefault="00B2243D" w:rsidP="00B2243D">
      <w:pPr>
        <w:jc w:val="both"/>
        <w:rPr>
          <w:rFonts w:asciiTheme="minorHAnsi" w:hAnsiTheme="minorHAnsi"/>
        </w:rPr>
      </w:pPr>
    </w:p>
    <w:p w14:paraId="40F926CC" w14:textId="6360FB2A" w:rsidR="00B2243D" w:rsidRPr="004574A4" w:rsidRDefault="00B2243D" w:rsidP="00B2243D">
      <w:p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color w:val="201F1E"/>
        </w:rPr>
        <w:t>Более подробную информацию об условиях бронирования и предлагаемых гостям услугах можно найти на сайте гостиницы</w:t>
      </w:r>
      <w:r w:rsidR="004574A4">
        <w:rPr>
          <w:rFonts w:asciiTheme="minorHAnsi" w:hAnsiTheme="minorHAnsi"/>
          <w:color w:val="201F1E"/>
        </w:rPr>
        <w:t xml:space="preserve"> </w:t>
      </w:r>
      <w:hyperlink r:id="rId19" w:history="1">
        <w:r w:rsidR="004574A4" w:rsidRPr="00B11A53">
          <w:rPr>
            <w:rStyle w:val="Hyperlink"/>
            <w:rFonts w:asciiTheme="minorHAnsi" w:hAnsiTheme="minorHAnsi" w:cstheme="minorHAnsi"/>
          </w:rPr>
          <w:t>https://www.marriott.com/hotels/travel/mhpmc-minsk-marriott-hotel/</w:t>
        </w:r>
      </w:hyperlink>
      <w:r w:rsidR="004574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/>
          <w:i/>
          <w:color w:val="201F1E"/>
        </w:rPr>
        <w:t xml:space="preserve">. </w:t>
      </w:r>
    </w:p>
    <w:p w14:paraId="26AF0813" w14:textId="77777777" w:rsidR="00B2243D" w:rsidRDefault="00B2243D" w:rsidP="007508C2">
      <w:pPr>
        <w:pStyle w:val="Heading1"/>
        <w:spacing w:before="0" w:after="0"/>
        <w:rPr>
          <w:rFonts w:asciiTheme="minorHAnsi" w:hAnsiTheme="minorHAnsi"/>
          <w:i/>
          <w:sz w:val="24"/>
          <w:szCs w:val="24"/>
        </w:rPr>
      </w:pPr>
    </w:p>
    <w:p w14:paraId="1262BB86" w14:textId="43A135CE" w:rsidR="008428AD" w:rsidRDefault="008428AD" w:rsidP="007508C2">
      <w:pPr>
        <w:pStyle w:val="Heading1"/>
        <w:spacing w:before="0" w:after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Отель «</w:t>
      </w:r>
      <w:r w:rsidR="00100906">
        <w:rPr>
          <w:rFonts w:asciiTheme="minorHAnsi" w:hAnsiTheme="minorHAnsi"/>
          <w:i/>
          <w:sz w:val="24"/>
          <w:szCs w:val="24"/>
        </w:rPr>
        <w:t>Виктория</w:t>
      </w:r>
      <w:r>
        <w:rPr>
          <w:rFonts w:asciiTheme="minorHAnsi" w:hAnsiTheme="minorHAnsi"/>
          <w:i/>
          <w:sz w:val="24"/>
          <w:szCs w:val="24"/>
        </w:rPr>
        <w:t>»</w:t>
      </w:r>
    </w:p>
    <w:p w14:paraId="248FD391" w14:textId="4F822F46" w:rsidR="008428AD" w:rsidRDefault="008428AD" w:rsidP="008428AD">
      <w:pPr>
        <w:pStyle w:val="BodyText"/>
        <w:spacing w:after="0"/>
        <w:contextualSpacing/>
        <w:rPr>
          <w:rFonts w:asciiTheme="minorHAnsi" w:hAnsiTheme="minorHAnsi" w:cstheme="minorHAnsi"/>
        </w:rPr>
      </w:pPr>
      <w:r w:rsidRPr="008428AD">
        <w:rPr>
          <w:rFonts w:asciiTheme="minorHAnsi" w:hAnsiTheme="minorHAnsi" w:cstheme="minorHAnsi"/>
        </w:rPr>
        <w:t xml:space="preserve">Минск, </w:t>
      </w:r>
      <w:r w:rsidR="00A80C2D">
        <w:rPr>
          <w:rFonts w:asciiTheme="minorHAnsi" w:hAnsiTheme="minorHAnsi" w:cstheme="minorHAnsi"/>
        </w:rPr>
        <w:t>пр</w:t>
      </w:r>
      <w:r w:rsidRPr="008428AD">
        <w:rPr>
          <w:rFonts w:asciiTheme="minorHAnsi" w:hAnsiTheme="minorHAnsi" w:cstheme="minorHAnsi"/>
        </w:rPr>
        <w:t xml:space="preserve">. </w:t>
      </w:r>
      <w:r w:rsidR="00A80C2D">
        <w:rPr>
          <w:rFonts w:asciiTheme="minorHAnsi" w:hAnsiTheme="minorHAnsi" w:cstheme="minorHAnsi"/>
        </w:rPr>
        <w:t>Победителей</w:t>
      </w:r>
      <w:r w:rsidRPr="008428AD">
        <w:rPr>
          <w:rFonts w:asciiTheme="minorHAnsi" w:hAnsiTheme="minorHAnsi" w:cstheme="minorHAnsi"/>
        </w:rPr>
        <w:t>, 5</w:t>
      </w:r>
      <w:r w:rsidR="00A80C2D">
        <w:rPr>
          <w:rFonts w:asciiTheme="minorHAnsi" w:hAnsiTheme="minorHAnsi" w:cstheme="minorHAnsi"/>
        </w:rPr>
        <w:t>9</w:t>
      </w:r>
    </w:p>
    <w:p w14:paraId="00ED2720" w14:textId="102E3F37" w:rsidR="008428AD" w:rsidRDefault="008428AD" w:rsidP="008428AD">
      <w:pPr>
        <w:pStyle w:val="BodyText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Телефон: +</w:t>
      </w:r>
      <w:bookmarkStart w:id="0" w:name="_Hlk68176374"/>
      <w:r>
        <w:rPr>
          <w:rFonts w:asciiTheme="minorHAnsi" w:hAnsiTheme="minorHAnsi" w:cstheme="minorHAnsi"/>
        </w:rPr>
        <w:t xml:space="preserve">375 (29) </w:t>
      </w:r>
      <w:bookmarkEnd w:id="0"/>
      <w:r w:rsidR="00D666C3">
        <w:rPr>
          <w:rFonts w:asciiTheme="minorHAnsi" w:hAnsiTheme="minorHAnsi" w:cstheme="minorHAnsi"/>
        </w:rPr>
        <w:t>157</w:t>
      </w:r>
      <w:r w:rsidR="00100906">
        <w:rPr>
          <w:rFonts w:asciiTheme="minorHAnsi" w:hAnsiTheme="minorHAnsi" w:cstheme="minorHAnsi"/>
        </w:rPr>
        <w:t>-67-91</w:t>
      </w:r>
    </w:p>
    <w:bookmarkStart w:id="1" w:name="_Hlk68165140"/>
    <w:p w14:paraId="6ACDCCD3" w14:textId="13FA28B0" w:rsidR="008428AD" w:rsidRPr="00000ABB" w:rsidRDefault="00100906" w:rsidP="008428AD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</w:instrText>
      </w:r>
      <w:r w:rsidRPr="00100906">
        <w:rPr>
          <w:rFonts w:asciiTheme="minorHAnsi" w:hAnsiTheme="minorHAnsi" w:cstheme="minorHAnsi"/>
        </w:rPr>
        <w:instrText>https://victoria1.hotel-victoria.by/?_ga=2.8247099.889587384.1618470250-1993611368.1618470250</w:instrText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 w:rsidRPr="00B11A53">
        <w:rPr>
          <w:rStyle w:val="Hyperlink"/>
          <w:rFonts w:asciiTheme="minorHAnsi" w:hAnsiTheme="minorHAnsi" w:cstheme="minorHAnsi"/>
        </w:rPr>
        <w:t>https://victoria1.hotel-victoria.by/?_ga=2.8247099.889587384.1618470250-1993611368.1618470250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</w:p>
    <w:bookmarkEnd w:id="1"/>
    <w:p w14:paraId="18B3C481" w14:textId="77777777" w:rsidR="007F5D9A" w:rsidRDefault="007F5D9A" w:rsidP="008428AD">
      <w:pPr>
        <w:pStyle w:val="BodyText"/>
        <w:rPr>
          <w:rFonts w:asciiTheme="minorHAnsi" w:hAnsiTheme="minorHAnsi" w:cstheme="minorHAnsi"/>
        </w:rPr>
      </w:pPr>
    </w:p>
    <w:p w14:paraId="76024297" w14:textId="71B89C2E" w:rsidR="006C4FF1" w:rsidRPr="0086055E" w:rsidRDefault="006C4FF1" w:rsidP="006C4FF1">
      <w:pPr>
        <w:spacing w:before="60" w:after="60"/>
        <w:jc w:val="both"/>
        <w:rPr>
          <w:rFonts w:asciiTheme="minorHAnsi" w:hAnsiTheme="minorHAnsi"/>
          <w:b/>
        </w:rPr>
      </w:pPr>
      <w:r w:rsidRPr="0086055E">
        <w:rPr>
          <w:rFonts w:asciiTheme="minorHAnsi" w:hAnsiTheme="minorHAnsi"/>
          <w:b/>
        </w:rPr>
        <w:t xml:space="preserve">Приблизительная стоимость проживания в </w:t>
      </w:r>
      <w:r>
        <w:rPr>
          <w:rFonts w:asciiTheme="minorHAnsi" w:hAnsiTheme="minorHAnsi"/>
          <w:b/>
        </w:rPr>
        <w:t>отеле «</w:t>
      </w:r>
      <w:r w:rsidR="00100906">
        <w:rPr>
          <w:rFonts w:asciiTheme="minorHAnsi" w:hAnsiTheme="minorHAnsi"/>
          <w:b/>
        </w:rPr>
        <w:t>Виктория</w:t>
      </w:r>
      <w:r>
        <w:rPr>
          <w:rFonts w:asciiTheme="minorHAnsi" w:hAnsiTheme="minorHAnsi"/>
          <w:b/>
        </w:rPr>
        <w:t>»</w:t>
      </w:r>
      <w:r w:rsidRPr="0086055E">
        <w:rPr>
          <w:rFonts w:asciiTheme="minorHAnsi" w:hAnsiTheme="minorHAnsi"/>
          <w:b/>
        </w:rPr>
        <w:t xml:space="preserve"> </w:t>
      </w:r>
    </w:p>
    <w:p w14:paraId="4FC17EF6" w14:textId="77777777" w:rsidR="006C4FF1" w:rsidRPr="0086055E" w:rsidRDefault="006C4FF1" w:rsidP="006C4FF1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3533"/>
      </w:tblGrid>
      <w:tr w:rsidR="006C4FF1" w:rsidRPr="0086055E" w14:paraId="52AC7EDB" w14:textId="77777777" w:rsidTr="00470D6D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709E" w14:textId="77777777" w:rsidR="006C4FF1" w:rsidRPr="0086055E" w:rsidRDefault="006C4FF1" w:rsidP="00470D6D">
            <w:pPr>
              <w:jc w:val="both"/>
              <w:rPr>
                <w:rFonts w:asciiTheme="minorHAnsi" w:hAnsiTheme="minorHAnsi"/>
                <w:b/>
              </w:rPr>
            </w:pPr>
            <w:r w:rsidRPr="0086055E">
              <w:rPr>
                <w:rFonts w:asciiTheme="minorHAnsi" w:hAnsiTheme="minorHAnsi"/>
                <w:b/>
              </w:rPr>
              <w:t>Категория номера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41A7" w14:textId="77777777" w:rsidR="006C4FF1" w:rsidRPr="0086055E" w:rsidRDefault="006C4FF1" w:rsidP="00470D6D">
            <w:pPr>
              <w:jc w:val="center"/>
              <w:rPr>
                <w:rFonts w:asciiTheme="minorHAnsi" w:hAnsiTheme="minorHAnsi"/>
                <w:b/>
              </w:rPr>
            </w:pPr>
            <w:r w:rsidRPr="0086055E">
              <w:rPr>
                <w:rFonts w:asciiTheme="minorHAnsi" w:eastAsia="SimSun" w:hAnsiTheme="minorHAnsi"/>
                <w:b/>
              </w:rPr>
              <w:t>Стоимость номера в сутки, USD</w:t>
            </w:r>
          </w:p>
        </w:tc>
      </w:tr>
      <w:tr w:rsidR="006C4FF1" w:rsidRPr="0086055E" w14:paraId="7B1CE2C9" w14:textId="77777777" w:rsidTr="00470D6D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7392" w14:textId="77777777" w:rsidR="006C4FF1" w:rsidRPr="0086055E" w:rsidRDefault="006C4FF1" w:rsidP="00470D6D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86055E">
              <w:rPr>
                <w:rFonts w:asciiTheme="minorHAnsi" w:hAnsiTheme="minorHAnsi"/>
                <w:b/>
              </w:rPr>
              <w:t>Single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83FB" w14:textId="32439C73" w:rsidR="006C4FF1" w:rsidRPr="0042098D" w:rsidRDefault="006C4FF1" w:rsidP="00470D6D">
            <w:pPr>
              <w:jc w:val="center"/>
              <w:rPr>
                <w:rFonts w:asciiTheme="minorHAnsi" w:hAnsiTheme="minorHAnsi"/>
              </w:rPr>
            </w:pPr>
            <w:r w:rsidRPr="0086055E">
              <w:rPr>
                <w:rFonts w:asciiTheme="minorHAnsi" w:hAnsiTheme="minorHAnsi"/>
              </w:rPr>
              <w:t xml:space="preserve">от </w:t>
            </w:r>
            <w:r w:rsidR="00100906">
              <w:rPr>
                <w:rFonts w:asciiTheme="minorHAnsi" w:hAnsiTheme="minorHAnsi"/>
              </w:rPr>
              <w:t>62</w:t>
            </w:r>
          </w:p>
        </w:tc>
      </w:tr>
      <w:tr w:rsidR="006C4FF1" w:rsidRPr="0086055E" w14:paraId="58A74C97" w14:textId="77777777" w:rsidTr="00470D6D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387A" w14:textId="77777777" w:rsidR="006C4FF1" w:rsidRPr="0086055E" w:rsidRDefault="006C4FF1" w:rsidP="00470D6D">
            <w:pPr>
              <w:jc w:val="both"/>
              <w:rPr>
                <w:rFonts w:asciiTheme="minorHAnsi" w:hAnsiTheme="minorHAnsi"/>
                <w:b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Twin</w:t>
            </w:r>
            <w:r w:rsidRPr="0086055E">
              <w:rPr>
                <w:rFonts w:asciiTheme="minorHAnsi" w:hAnsiTheme="minorHAnsi"/>
                <w:b/>
              </w:rPr>
              <w:t>/</w:t>
            </w:r>
            <w:r w:rsidRPr="0086055E">
              <w:rPr>
                <w:rFonts w:asciiTheme="minorHAnsi" w:hAnsiTheme="minorHAnsi"/>
                <w:b/>
                <w:lang w:val="en-US"/>
              </w:rPr>
              <w:t>Double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52BE" w14:textId="3123FF90" w:rsidR="006C4FF1" w:rsidRPr="0042098D" w:rsidRDefault="006C4FF1" w:rsidP="00470D6D">
            <w:pPr>
              <w:jc w:val="center"/>
              <w:rPr>
                <w:rFonts w:asciiTheme="minorHAnsi" w:hAnsiTheme="minorHAnsi"/>
              </w:rPr>
            </w:pPr>
            <w:r w:rsidRPr="0086055E">
              <w:rPr>
                <w:rFonts w:asciiTheme="minorHAnsi" w:hAnsiTheme="minorHAnsi"/>
              </w:rPr>
              <w:t xml:space="preserve">от </w:t>
            </w:r>
            <w:r>
              <w:rPr>
                <w:rFonts w:asciiTheme="minorHAnsi" w:hAnsiTheme="minorHAnsi"/>
              </w:rPr>
              <w:t>7</w:t>
            </w:r>
            <w:r w:rsidR="00100906">
              <w:rPr>
                <w:rFonts w:asciiTheme="minorHAnsi" w:hAnsiTheme="minorHAnsi"/>
              </w:rPr>
              <w:t>6</w:t>
            </w:r>
          </w:p>
        </w:tc>
      </w:tr>
      <w:tr w:rsidR="006C4FF1" w:rsidRPr="0086055E" w14:paraId="7B080513" w14:textId="77777777" w:rsidTr="00470D6D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2994" w14:textId="77777777" w:rsidR="006C4FF1" w:rsidRPr="0042098D" w:rsidRDefault="006C4FF1" w:rsidP="00470D6D">
            <w:pPr>
              <w:jc w:val="both"/>
              <w:rPr>
                <w:rFonts w:asciiTheme="minorHAnsi" w:hAnsiTheme="minorHAnsi"/>
                <w:b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Lux</w:t>
            </w:r>
            <w:r>
              <w:rPr>
                <w:rFonts w:asciiTheme="minorHAnsi" w:hAnsiTheme="minorHAnsi"/>
                <w:b/>
                <w:lang w:val="en-US"/>
              </w:rPr>
              <w:t>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DBC0" w14:textId="67E90C81" w:rsidR="006C4FF1" w:rsidRPr="0042098D" w:rsidRDefault="006C4FF1" w:rsidP="00470D6D">
            <w:pPr>
              <w:jc w:val="center"/>
              <w:rPr>
                <w:rFonts w:asciiTheme="minorHAnsi" w:hAnsiTheme="minorHAnsi"/>
              </w:rPr>
            </w:pPr>
            <w:r w:rsidRPr="0086055E">
              <w:rPr>
                <w:rFonts w:asciiTheme="minorHAnsi" w:hAnsiTheme="minorHAnsi"/>
              </w:rPr>
              <w:t xml:space="preserve">от </w:t>
            </w:r>
            <w:r w:rsidR="00100906">
              <w:rPr>
                <w:rFonts w:asciiTheme="minorHAnsi" w:hAnsiTheme="minorHAnsi"/>
              </w:rPr>
              <w:t>97</w:t>
            </w:r>
          </w:p>
        </w:tc>
      </w:tr>
    </w:tbl>
    <w:p w14:paraId="7DB7B02C" w14:textId="77777777" w:rsidR="006C4FF1" w:rsidRPr="0086055E" w:rsidRDefault="006C4FF1" w:rsidP="006C4FF1">
      <w:pPr>
        <w:jc w:val="both"/>
        <w:rPr>
          <w:rFonts w:asciiTheme="minorHAnsi" w:hAnsiTheme="minorHAnsi"/>
        </w:rPr>
      </w:pPr>
    </w:p>
    <w:p w14:paraId="0AEE7502" w14:textId="367E4B7A" w:rsidR="006C4FF1" w:rsidRPr="006C4FF1" w:rsidRDefault="006C4FF1" w:rsidP="006C4FF1">
      <w:pPr>
        <w:pStyle w:val="BodyText"/>
        <w:rPr>
          <w:rFonts w:asciiTheme="minorHAnsi" w:hAnsiTheme="minorHAnsi" w:cstheme="minorHAnsi"/>
        </w:rPr>
      </w:pPr>
      <w:r w:rsidRPr="00FD1D5F">
        <w:rPr>
          <w:rFonts w:asciiTheme="minorHAnsi" w:hAnsiTheme="minorHAnsi"/>
          <w:color w:val="201F1E"/>
        </w:rPr>
        <w:t xml:space="preserve">Более подробную информацию об условиях бронирования и предлагаемых </w:t>
      </w:r>
      <w:r>
        <w:rPr>
          <w:rFonts w:asciiTheme="minorHAnsi" w:hAnsiTheme="minorHAnsi"/>
          <w:color w:val="201F1E"/>
        </w:rPr>
        <w:t xml:space="preserve">гостям </w:t>
      </w:r>
      <w:r w:rsidRPr="00FD1D5F">
        <w:rPr>
          <w:rFonts w:asciiTheme="minorHAnsi" w:hAnsiTheme="minorHAnsi"/>
          <w:color w:val="201F1E"/>
        </w:rPr>
        <w:t xml:space="preserve">услугах можно найти на сайте </w:t>
      </w:r>
      <w:r w:rsidR="00301B90">
        <w:rPr>
          <w:rFonts w:asciiTheme="minorHAnsi" w:hAnsiTheme="minorHAnsi"/>
          <w:color w:val="201F1E"/>
        </w:rPr>
        <w:t>отеля</w:t>
      </w:r>
      <w:r>
        <w:rPr>
          <w:rFonts w:asciiTheme="minorHAnsi" w:hAnsiTheme="minorHAnsi"/>
          <w:color w:val="201F1E"/>
        </w:rPr>
        <w:t xml:space="preserve"> </w:t>
      </w:r>
      <w:hyperlink r:id="rId20" w:history="1">
        <w:r w:rsidR="00100906" w:rsidRPr="00B11A53">
          <w:rPr>
            <w:rStyle w:val="Hyperlink"/>
            <w:rFonts w:asciiTheme="minorHAnsi" w:hAnsiTheme="minorHAnsi" w:cstheme="minorHAnsi"/>
          </w:rPr>
          <w:t>https://victoria1.hotel-victoria.by/?_ga=2.8247099.889587384.1618470250-1993611368.1618470250</w:t>
        </w:r>
      </w:hyperlink>
      <w:r>
        <w:rPr>
          <w:rFonts w:asciiTheme="minorHAnsi" w:hAnsiTheme="minorHAnsi"/>
          <w:i/>
          <w:color w:val="201F1E"/>
        </w:rPr>
        <w:t>.</w:t>
      </w:r>
    </w:p>
    <w:p w14:paraId="03588566" w14:textId="77777777" w:rsidR="006C4FF1" w:rsidRPr="008428AD" w:rsidRDefault="006C4FF1" w:rsidP="008428AD">
      <w:pPr>
        <w:pStyle w:val="BodyText"/>
        <w:rPr>
          <w:rFonts w:asciiTheme="minorHAnsi" w:hAnsiTheme="minorHAnsi" w:cstheme="minorHAnsi"/>
        </w:rPr>
      </w:pPr>
    </w:p>
    <w:p w14:paraId="27ED6F1B" w14:textId="6A453415" w:rsidR="007508C2" w:rsidRPr="007B1FE1" w:rsidRDefault="007508C2" w:rsidP="007508C2">
      <w:pPr>
        <w:pStyle w:val="Heading1"/>
        <w:spacing w:before="0" w:after="0"/>
        <w:rPr>
          <w:rFonts w:asciiTheme="minorHAnsi" w:hAnsiTheme="minorHAnsi"/>
          <w:i/>
          <w:sz w:val="24"/>
          <w:szCs w:val="24"/>
        </w:rPr>
      </w:pPr>
      <w:r w:rsidRPr="007B1FE1">
        <w:rPr>
          <w:rFonts w:asciiTheme="minorHAnsi" w:hAnsiTheme="minorHAnsi"/>
          <w:i/>
          <w:sz w:val="24"/>
          <w:szCs w:val="24"/>
        </w:rPr>
        <w:t>Гостиничный комплекс «</w:t>
      </w:r>
      <w:r w:rsidR="00A80C2D">
        <w:rPr>
          <w:rFonts w:asciiTheme="minorHAnsi" w:hAnsiTheme="minorHAnsi"/>
          <w:i/>
          <w:sz w:val="24"/>
          <w:szCs w:val="24"/>
        </w:rPr>
        <w:t xml:space="preserve">Виктория </w:t>
      </w:r>
      <w:r w:rsidR="00A80C2D">
        <w:rPr>
          <w:rFonts w:asciiTheme="minorHAnsi" w:hAnsiTheme="minorHAnsi"/>
          <w:i/>
          <w:sz w:val="24"/>
          <w:szCs w:val="24"/>
          <w:lang w:val="en-US"/>
        </w:rPr>
        <w:t>&amp;</w:t>
      </w:r>
      <w:r w:rsidR="00A80C2D">
        <w:rPr>
          <w:rFonts w:asciiTheme="minorHAnsi" w:hAnsiTheme="minorHAnsi"/>
          <w:i/>
          <w:sz w:val="24"/>
          <w:szCs w:val="24"/>
        </w:rPr>
        <w:t xml:space="preserve"> </w:t>
      </w:r>
      <w:r w:rsidR="00A80C2D">
        <w:rPr>
          <w:rFonts w:asciiTheme="minorHAnsi" w:hAnsiTheme="minorHAnsi"/>
          <w:i/>
          <w:sz w:val="24"/>
          <w:szCs w:val="24"/>
          <w:lang w:val="en-US"/>
        </w:rPr>
        <w:t>SPA</w:t>
      </w:r>
      <w:r w:rsidRPr="007B1FE1">
        <w:rPr>
          <w:rFonts w:asciiTheme="minorHAnsi" w:hAnsiTheme="minorHAnsi"/>
          <w:i/>
          <w:sz w:val="24"/>
          <w:szCs w:val="24"/>
        </w:rPr>
        <w:t>»</w:t>
      </w:r>
    </w:p>
    <w:p w14:paraId="5ACC14C1" w14:textId="49FE3A5F" w:rsidR="007508C2" w:rsidRPr="0086055E" w:rsidRDefault="007508C2" w:rsidP="007508C2">
      <w:pPr>
        <w:jc w:val="both"/>
        <w:rPr>
          <w:rFonts w:asciiTheme="minorHAnsi" w:hAnsiTheme="minorHAnsi" w:cs="Calibri"/>
        </w:rPr>
      </w:pPr>
      <w:r w:rsidRPr="0086055E">
        <w:rPr>
          <w:rFonts w:asciiTheme="minorHAnsi" w:hAnsiTheme="minorHAnsi" w:cs="Calibri"/>
        </w:rPr>
        <w:t xml:space="preserve">Минск, </w:t>
      </w:r>
      <w:r w:rsidR="0016024F">
        <w:rPr>
          <w:rFonts w:asciiTheme="minorHAnsi" w:hAnsiTheme="minorHAnsi" w:cstheme="minorHAnsi"/>
        </w:rPr>
        <w:t>пр</w:t>
      </w:r>
      <w:r w:rsidR="0016024F" w:rsidRPr="008428AD">
        <w:rPr>
          <w:rFonts w:asciiTheme="minorHAnsi" w:hAnsiTheme="minorHAnsi" w:cstheme="minorHAnsi"/>
        </w:rPr>
        <w:t xml:space="preserve">. </w:t>
      </w:r>
      <w:r w:rsidR="0016024F">
        <w:rPr>
          <w:rFonts w:asciiTheme="minorHAnsi" w:hAnsiTheme="minorHAnsi" w:cstheme="minorHAnsi"/>
        </w:rPr>
        <w:t>Победителей</w:t>
      </w:r>
      <w:r w:rsidR="0016024F" w:rsidRPr="008428AD">
        <w:rPr>
          <w:rFonts w:asciiTheme="minorHAnsi" w:hAnsiTheme="minorHAnsi" w:cstheme="minorHAnsi"/>
        </w:rPr>
        <w:t>, 5</w:t>
      </w:r>
      <w:r w:rsidR="0016024F">
        <w:rPr>
          <w:rFonts w:asciiTheme="minorHAnsi" w:hAnsiTheme="minorHAnsi" w:cstheme="minorHAnsi"/>
        </w:rPr>
        <w:t>9 А</w:t>
      </w:r>
    </w:p>
    <w:p w14:paraId="624527EC" w14:textId="01A3172F" w:rsidR="007508C2" w:rsidRPr="0086055E" w:rsidRDefault="007508C2" w:rsidP="007508C2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Телефон: </w:t>
      </w:r>
      <w:r w:rsidRPr="0086055E">
        <w:rPr>
          <w:rFonts w:asciiTheme="minorHAnsi" w:hAnsiTheme="minorHAnsi" w:cs="Calibri"/>
        </w:rPr>
        <w:t xml:space="preserve">+375 (17) </w:t>
      </w:r>
      <w:r>
        <w:rPr>
          <w:rFonts w:asciiTheme="minorHAnsi" w:hAnsiTheme="minorHAnsi" w:cs="Calibri"/>
        </w:rPr>
        <w:t>3</w:t>
      </w:r>
      <w:r w:rsidR="0016024F">
        <w:rPr>
          <w:rFonts w:asciiTheme="minorHAnsi" w:hAnsiTheme="minorHAnsi" w:cs="Calibri"/>
        </w:rPr>
        <w:t>0</w:t>
      </w:r>
      <w:r>
        <w:rPr>
          <w:rFonts w:asciiTheme="minorHAnsi" w:hAnsiTheme="minorHAnsi" w:cs="Calibri"/>
        </w:rPr>
        <w:t>9-</w:t>
      </w:r>
      <w:r w:rsidR="0016024F">
        <w:rPr>
          <w:rFonts w:asciiTheme="minorHAnsi" w:hAnsiTheme="minorHAnsi" w:cs="Calibri"/>
        </w:rPr>
        <w:t>50</w:t>
      </w:r>
      <w:r>
        <w:rPr>
          <w:rFonts w:asciiTheme="minorHAnsi" w:hAnsiTheme="minorHAnsi" w:cs="Calibri"/>
        </w:rPr>
        <w:t>-00</w:t>
      </w:r>
    </w:p>
    <w:p w14:paraId="7573F5B7" w14:textId="67E946E9" w:rsidR="00036CDA" w:rsidRPr="00CF1640" w:rsidRDefault="0011187B" w:rsidP="00D46628">
      <w:pPr>
        <w:spacing w:before="60" w:after="60"/>
        <w:jc w:val="both"/>
        <w:rPr>
          <w:rFonts w:asciiTheme="minorHAnsi" w:hAnsiTheme="minorHAnsi" w:cstheme="minorHAnsi"/>
          <w:b/>
        </w:rPr>
      </w:pPr>
      <w:hyperlink r:id="rId21" w:history="1">
        <w:r w:rsidR="00CF1640" w:rsidRPr="00CF1640">
          <w:rPr>
            <w:rStyle w:val="Hyperlink"/>
            <w:rFonts w:asciiTheme="minorHAnsi" w:hAnsiTheme="minorHAnsi" w:cstheme="minorHAnsi"/>
          </w:rPr>
          <w:t>https://victoria2.hotel-victoria.by/?_ga=2.8247099.889587384.1618470250-1993611368.1618470250</w:t>
        </w:r>
      </w:hyperlink>
      <w:r w:rsidR="00CF1640" w:rsidRPr="00CF1640">
        <w:rPr>
          <w:rFonts w:asciiTheme="minorHAnsi" w:hAnsiTheme="minorHAnsi" w:cstheme="minorHAnsi"/>
        </w:rPr>
        <w:t xml:space="preserve"> </w:t>
      </w:r>
    </w:p>
    <w:p w14:paraId="7CA65E78" w14:textId="5B969FC0" w:rsidR="00FC5390" w:rsidRPr="0086055E" w:rsidRDefault="00FC5390" w:rsidP="00D46628">
      <w:pPr>
        <w:spacing w:before="60" w:after="60"/>
        <w:jc w:val="both"/>
        <w:rPr>
          <w:rFonts w:asciiTheme="minorHAnsi" w:hAnsiTheme="minorHAnsi"/>
          <w:b/>
        </w:rPr>
      </w:pPr>
      <w:r w:rsidRPr="0086055E">
        <w:rPr>
          <w:rFonts w:asciiTheme="minorHAnsi" w:hAnsiTheme="minorHAnsi"/>
          <w:b/>
        </w:rPr>
        <w:t xml:space="preserve">Приблизительная стоимость проживания в </w:t>
      </w:r>
      <w:r w:rsidR="007508C2">
        <w:rPr>
          <w:rFonts w:asciiTheme="minorHAnsi" w:hAnsiTheme="minorHAnsi"/>
          <w:b/>
        </w:rPr>
        <w:t>гостиничном комплексе «</w:t>
      </w:r>
      <w:r w:rsidR="00DD17F2" w:rsidRPr="00DD17F2">
        <w:rPr>
          <w:rFonts w:asciiTheme="minorHAnsi" w:hAnsiTheme="minorHAnsi"/>
          <w:b/>
          <w:bCs/>
          <w:i/>
        </w:rPr>
        <w:t xml:space="preserve">Виктория &amp; </w:t>
      </w:r>
      <w:r w:rsidR="00DD17F2" w:rsidRPr="00DD17F2">
        <w:rPr>
          <w:rFonts w:asciiTheme="minorHAnsi" w:hAnsiTheme="minorHAnsi"/>
          <w:b/>
          <w:bCs/>
          <w:i/>
          <w:lang w:val="en-US"/>
        </w:rPr>
        <w:t>SPA</w:t>
      </w:r>
      <w:r w:rsidR="007508C2">
        <w:rPr>
          <w:rFonts w:asciiTheme="minorHAnsi" w:hAnsiTheme="minorHAnsi"/>
          <w:b/>
        </w:rPr>
        <w:t>»</w:t>
      </w:r>
      <w:r w:rsidRPr="0086055E">
        <w:rPr>
          <w:rFonts w:asciiTheme="minorHAnsi" w:hAnsiTheme="minorHAnsi"/>
          <w:b/>
        </w:rPr>
        <w:t xml:space="preserve"> </w:t>
      </w:r>
    </w:p>
    <w:p w14:paraId="15831E81" w14:textId="77777777" w:rsidR="00D46628" w:rsidRPr="0086055E" w:rsidRDefault="00D46628" w:rsidP="00D46628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3533"/>
      </w:tblGrid>
      <w:tr w:rsidR="00B913E0" w:rsidRPr="0086055E" w14:paraId="7C70E58D" w14:textId="77777777" w:rsidTr="00501AD7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E68B" w14:textId="77777777" w:rsidR="00B913E0" w:rsidRPr="0086055E" w:rsidRDefault="00B913E0" w:rsidP="00D46628">
            <w:pPr>
              <w:jc w:val="both"/>
              <w:rPr>
                <w:rFonts w:asciiTheme="minorHAnsi" w:hAnsiTheme="minorHAnsi"/>
                <w:b/>
              </w:rPr>
            </w:pPr>
            <w:r w:rsidRPr="0086055E">
              <w:rPr>
                <w:rFonts w:asciiTheme="minorHAnsi" w:hAnsiTheme="minorHAnsi"/>
                <w:b/>
              </w:rPr>
              <w:t>Категория номера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5EBA" w14:textId="77777777" w:rsidR="00B913E0" w:rsidRPr="0086055E" w:rsidRDefault="00B913E0" w:rsidP="00B913E0">
            <w:pPr>
              <w:jc w:val="center"/>
              <w:rPr>
                <w:rFonts w:asciiTheme="minorHAnsi" w:hAnsiTheme="minorHAnsi"/>
                <w:b/>
              </w:rPr>
            </w:pPr>
            <w:r w:rsidRPr="0086055E">
              <w:rPr>
                <w:rFonts w:asciiTheme="minorHAnsi" w:eastAsia="SimSun" w:hAnsiTheme="minorHAnsi"/>
                <w:b/>
              </w:rPr>
              <w:t>Стоимость номера в сутки, USD</w:t>
            </w:r>
          </w:p>
        </w:tc>
      </w:tr>
      <w:tr w:rsidR="00B913E0" w:rsidRPr="0086055E" w14:paraId="10E85148" w14:textId="77777777" w:rsidTr="00501AD7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4637" w14:textId="77777777" w:rsidR="00B913E0" w:rsidRPr="0086055E" w:rsidRDefault="00B913E0" w:rsidP="00D46628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86055E">
              <w:rPr>
                <w:rFonts w:asciiTheme="minorHAnsi" w:hAnsiTheme="minorHAnsi"/>
                <w:b/>
              </w:rPr>
              <w:t>Single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6659" w14:textId="0248DE86" w:rsidR="00B913E0" w:rsidRPr="0042098D" w:rsidRDefault="00B913E0" w:rsidP="00C91CB7">
            <w:pPr>
              <w:jc w:val="center"/>
              <w:rPr>
                <w:rFonts w:asciiTheme="minorHAnsi" w:hAnsiTheme="minorHAnsi"/>
              </w:rPr>
            </w:pPr>
            <w:r w:rsidRPr="0086055E">
              <w:rPr>
                <w:rFonts w:asciiTheme="minorHAnsi" w:hAnsiTheme="minorHAnsi"/>
              </w:rPr>
              <w:t xml:space="preserve">от </w:t>
            </w:r>
            <w:r w:rsidR="00AD0A3A">
              <w:rPr>
                <w:rFonts w:asciiTheme="minorHAnsi" w:hAnsiTheme="minorHAnsi"/>
              </w:rPr>
              <w:t>75</w:t>
            </w:r>
          </w:p>
        </w:tc>
      </w:tr>
      <w:tr w:rsidR="00B913E0" w:rsidRPr="0086055E" w14:paraId="0F1D89F3" w14:textId="77777777" w:rsidTr="00501AD7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EED4" w14:textId="77777777" w:rsidR="00B913E0" w:rsidRPr="0086055E" w:rsidRDefault="00B913E0" w:rsidP="00FC5390">
            <w:pPr>
              <w:jc w:val="both"/>
              <w:rPr>
                <w:rFonts w:asciiTheme="minorHAnsi" w:hAnsiTheme="minorHAnsi"/>
                <w:b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Twin</w:t>
            </w:r>
            <w:r w:rsidRPr="0086055E">
              <w:rPr>
                <w:rFonts w:asciiTheme="minorHAnsi" w:hAnsiTheme="minorHAnsi"/>
                <w:b/>
              </w:rPr>
              <w:t>/</w:t>
            </w:r>
            <w:r w:rsidRPr="0086055E">
              <w:rPr>
                <w:rFonts w:asciiTheme="minorHAnsi" w:hAnsiTheme="minorHAnsi"/>
                <w:b/>
                <w:lang w:val="en-US"/>
              </w:rPr>
              <w:t>Double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1348" w14:textId="10D0501A" w:rsidR="00B913E0" w:rsidRPr="0042098D" w:rsidRDefault="00B913E0" w:rsidP="00C91CB7">
            <w:pPr>
              <w:jc w:val="center"/>
              <w:rPr>
                <w:rFonts w:asciiTheme="minorHAnsi" w:hAnsiTheme="minorHAnsi"/>
              </w:rPr>
            </w:pPr>
            <w:r w:rsidRPr="0086055E">
              <w:rPr>
                <w:rFonts w:asciiTheme="minorHAnsi" w:hAnsiTheme="minorHAnsi"/>
              </w:rPr>
              <w:t xml:space="preserve">от </w:t>
            </w:r>
            <w:r w:rsidR="00AD0A3A">
              <w:rPr>
                <w:rFonts w:asciiTheme="minorHAnsi" w:hAnsiTheme="minorHAnsi"/>
              </w:rPr>
              <w:t>90</w:t>
            </w:r>
          </w:p>
        </w:tc>
      </w:tr>
      <w:tr w:rsidR="00B913E0" w:rsidRPr="0086055E" w14:paraId="0C58C7D2" w14:textId="77777777" w:rsidTr="00501AD7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EC1E" w14:textId="77777777" w:rsidR="00B913E0" w:rsidRPr="0042098D" w:rsidRDefault="00B913E0" w:rsidP="00D46628">
            <w:pPr>
              <w:jc w:val="both"/>
              <w:rPr>
                <w:rFonts w:asciiTheme="minorHAnsi" w:hAnsiTheme="minorHAnsi"/>
                <w:b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Lux</w:t>
            </w:r>
            <w:r w:rsidR="0042098D">
              <w:rPr>
                <w:rFonts w:asciiTheme="minorHAnsi" w:hAnsiTheme="minorHAnsi"/>
                <w:b/>
                <w:lang w:val="en-US"/>
              </w:rPr>
              <w:t>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279F" w14:textId="099B4152" w:rsidR="00B913E0" w:rsidRPr="0042098D" w:rsidRDefault="00B913E0" w:rsidP="00C91CB7">
            <w:pPr>
              <w:jc w:val="center"/>
              <w:rPr>
                <w:rFonts w:asciiTheme="minorHAnsi" w:hAnsiTheme="minorHAnsi"/>
              </w:rPr>
            </w:pPr>
            <w:r w:rsidRPr="0086055E">
              <w:rPr>
                <w:rFonts w:asciiTheme="minorHAnsi" w:hAnsiTheme="minorHAnsi"/>
              </w:rPr>
              <w:t xml:space="preserve">от </w:t>
            </w:r>
            <w:r w:rsidR="0042098D">
              <w:rPr>
                <w:rFonts w:asciiTheme="minorHAnsi" w:hAnsiTheme="minorHAnsi"/>
              </w:rPr>
              <w:t>1</w:t>
            </w:r>
            <w:r w:rsidR="00AD0A3A">
              <w:rPr>
                <w:rFonts w:asciiTheme="minorHAnsi" w:hAnsiTheme="minorHAnsi"/>
              </w:rPr>
              <w:t>30</w:t>
            </w:r>
          </w:p>
        </w:tc>
      </w:tr>
    </w:tbl>
    <w:p w14:paraId="44F67A96" w14:textId="77777777" w:rsidR="00B913E0" w:rsidRPr="0086055E" w:rsidRDefault="00B913E0" w:rsidP="00D46628">
      <w:pPr>
        <w:jc w:val="both"/>
        <w:rPr>
          <w:rFonts w:asciiTheme="minorHAnsi" w:hAnsiTheme="minorHAnsi"/>
        </w:rPr>
      </w:pPr>
    </w:p>
    <w:p w14:paraId="3EC9A848" w14:textId="30F8212D" w:rsidR="0042098D" w:rsidRPr="00CF1640" w:rsidRDefault="00FD1D5F" w:rsidP="00CF1640">
      <w:pPr>
        <w:spacing w:before="60" w:after="60"/>
        <w:jc w:val="both"/>
        <w:rPr>
          <w:rFonts w:asciiTheme="minorHAnsi" w:hAnsiTheme="minorHAnsi" w:cstheme="minorHAnsi"/>
          <w:b/>
        </w:rPr>
      </w:pPr>
      <w:r w:rsidRPr="00FD1D5F">
        <w:rPr>
          <w:rFonts w:asciiTheme="minorHAnsi" w:hAnsiTheme="minorHAnsi"/>
          <w:color w:val="201F1E"/>
        </w:rPr>
        <w:t xml:space="preserve">Более подробную информацию об условиях бронирования и предлагаемых </w:t>
      </w:r>
      <w:r w:rsidR="00036CDA">
        <w:rPr>
          <w:rFonts w:asciiTheme="minorHAnsi" w:hAnsiTheme="minorHAnsi"/>
          <w:color w:val="201F1E"/>
        </w:rPr>
        <w:t xml:space="preserve">гостям </w:t>
      </w:r>
      <w:r w:rsidRPr="00FD1D5F">
        <w:rPr>
          <w:rFonts w:asciiTheme="minorHAnsi" w:hAnsiTheme="minorHAnsi"/>
          <w:color w:val="201F1E"/>
        </w:rPr>
        <w:t>услугах можно найти на сайте гостиницы</w:t>
      </w:r>
      <w:r w:rsidR="007508C2">
        <w:rPr>
          <w:rFonts w:asciiTheme="minorHAnsi" w:hAnsiTheme="minorHAnsi"/>
          <w:color w:val="201F1E"/>
        </w:rPr>
        <w:t xml:space="preserve"> </w:t>
      </w:r>
      <w:hyperlink r:id="rId22" w:history="1">
        <w:r w:rsidR="00CF1640" w:rsidRPr="00CF1640">
          <w:rPr>
            <w:rStyle w:val="Hyperlink"/>
            <w:rFonts w:asciiTheme="minorHAnsi" w:hAnsiTheme="minorHAnsi" w:cstheme="minorHAnsi"/>
          </w:rPr>
          <w:t>https://victoria2.hotel-victoria.by/?_ga=2.8247099.889587384.1618470250-1993611368.1618470250</w:t>
        </w:r>
      </w:hyperlink>
      <w:r w:rsidR="00CF1640" w:rsidRPr="00CF1640">
        <w:rPr>
          <w:rFonts w:asciiTheme="minorHAnsi" w:hAnsiTheme="minorHAnsi" w:cstheme="minorHAnsi"/>
        </w:rPr>
        <w:t xml:space="preserve"> </w:t>
      </w:r>
      <w:r w:rsidR="00215E1D">
        <w:rPr>
          <w:rFonts w:asciiTheme="minorHAnsi" w:hAnsiTheme="minorHAnsi"/>
          <w:i/>
          <w:color w:val="201F1E"/>
        </w:rPr>
        <w:t>.</w:t>
      </w:r>
    </w:p>
    <w:p w14:paraId="59499930" w14:textId="77777777" w:rsidR="00D46628" w:rsidRPr="000C3E96" w:rsidRDefault="00D46628" w:rsidP="00D46628">
      <w:pPr>
        <w:jc w:val="both"/>
        <w:rPr>
          <w:rFonts w:asciiTheme="minorHAnsi" w:hAnsiTheme="minorHAnsi"/>
          <w:b/>
          <w:highlight w:val="yellow"/>
          <w:u w:val="single"/>
        </w:rPr>
      </w:pPr>
    </w:p>
    <w:p w14:paraId="7786A7C4" w14:textId="36521FF7" w:rsidR="000A3FD2" w:rsidRPr="007B1FE1" w:rsidRDefault="000A3FD2" w:rsidP="000A3FD2">
      <w:pPr>
        <w:pStyle w:val="Heading2"/>
        <w:numPr>
          <w:ilvl w:val="1"/>
          <w:numId w:val="24"/>
        </w:numPr>
        <w:spacing w:before="0" w:after="0"/>
        <w:rPr>
          <w:rFonts w:asciiTheme="minorHAnsi" w:hAnsiTheme="minorHAnsi"/>
          <w:i/>
          <w:sz w:val="24"/>
          <w:szCs w:val="24"/>
          <w:lang w:val="en-US"/>
        </w:rPr>
      </w:pPr>
      <w:r w:rsidRPr="007B1FE1">
        <w:rPr>
          <w:rStyle w:val="u-graylighter"/>
          <w:rFonts w:asciiTheme="minorHAnsi" w:hAnsiTheme="minorHAnsi"/>
          <w:i/>
          <w:sz w:val="24"/>
          <w:szCs w:val="24"/>
        </w:rPr>
        <w:t>Гостиница</w:t>
      </w:r>
      <w:r w:rsidRPr="007B1FE1">
        <w:rPr>
          <w:rStyle w:val="u-graylighter"/>
          <w:rFonts w:asciiTheme="minorHAnsi" w:hAnsiTheme="minorHAnsi"/>
          <w:i/>
          <w:sz w:val="24"/>
          <w:szCs w:val="24"/>
          <w:lang w:val="en-US"/>
        </w:rPr>
        <w:t xml:space="preserve"> «</w:t>
      </w:r>
      <w:r w:rsidR="000F7FF9">
        <w:rPr>
          <w:rStyle w:val="u-graylighter"/>
          <w:rFonts w:asciiTheme="minorHAnsi" w:hAnsiTheme="minorHAnsi"/>
          <w:i/>
          <w:sz w:val="24"/>
          <w:szCs w:val="24"/>
        </w:rPr>
        <w:t>Виктория Олимп</w:t>
      </w:r>
      <w:r w:rsidRPr="007B1FE1">
        <w:rPr>
          <w:rStyle w:val="u-graylighter"/>
          <w:rFonts w:asciiTheme="minorHAnsi" w:hAnsiTheme="minorHAnsi"/>
          <w:i/>
          <w:sz w:val="24"/>
          <w:szCs w:val="24"/>
          <w:lang w:val="en-US"/>
        </w:rPr>
        <w:t>»</w:t>
      </w:r>
    </w:p>
    <w:p w14:paraId="03DF0889" w14:textId="6791CD22" w:rsidR="000A3FD2" w:rsidRDefault="000A3FD2" w:rsidP="000A3FD2">
      <w:pPr>
        <w:jc w:val="both"/>
        <w:rPr>
          <w:rStyle w:val="h6"/>
          <w:rFonts w:eastAsia="Droid Sans"/>
        </w:rPr>
      </w:pPr>
      <w:r>
        <w:rPr>
          <w:rStyle w:val="h6"/>
          <w:rFonts w:asciiTheme="minorHAnsi" w:eastAsia="Droid Sans" w:hAnsiTheme="minorHAnsi"/>
        </w:rPr>
        <w:t xml:space="preserve">Минск, пр-т Победителей, </w:t>
      </w:r>
      <w:r w:rsidR="000F7FF9">
        <w:rPr>
          <w:rStyle w:val="h6"/>
          <w:rFonts w:asciiTheme="minorHAnsi" w:eastAsia="Droid Sans" w:hAnsiTheme="minorHAnsi"/>
        </w:rPr>
        <w:t>103</w:t>
      </w:r>
    </w:p>
    <w:p w14:paraId="1E572CD7" w14:textId="4E1B92CA" w:rsidR="000A3FD2" w:rsidRDefault="000A3FD2" w:rsidP="000A3FD2">
      <w:pPr>
        <w:jc w:val="both"/>
        <w:rPr>
          <w:rFonts w:cs="Calibri"/>
        </w:rPr>
      </w:pPr>
      <w:r>
        <w:rPr>
          <w:rFonts w:asciiTheme="minorHAnsi" w:hAnsiTheme="minorHAnsi" w:cs="Calibri"/>
        </w:rPr>
        <w:t>Телефон: +375 (17) 30</w:t>
      </w:r>
      <w:r w:rsidR="008C2635">
        <w:rPr>
          <w:rFonts w:asciiTheme="minorHAnsi" w:hAnsiTheme="minorHAnsi" w:cs="Calibri"/>
        </w:rPr>
        <w:t>8</w:t>
      </w:r>
      <w:r>
        <w:rPr>
          <w:rFonts w:asciiTheme="minorHAnsi" w:hAnsiTheme="minorHAnsi" w:cs="Calibri"/>
        </w:rPr>
        <w:t>-</w:t>
      </w:r>
      <w:r w:rsidR="008C2635">
        <w:rPr>
          <w:rFonts w:asciiTheme="minorHAnsi" w:hAnsiTheme="minorHAnsi" w:cs="Calibri"/>
        </w:rPr>
        <w:t>77-77</w:t>
      </w:r>
    </w:p>
    <w:p w14:paraId="277AAE58" w14:textId="565097A5" w:rsidR="000A3FD2" w:rsidRPr="000F7FF9" w:rsidRDefault="0011187B" w:rsidP="000A3FD2">
      <w:pPr>
        <w:spacing w:before="60" w:after="60"/>
        <w:jc w:val="both"/>
        <w:rPr>
          <w:rFonts w:asciiTheme="minorHAnsi" w:hAnsiTheme="minorHAnsi" w:cstheme="minorHAnsi"/>
          <w:b/>
        </w:rPr>
      </w:pPr>
      <w:hyperlink r:id="rId23" w:history="1">
        <w:r w:rsidR="000F7FF9" w:rsidRPr="000F7FF9">
          <w:rPr>
            <w:rStyle w:val="Hyperlink"/>
            <w:rFonts w:asciiTheme="minorHAnsi" w:hAnsiTheme="minorHAnsi" w:cstheme="minorHAnsi"/>
          </w:rPr>
          <w:t>https://olimphotel.by/</w:t>
        </w:r>
      </w:hyperlink>
      <w:r w:rsidR="000F7FF9" w:rsidRPr="000F7FF9">
        <w:rPr>
          <w:rFonts w:asciiTheme="minorHAnsi" w:hAnsiTheme="minorHAnsi" w:cstheme="minorHAnsi"/>
        </w:rPr>
        <w:t xml:space="preserve"> </w:t>
      </w:r>
    </w:p>
    <w:p w14:paraId="287F3DC9" w14:textId="0BFA22F1" w:rsidR="000A3FD2" w:rsidRDefault="000A3FD2" w:rsidP="000A3FD2">
      <w:pPr>
        <w:pStyle w:val="Heading2"/>
        <w:numPr>
          <w:ilvl w:val="1"/>
          <w:numId w:val="24"/>
        </w:numPr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Приблизительная стоимость проживания в </w:t>
      </w:r>
      <w:r>
        <w:rPr>
          <w:rStyle w:val="u-graylighter"/>
          <w:rFonts w:asciiTheme="minorHAnsi" w:hAnsiTheme="minorHAnsi"/>
          <w:sz w:val="24"/>
          <w:szCs w:val="24"/>
        </w:rPr>
        <w:t>гостинице «</w:t>
      </w:r>
      <w:r w:rsidR="000F7FF9">
        <w:rPr>
          <w:rStyle w:val="u-graylighter"/>
          <w:rFonts w:asciiTheme="minorHAnsi" w:hAnsiTheme="minorHAnsi"/>
          <w:sz w:val="24"/>
          <w:szCs w:val="24"/>
        </w:rPr>
        <w:t>Виктория Олимп</w:t>
      </w:r>
      <w:r>
        <w:rPr>
          <w:rStyle w:val="u-graylighter"/>
          <w:rFonts w:asciiTheme="minorHAnsi" w:hAnsiTheme="minorHAnsi"/>
          <w:sz w:val="24"/>
          <w:szCs w:val="24"/>
        </w:rPr>
        <w:t>»</w:t>
      </w:r>
    </w:p>
    <w:p w14:paraId="34721D5D" w14:textId="77777777" w:rsidR="000A3FD2" w:rsidRDefault="000A3FD2" w:rsidP="000A3FD2">
      <w:pPr>
        <w:spacing w:before="60" w:after="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3533"/>
      </w:tblGrid>
      <w:tr w:rsidR="000A3FD2" w14:paraId="794CF8BA" w14:textId="77777777" w:rsidTr="000A3FD2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4E5B" w14:textId="77777777" w:rsidR="000A3FD2" w:rsidRDefault="000A3FD2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lang w:val="en-US"/>
              </w:rPr>
              <w:t>Категория</w:t>
            </w:r>
            <w:proofErr w:type="spellEnd"/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val="en-US"/>
              </w:rPr>
              <w:t>номера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BD2A" w14:textId="77777777" w:rsidR="000A3FD2" w:rsidRPr="000A3FD2" w:rsidRDefault="000A3FD2">
            <w:pPr>
              <w:jc w:val="center"/>
              <w:rPr>
                <w:rFonts w:asciiTheme="minorHAnsi" w:hAnsiTheme="minorHAnsi"/>
                <w:b/>
              </w:rPr>
            </w:pPr>
            <w:r w:rsidRPr="000A3FD2">
              <w:rPr>
                <w:rFonts w:asciiTheme="minorHAnsi" w:eastAsia="SimSun" w:hAnsiTheme="minorHAnsi"/>
                <w:b/>
              </w:rPr>
              <w:t xml:space="preserve">Стоимость номера в сутки, </w:t>
            </w:r>
            <w:r>
              <w:rPr>
                <w:rFonts w:asciiTheme="minorHAnsi" w:eastAsia="SimSun" w:hAnsiTheme="minorHAnsi"/>
                <w:b/>
                <w:lang w:val="en-US"/>
              </w:rPr>
              <w:t>USD</w:t>
            </w:r>
          </w:p>
        </w:tc>
      </w:tr>
      <w:tr w:rsidR="005073FA" w14:paraId="14ECED56" w14:textId="77777777" w:rsidTr="000A3FD2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FD2C" w14:textId="319367DF" w:rsidR="005073FA" w:rsidRDefault="005073FA" w:rsidP="005073F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86055E">
              <w:rPr>
                <w:rFonts w:asciiTheme="minorHAnsi" w:hAnsiTheme="minorHAnsi"/>
                <w:b/>
              </w:rPr>
              <w:t>Single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2F5E" w14:textId="32B6EA04" w:rsidR="005073FA" w:rsidRPr="005073FA" w:rsidRDefault="005073FA" w:rsidP="005073FA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от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69</w:t>
            </w:r>
          </w:p>
        </w:tc>
      </w:tr>
      <w:tr w:rsidR="005073FA" w14:paraId="028467F2" w14:textId="77777777" w:rsidTr="000A3FD2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BAF5" w14:textId="71E96F38" w:rsidR="005073FA" w:rsidRDefault="005073FA" w:rsidP="005073F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Twin</w:t>
            </w:r>
            <w:r w:rsidRPr="0086055E">
              <w:rPr>
                <w:rFonts w:asciiTheme="minorHAnsi" w:hAnsiTheme="minorHAnsi"/>
                <w:b/>
              </w:rPr>
              <w:t>/</w:t>
            </w:r>
            <w:r w:rsidRPr="0086055E">
              <w:rPr>
                <w:rFonts w:asciiTheme="minorHAnsi" w:hAnsiTheme="minorHAnsi"/>
                <w:b/>
                <w:lang w:val="en-US"/>
              </w:rPr>
              <w:t>Double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241D" w14:textId="03DE0859" w:rsidR="005073FA" w:rsidRPr="005073FA" w:rsidRDefault="005073FA" w:rsidP="005073FA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от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80</w:t>
            </w:r>
          </w:p>
        </w:tc>
      </w:tr>
      <w:tr w:rsidR="005073FA" w14:paraId="6EB07735" w14:textId="77777777" w:rsidTr="000A3FD2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68AF" w14:textId="33D56BD2" w:rsidR="005073FA" w:rsidRDefault="005073FA" w:rsidP="005073F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Lux</w:t>
            </w:r>
            <w:r>
              <w:rPr>
                <w:rFonts w:asciiTheme="minorHAnsi" w:hAnsiTheme="minorHAnsi"/>
                <w:b/>
                <w:lang w:val="en-US"/>
              </w:rPr>
              <w:t>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DD23" w14:textId="1E7697F6" w:rsidR="005073FA" w:rsidRPr="005073FA" w:rsidRDefault="005073FA" w:rsidP="005073FA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от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89</w:t>
            </w:r>
          </w:p>
        </w:tc>
      </w:tr>
    </w:tbl>
    <w:p w14:paraId="02DA10E3" w14:textId="77777777" w:rsidR="000A3FD2" w:rsidRDefault="000A3FD2" w:rsidP="000A3FD2">
      <w:pPr>
        <w:jc w:val="both"/>
        <w:rPr>
          <w:rFonts w:asciiTheme="minorHAnsi" w:hAnsiTheme="minorHAnsi"/>
        </w:rPr>
      </w:pPr>
    </w:p>
    <w:p w14:paraId="02C685D9" w14:textId="1C0AF4ED" w:rsidR="000A3FD2" w:rsidRPr="000F7FF9" w:rsidRDefault="000A3FD2" w:rsidP="000A3FD2">
      <w:pPr>
        <w:spacing w:before="60" w:after="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color w:val="201F1E"/>
        </w:rPr>
        <w:t xml:space="preserve">Более подробную информацию об условиях бронирования и предлагаемых гостям услугах можно найти на сайте гостиницы </w:t>
      </w:r>
      <w:r w:rsidR="005011E6">
        <w:fldChar w:fldCharType="begin"/>
      </w:r>
      <w:r w:rsidR="005011E6">
        <w:instrText xml:space="preserve"> HYPERLINK "https://olimphotel.by/" </w:instrText>
      </w:r>
      <w:r w:rsidR="005011E6">
        <w:fldChar w:fldCharType="separate"/>
      </w:r>
      <w:r w:rsidR="000F7FF9" w:rsidRPr="000F7FF9">
        <w:rPr>
          <w:rStyle w:val="Hyperlink"/>
          <w:rFonts w:asciiTheme="minorHAnsi" w:hAnsiTheme="minorHAnsi" w:cstheme="minorHAnsi"/>
        </w:rPr>
        <w:t>https://olimphotel.by/</w:t>
      </w:r>
      <w:r w:rsidR="005011E6">
        <w:rPr>
          <w:rStyle w:val="Hyperlink"/>
          <w:rFonts w:asciiTheme="minorHAnsi" w:hAnsiTheme="minorHAnsi" w:cstheme="minorHAnsi"/>
        </w:rPr>
        <w:fldChar w:fldCharType="end"/>
      </w:r>
      <w:r w:rsidR="000F7FF9" w:rsidRPr="000F7FF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/>
          <w:i/>
          <w:color w:val="201F1E"/>
        </w:rPr>
        <w:t xml:space="preserve">. </w:t>
      </w:r>
    </w:p>
    <w:p w14:paraId="2AE3E193" w14:textId="77777777" w:rsidR="000A3FD2" w:rsidRPr="000A3FD2" w:rsidRDefault="000A3FD2" w:rsidP="00D46628">
      <w:pPr>
        <w:jc w:val="both"/>
        <w:rPr>
          <w:rFonts w:asciiTheme="minorHAnsi" w:hAnsiTheme="minorHAnsi"/>
          <w:b/>
          <w:highlight w:val="yellow"/>
          <w:u w:val="single"/>
        </w:rPr>
      </w:pPr>
    </w:p>
    <w:p w14:paraId="03518931" w14:textId="13F8B6EA" w:rsidR="00D46628" w:rsidRPr="0086055E" w:rsidRDefault="007F5D9A" w:rsidP="00D46628">
      <w:pPr>
        <w:pStyle w:val="CM9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4</w:t>
      </w:r>
      <w:r w:rsidR="00D46628" w:rsidRPr="00E15BF9">
        <w:rPr>
          <w:rFonts w:asciiTheme="minorHAnsi" w:hAnsiTheme="minorHAnsi" w:cs="Times New Roman"/>
          <w:b/>
          <w:bCs/>
        </w:rPr>
        <w:t>. Транспорт</w:t>
      </w:r>
    </w:p>
    <w:p w14:paraId="6A08C689" w14:textId="116558B5" w:rsidR="00FA0ED6" w:rsidRPr="007508C2" w:rsidRDefault="00FA0ED6" w:rsidP="00C56D2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Национальный аэропорт «Минск» находится в </w:t>
      </w:r>
      <w:r w:rsidR="0042098D">
        <w:rPr>
          <w:rFonts w:asciiTheme="minorHAnsi" w:hAnsiTheme="minorHAnsi"/>
        </w:rPr>
        <w:t>40</w:t>
      </w:r>
      <w:r w:rsidRPr="008C42B9">
        <w:rPr>
          <w:rFonts w:asciiTheme="minorHAnsi" w:hAnsiTheme="minorHAnsi"/>
        </w:rPr>
        <w:t xml:space="preserve"> км от столицы (</w:t>
      </w:r>
      <w:r w:rsidR="005011E6">
        <w:fldChar w:fldCharType="begin"/>
      </w:r>
      <w:r w:rsidR="005011E6">
        <w:instrText xml:space="preserve"> HYPERLINK "https://airport.by/" </w:instrText>
      </w:r>
      <w:r w:rsidR="005011E6">
        <w:fldChar w:fldCharType="separate"/>
      </w:r>
      <w:r w:rsidR="00D30249" w:rsidRPr="00F05DCE">
        <w:rPr>
          <w:rStyle w:val="Hyperlink"/>
          <w:rFonts w:asciiTheme="minorHAnsi" w:hAnsiTheme="minorHAnsi" w:cstheme="minorHAnsi"/>
        </w:rPr>
        <w:t>https://airport.by/</w:t>
      </w:r>
      <w:r w:rsidR="005011E6">
        <w:rPr>
          <w:rStyle w:val="Hyperlink"/>
          <w:rFonts w:asciiTheme="minorHAnsi" w:hAnsiTheme="minorHAnsi" w:cstheme="minorHAnsi"/>
        </w:rPr>
        <w:fldChar w:fldCharType="end"/>
      </w:r>
      <w:r w:rsidRPr="00D30249">
        <w:rPr>
          <w:rFonts w:asciiTheme="minorHAnsi" w:hAnsiTheme="minorHAnsi" w:cstheme="minorHAnsi"/>
        </w:rPr>
        <w:t>).</w:t>
      </w:r>
      <w:r w:rsidRPr="008C42B9">
        <w:rPr>
          <w:rFonts w:asciiTheme="minorHAnsi" w:hAnsiTheme="minorHAnsi"/>
        </w:rPr>
        <w:t xml:space="preserve"> </w:t>
      </w:r>
    </w:p>
    <w:p w14:paraId="6DB55647" w14:textId="77777777" w:rsidR="009667E5" w:rsidRPr="007508C2" w:rsidRDefault="009667E5" w:rsidP="00C56D26">
      <w:pPr>
        <w:jc w:val="both"/>
        <w:rPr>
          <w:rFonts w:asciiTheme="minorHAnsi" w:hAnsiTheme="minorHAnsi"/>
        </w:rPr>
      </w:pPr>
    </w:p>
    <w:p w14:paraId="60BBD0D6" w14:textId="2F509529" w:rsidR="00D46628" w:rsidRPr="007508C2" w:rsidRDefault="004B0888" w:rsidP="004B088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Т</w:t>
      </w:r>
      <w:r w:rsidR="00D46628" w:rsidRPr="0086055E">
        <w:rPr>
          <w:rFonts w:asciiTheme="minorHAnsi" w:hAnsiTheme="minorHAnsi"/>
        </w:rPr>
        <w:t xml:space="preserve">елефонные номера </w:t>
      </w:r>
      <w:r>
        <w:rPr>
          <w:rFonts w:asciiTheme="minorHAnsi" w:hAnsiTheme="minorHAnsi"/>
        </w:rPr>
        <w:t>для вызова т</w:t>
      </w:r>
      <w:r w:rsidR="00D46628" w:rsidRPr="0086055E">
        <w:rPr>
          <w:rFonts w:asciiTheme="minorHAnsi" w:hAnsiTheme="minorHAnsi"/>
        </w:rPr>
        <w:t>акси</w:t>
      </w:r>
      <w:r w:rsidR="00AA65C4">
        <w:rPr>
          <w:rFonts w:asciiTheme="minorHAnsi" w:hAnsiTheme="minorHAnsi"/>
        </w:rPr>
        <w:t xml:space="preserve"> (заказывается через диспетчера)</w:t>
      </w:r>
      <w:r w:rsidR="00D46628" w:rsidRPr="0086055E">
        <w:rPr>
          <w:rFonts w:asciiTheme="minorHAnsi" w:hAnsiTheme="minorHAnsi"/>
        </w:rPr>
        <w:t>:</w:t>
      </w:r>
      <w:r w:rsidR="00FF514E" w:rsidRPr="0086055E">
        <w:rPr>
          <w:rFonts w:asciiTheme="minorHAnsi" w:hAnsiTheme="minorHAnsi"/>
        </w:rPr>
        <w:t xml:space="preserve"> </w:t>
      </w:r>
      <w:r w:rsidR="003B1DF2">
        <w:rPr>
          <w:rFonts w:asciiTheme="minorHAnsi" w:hAnsiTheme="minorHAnsi"/>
        </w:rPr>
        <w:t xml:space="preserve">135, 152, 7500. </w:t>
      </w:r>
      <w:r w:rsidR="00950F72">
        <w:rPr>
          <w:rFonts w:asciiTheme="minorHAnsi" w:hAnsiTheme="minorHAnsi"/>
        </w:rPr>
        <w:t>Стоимость п</w:t>
      </w:r>
      <w:r w:rsidR="003B1DF2">
        <w:rPr>
          <w:rFonts w:asciiTheme="minorHAnsi" w:hAnsiTheme="minorHAnsi"/>
        </w:rPr>
        <w:t>оездк</w:t>
      </w:r>
      <w:r w:rsidR="00950F72">
        <w:rPr>
          <w:rFonts w:asciiTheme="minorHAnsi" w:hAnsiTheme="minorHAnsi"/>
        </w:rPr>
        <w:t>и</w:t>
      </w:r>
      <w:r w:rsidR="003B1DF2">
        <w:rPr>
          <w:rFonts w:asciiTheme="minorHAnsi" w:hAnsiTheme="minorHAnsi"/>
        </w:rPr>
        <w:t xml:space="preserve"> по городу в пределах 10 км </w:t>
      </w:r>
      <w:r w:rsidR="00476307">
        <w:rPr>
          <w:rFonts w:asciiTheme="minorHAnsi" w:hAnsiTheme="minorHAnsi"/>
        </w:rPr>
        <w:t>обычно не превышает</w:t>
      </w:r>
      <w:r w:rsidR="00347614">
        <w:rPr>
          <w:rFonts w:asciiTheme="minorHAnsi" w:hAnsiTheme="minorHAnsi"/>
        </w:rPr>
        <w:t xml:space="preserve"> 15 BYN</w:t>
      </w:r>
      <w:r w:rsidR="003B1DF2" w:rsidRPr="003B1DF2">
        <w:rPr>
          <w:rFonts w:asciiTheme="minorHAnsi" w:hAnsiTheme="minorHAnsi"/>
        </w:rPr>
        <w:t>.</w:t>
      </w:r>
      <w:r w:rsidR="00C91CB7" w:rsidRPr="00C91CB7">
        <w:rPr>
          <w:rFonts w:asciiTheme="minorHAnsi" w:hAnsiTheme="minorHAnsi"/>
        </w:rPr>
        <w:t xml:space="preserve"> </w:t>
      </w:r>
      <w:r w:rsidR="00C91CB7">
        <w:rPr>
          <w:rFonts w:asciiTheme="minorHAnsi" w:hAnsiTheme="minorHAnsi"/>
        </w:rPr>
        <w:t xml:space="preserve">Стоимость заказа трансфера в аэропорт составляет приблизительно </w:t>
      </w:r>
      <w:r w:rsidR="0076018A">
        <w:rPr>
          <w:rFonts w:asciiTheme="minorHAnsi" w:hAnsiTheme="minorHAnsi"/>
        </w:rPr>
        <w:t>35-</w:t>
      </w:r>
      <w:r w:rsidR="001F38C4" w:rsidRPr="001F38C4">
        <w:rPr>
          <w:rFonts w:asciiTheme="minorHAnsi" w:hAnsiTheme="minorHAnsi"/>
        </w:rPr>
        <w:t>4</w:t>
      </w:r>
      <w:r w:rsidR="001F38C4" w:rsidRPr="007A2ABC">
        <w:rPr>
          <w:rFonts w:asciiTheme="minorHAnsi" w:hAnsiTheme="minorHAnsi"/>
        </w:rPr>
        <w:t>0</w:t>
      </w:r>
      <w:r w:rsidR="00C91CB7">
        <w:rPr>
          <w:rFonts w:asciiTheme="minorHAnsi" w:hAnsiTheme="minorHAnsi"/>
        </w:rPr>
        <w:t xml:space="preserve"> </w:t>
      </w:r>
      <w:r w:rsidR="00C91CB7">
        <w:rPr>
          <w:rFonts w:asciiTheme="minorHAnsi" w:hAnsiTheme="minorHAnsi"/>
          <w:lang w:val="en-US"/>
        </w:rPr>
        <w:t>BYN</w:t>
      </w:r>
      <w:r w:rsidR="00C91CB7" w:rsidRPr="00767565">
        <w:rPr>
          <w:rFonts w:asciiTheme="minorHAnsi" w:hAnsiTheme="minorHAnsi"/>
        </w:rPr>
        <w:t xml:space="preserve">. </w:t>
      </w:r>
    </w:p>
    <w:p w14:paraId="20478314" w14:textId="77777777" w:rsidR="008C52D7" w:rsidRPr="007508C2" w:rsidRDefault="008C52D7" w:rsidP="004B0888">
      <w:pPr>
        <w:jc w:val="both"/>
        <w:rPr>
          <w:rFonts w:asciiTheme="minorHAnsi" w:hAnsiTheme="minorHAnsi"/>
        </w:rPr>
      </w:pPr>
    </w:p>
    <w:p w14:paraId="727C47DE" w14:textId="77777777" w:rsidR="00F112BB" w:rsidRPr="007508C2" w:rsidRDefault="00F112BB" w:rsidP="004B088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 Беларуси поддерживаются международные сервисы для вызова такси </w:t>
      </w:r>
      <w:r w:rsidRPr="00F112BB">
        <w:rPr>
          <w:rFonts w:asciiTheme="minorHAnsi" w:hAnsiTheme="minorHAnsi"/>
        </w:rPr>
        <w:t>Yandex.Taxi, Uber</w:t>
      </w:r>
      <w:r>
        <w:rPr>
          <w:rFonts w:asciiTheme="minorHAnsi" w:hAnsiTheme="minorHAnsi"/>
        </w:rPr>
        <w:t>.</w:t>
      </w:r>
    </w:p>
    <w:p w14:paraId="24DDF2EE" w14:textId="77777777" w:rsidR="008C52D7" w:rsidRPr="007508C2" w:rsidRDefault="008C52D7" w:rsidP="004B0888">
      <w:pPr>
        <w:jc w:val="both"/>
        <w:rPr>
          <w:rFonts w:asciiTheme="minorHAnsi" w:hAnsiTheme="minorHAnsi"/>
        </w:rPr>
      </w:pPr>
    </w:p>
    <w:p w14:paraId="71BD61DC" w14:textId="4AD3CE1C" w:rsidR="004A1861" w:rsidRPr="007508C2" w:rsidRDefault="004A1861" w:rsidP="004B088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Трансфер из аэропорта вы можете заказать заранее онлайн (</w:t>
      </w:r>
      <w:r w:rsidR="005011E6">
        <w:fldChar w:fldCharType="begin"/>
      </w:r>
      <w:r w:rsidR="005011E6">
        <w:instrText xml:space="preserve"> HYPERLINK "https://transfer-n1.by/?gclid=CjwKCAjw3pWDBhB3EiwAV1c5rO4Dt0HQcwbhjMyj_b8b9CrXfBAMel-aljwXaSOuHLSZo1x-W9Qr3hoC_O4QAvD_BwE" </w:instrText>
      </w:r>
      <w:r w:rsidR="005011E6">
        <w:fldChar w:fldCharType="separate"/>
      </w:r>
      <w:r w:rsidR="0076018A" w:rsidRPr="0076018A">
        <w:rPr>
          <w:rStyle w:val="Hyperlink"/>
          <w:rFonts w:asciiTheme="minorHAnsi" w:hAnsiTheme="minorHAnsi" w:cstheme="minorHAnsi"/>
        </w:rPr>
        <w:t>https://transfer-n1.by/?gclid=CjwKCAjw3pWDBhB3EiwAV1c5rO4Dt0HQcwbhjMyj_b8b9CrXfBAMel-aljwXaSOuHLSZo1x-W9Qr3hoC_O4QAvD_BwE</w:t>
      </w:r>
      <w:r w:rsidR="005011E6">
        <w:rPr>
          <w:rStyle w:val="Hyperlink"/>
          <w:rFonts w:asciiTheme="minorHAnsi" w:hAnsiTheme="minorHAnsi" w:cstheme="minorHAnsi"/>
        </w:rPr>
        <w:fldChar w:fldCharType="end"/>
      </w:r>
      <w:r>
        <w:rPr>
          <w:rFonts w:asciiTheme="minorHAnsi" w:hAnsiTheme="minorHAnsi"/>
        </w:rPr>
        <w:t>), обратите внимание, что забронировать трансфер необходимо не менее чем за 3 часа.</w:t>
      </w:r>
    </w:p>
    <w:p w14:paraId="0960271E" w14:textId="77777777" w:rsidR="008C52D7" w:rsidRPr="007508C2" w:rsidRDefault="008C52D7" w:rsidP="004B0888">
      <w:pPr>
        <w:jc w:val="both"/>
        <w:rPr>
          <w:rFonts w:asciiTheme="minorHAnsi" w:hAnsiTheme="minorHAnsi"/>
        </w:rPr>
      </w:pPr>
    </w:p>
    <w:p w14:paraId="48C9567B" w14:textId="7EBDBAA1" w:rsidR="00DE72D4" w:rsidRPr="00DE72D4" w:rsidRDefault="00F74DBA" w:rsidP="004B088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Кроме того, </w:t>
      </w:r>
      <w:r w:rsidR="00DE72D4">
        <w:rPr>
          <w:rFonts w:asciiTheme="minorHAnsi" w:hAnsiTheme="minorHAnsi"/>
        </w:rPr>
        <w:t xml:space="preserve"> от Национального аэропорта Минск в город Минск курсируют рейсовые автобусы № 300Э и 173Э, маршрутные такси №1400-ТК, №1430-ТК (подробнее можно узнать по ссылке </w:t>
      </w:r>
      <w:r w:rsidR="005011E6">
        <w:fldChar w:fldCharType="begin"/>
      </w:r>
      <w:r w:rsidR="005011E6">
        <w:instrText xml:space="preserve"> HYPERLINK "https://airport.by/kak-dobratsa/v-aeroport/obsestvennyj-transport" </w:instrText>
      </w:r>
      <w:r w:rsidR="005011E6">
        <w:fldChar w:fldCharType="separate"/>
      </w:r>
      <w:r w:rsidR="005B6E13" w:rsidRPr="005B6E13">
        <w:rPr>
          <w:rStyle w:val="Hyperlink"/>
          <w:rFonts w:asciiTheme="minorHAnsi" w:hAnsiTheme="minorHAnsi" w:cstheme="minorHAnsi"/>
        </w:rPr>
        <w:t>https://airport.by/kak-dobratsa/v-aeroport/obsestvennyj-transport</w:t>
      </w:r>
      <w:r w:rsidR="005011E6">
        <w:rPr>
          <w:rStyle w:val="Hyperlink"/>
          <w:rFonts w:asciiTheme="minorHAnsi" w:hAnsiTheme="minorHAnsi" w:cstheme="minorHAnsi"/>
        </w:rPr>
        <w:fldChar w:fldCharType="end"/>
      </w:r>
      <w:r w:rsidR="00DE72D4">
        <w:rPr>
          <w:rFonts w:asciiTheme="minorHAnsi" w:hAnsiTheme="minorHAnsi"/>
        </w:rPr>
        <w:t>).</w:t>
      </w:r>
    </w:p>
    <w:p w14:paraId="7EF1F519" w14:textId="77777777" w:rsidR="00696BF8" w:rsidRPr="0086055E" w:rsidRDefault="00696BF8" w:rsidP="003B69BA">
      <w:pPr>
        <w:spacing w:before="60" w:after="60"/>
        <w:jc w:val="both"/>
        <w:rPr>
          <w:rFonts w:asciiTheme="minorHAnsi" w:hAnsiTheme="minorHAnsi" w:cs="Arial"/>
          <w:b/>
        </w:rPr>
      </w:pPr>
    </w:p>
    <w:p w14:paraId="0F30AF50" w14:textId="28228D23" w:rsidR="003B69BA" w:rsidRPr="0086055E" w:rsidRDefault="007F5D9A" w:rsidP="003B69BA">
      <w:pPr>
        <w:spacing w:before="60" w:after="6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</w:t>
      </w:r>
      <w:r w:rsidR="003B69BA" w:rsidRPr="00E15BF9">
        <w:rPr>
          <w:rFonts w:asciiTheme="minorHAnsi" w:hAnsiTheme="minorHAnsi" w:cs="Arial"/>
          <w:b/>
        </w:rPr>
        <w:t>. Контакты</w:t>
      </w: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3B1DF2" w:rsidRPr="000607E1" w14:paraId="34E785D0" w14:textId="77777777" w:rsidTr="1A5ACF89">
        <w:trPr>
          <w:trHeight w:val="428"/>
        </w:trPr>
        <w:tc>
          <w:tcPr>
            <w:tcW w:w="5670" w:type="dxa"/>
          </w:tcPr>
          <w:p w14:paraId="14F9C922" w14:textId="2432024C" w:rsidR="00696BF8" w:rsidRPr="0086055E" w:rsidRDefault="56AF415A" w:rsidP="1A5ACF89">
            <w:pPr>
              <w:pStyle w:val="Default"/>
              <w:rPr>
                <w:rFonts w:ascii="Calibri" w:eastAsia="Calibri" w:hAnsi="Calibri" w:cs="Calibri"/>
                <w:color w:val="000000" w:themeColor="text1"/>
              </w:rPr>
            </w:pPr>
            <w:r w:rsidRPr="1A5ACF89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РУП “Белтелеком”</w:t>
            </w:r>
          </w:p>
          <w:p w14:paraId="454BBFFE" w14:textId="14DC589C" w:rsidR="00696BF8" w:rsidRPr="0086055E" w:rsidRDefault="56AF415A" w:rsidP="1A5ACF89">
            <w:pPr>
              <w:pStyle w:val="Default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A5ACF89">
              <w:rPr>
                <w:rFonts w:ascii="Calibri" w:eastAsia="Calibri" w:hAnsi="Calibri" w:cs="Calibri"/>
                <w:b/>
                <w:bCs/>
                <w:color w:val="000000" w:themeColor="text1"/>
              </w:rPr>
              <w:t>Оксана Богородова</w:t>
            </w:r>
          </w:p>
          <w:p w14:paraId="78B4DF70" w14:textId="38AAAB30" w:rsidR="00696BF8" w:rsidRPr="0086055E" w:rsidRDefault="56AF415A" w:rsidP="1A5ACF89">
            <w:pPr>
              <w:pStyle w:val="Default"/>
              <w:spacing w:line="259" w:lineRule="auto"/>
              <w:rPr>
                <w:color w:val="000000" w:themeColor="text1"/>
              </w:rPr>
            </w:pPr>
            <w:r w:rsidRPr="1A5ACF89">
              <w:rPr>
                <w:rFonts w:ascii="Calibri" w:eastAsia="Calibri" w:hAnsi="Calibri" w:cs="Calibri"/>
                <w:color w:val="000000" w:themeColor="text1"/>
              </w:rPr>
              <w:t>Ведущий специалист группы по связям с общественностью</w:t>
            </w:r>
          </w:p>
          <w:p w14:paraId="318C54DE" w14:textId="4FC5F5D3" w:rsidR="00696BF8" w:rsidRPr="0086055E" w:rsidRDefault="56AF415A" w:rsidP="1A5ACF89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1A5ACF89">
              <w:rPr>
                <w:rFonts w:asciiTheme="minorHAnsi" w:hAnsiTheme="minorHAnsi" w:cs="Arial"/>
              </w:rPr>
              <w:t>Телефон</w:t>
            </w:r>
            <w:r w:rsidRPr="006007D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Pr="1A5ACF89">
              <w:rPr>
                <w:rFonts w:ascii="Calibri" w:eastAsia="Calibri" w:hAnsi="Calibri" w:cs="Calibri"/>
                <w:color w:val="000000" w:themeColor="text1"/>
              </w:rPr>
              <w:t>+375 17 217 10 22</w:t>
            </w:r>
          </w:p>
          <w:p w14:paraId="65E2A1BD" w14:textId="17FD7E56" w:rsidR="00696BF8" w:rsidRPr="0086055E" w:rsidRDefault="56AF415A" w:rsidP="1A5ACF89">
            <w:pPr>
              <w:jc w:val="both"/>
              <w:rPr>
                <w:color w:val="000000" w:themeColor="text1"/>
              </w:rPr>
            </w:pPr>
            <w:r w:rsidRPr="1A5ACF89">
              <w:rPr>
                <w:rFonts w:ascii="Calibri" w:eastAsia="Calibri" w:hAnsi="Calibri" w:cs="Calibri"/>
                <w:color w:val="000000" w:themeColor="text1"/>
                <w:lang w:val="en-US"/>
              </w:rPr>
              <w:t>Email</w:t>
            </w:r>
            <w:r w:rsidRPr="006007D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5011E6">
              <w:fldChar w:fldCharType="begin"/>
            </w:r>
            <w:r w:rsidR="005011E6">
              <w:instrText xml:space="preserve"> HYPERLINK "mailto:oksanab@main.beltelecom.by" \h </w:instrText>
            </w:r>
            <w:r w:rsidR="005011E6">
              <w:fldChar w:fldCharType="separate"/>
            </w:r>
            <w:r w:rsidRPr="1A5ACF89">
              <w:rPr>
                <w:rStyle w:val="Hyperlink"/>
                <w:rFonts w:ascii="Calibri" w:eastAsia="Calibri" w:hAnsi="Calibri" w:cs="Calibri"/>
              </w:rPr>
              <w:t>oksanab@main.beltelecom.by</w:t>
            </w:r>
            <w:r w:rsidR="005011E6">
              <w:rPr>
                <w:rStyle w:val="Hyperlink"/>
                <w:rFonts w:ascii="Calibri" w:eastAsia="Calibri" w:hAnsi="Calibri" w:cs="Calibri"/>
              </w:rPr>
              <w:fldChar w:fldCharType="end"/>
            </w:r>
          </w:p>
          <w:p w14:paraId="134428BA" w14:textId="53993AE6" w:rsidR="00696BF8" w:rsidRPr="0086055E" w:rsidRDefault="00696BF8" w:rsidP="1A5ACF89">
            <w:pPr>
              <w:pStyle w:val="Default"/>
              <w:rPr>
                <w:color w:val="000000" w:themeColor="text1"/>
                <w:u w:val="single"/>
              </w:rPr>
            </w:pPr>
          </w:p>
        </w:tc>
        <w:tc>
          <w:tcPr>
            <w:tcW w:w="5103" w:type="dxa"/>
          </w:tcPr>
          <w:p w14:paraId="38DB2B4E" w14:textId="77777777" w:rsidR="004B0888" w:rsidRDefault="004B0888" w:rsidP="004B0888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bCs/>
                <w:u w:val="single"/>
              </w:rPr>
              <w:t>Международный союз электросвязи (МСЭ)</w:t>
            </w:r>
            <w:r w:rsidRPr="0086055E">
              <w:rPr>
                <w:rFonts w:asciiTheme="minorHAnsi" w:hAnsiTheme="minorHAnsi" w:cs="Arial"/>
                <w:b/>
              </w:rPr>
              <w:t xml:space="preserve"> </w:t>
            </w:r>
          </w:p>
          <w:p w14:paraId="4B1930F8" w14:textId="77777777" w:rsidR="004B0888" w:rsidRPr="0086055E" w:rsidRDefault="004B0888" w:rsidP="004B0888">
            <w:pPr>
              <w:jc w:val="both"/>
              <w:rPr>
                <w:rFonts w:asciiTheme="minorHAnsi" w:hAnsiTheme="minorHAnsi" w:cs="Arial"/>
                <w:b/>
              </w:rPr>
            </w:pPr>
            <w:r w:rsidRPr="0086055E">
              <w:rPr>
                <w:rFonts w:asciiTheme="minorHAnsi" w:hAnsiTheme="minorHAnsi" w:cs="Arial"/>
                <w:b/>
              </w:rPr>
              <w:t>Фарид Нахли</w:t>
            </w:r>
          </w:p>
          <w:p w14:paraId="20786792" w14:textId="2ECAC887" w:rsidR="004B0888" w:rsidRPr="0086055E" w:rsidRDefault="004B0888" w:rsidP="004B0888">
            <w:pPr>
              <w:jc w:val="both"/>
              <w:rPr>
                <w:rFonts w:asciiTheme="minorHAnsi" w:hAnsiTheme="minorHAnsi" w:cs="Arial"/>
              </w:rPr>
            </w:pPr>
            <w:r w:rsidRPr="0086055E">
              <w:rPr>
                <w:rFonts w:asciiTheme="minorHAnsi" w:hAnsiTheme="minorHAnsi" w:cs="Arial"/>
              </w:rPr>
              <w:t>Координатор программ</w:t>
            </w:r>
            <w:r>
              <w:rPr>
                <w:rFonts w:asciiTheme="minorHAnsi" w:hAnsiTheme="minorHAnsi" w:cs="Arial"/>
              </w:rPr>
              <w:t xml:space="preserve"> </w:t>
            </w:r>
            <w:r w:rsidR="00CE54CD">
              <w:rPr>
                <w:rFonts w:asciiTheme="minorHAnsi" w:hAnsiTheme="minorHAnsi" w:cs="Arial"/>
              </w:rPr>
              <w:t>Регионального</w:t>
            </w:r>
            <w:r>
              <w:rPr>
                <w:rFonts w:asciiTheme="minorHAnsi" w:hAnsiTheme="minorHAnsi" w:cs="Arial"/>
              </w:rPr>
              <w:t xml:space="preserve"> отделения МСЭ</w:t>
            </w:r>
            <w:r w:rsidR="00F74DBA">
              <w:rPr>
                <w:rFonts w:asciiTheme="minorHAnsi" w:hAnsiTheme="minorHAnsi" w:cs="Arial"/>
              </w:rPr>
              <w:t xml:space="preserve"> для Региона СНГ</w:t>
            </w:r>
          </w:p>
          <w:p w14:paraId="58EDC691" w14:textId="77777777" w:rsidR="003B1DF2" w:rsidRPr="000607E1" w:rsidRDefault="004B0888" w:rsidP="004B0888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86055E">
              <w:rPr>
                <w:rFonts w:asciiTheme="minorHAnsi" w:hAnsiTheme="minorHAnsi" w:cs="Arial"/>
                <w:lang w:val="en-US"/>
              </w:rPr>
              <w:t>Email</w:t>
            </w:r>
            <w:r w:rsidRPr="000607E1">
              <w:rPr>
                <w:rFonts w:asciiTheme="minorHAnsi" w:hAnsiTheme="minorHAnsi" w:cs="Arial"/>
                <w:lang w:val="en-US"/>
              </w:rPr>
              <w:t xml:space="preserve">: </w:t>
            </w:r>
            <w:hyperlink r:id="rId24" w:history="1">
              <w:r w:rsidRPr="0086055E">
                <w:rPr>
                  <w:rStyle w:val="Hyperlink"/>
                  <w:rFonts w:asciiTheme="minorHAnsi" w:hAnsiTheme="minorHAnsi" w:cs="Arial"/>
                  <w:lang w:val="en-US"/>
                </w:rPr>
                <w:t>farid</w:t>
              </w:r>
              <w:r w:rsidRPr="000607E1">
                <w:rPr>
                  <w:rStyle w:val="Hyperlink"/>
                  <w:rFonts w:asciiTheme="minorHAnsi" w:hAnsiTheme="minorHAnsi" w:cs="Arial"/>
                  <w:lang w:val="en-US"/>
                </w:rPr>
                <w:t>.</w:t>
              </w:r>
              <w:r w:rsidRPr="0086055E">
                <w:rPr>
                  <w:rStyle w:val="Hyperlink"/>
                  <w:rFonts w:asciiTheme="minorHAnsi" w:hAnsiTheme="minorHAnsi" w:cs="Arial"/>
                  <w:lang w:val="en-US"/>
                </w:rPr>
                <w:t>nakhli</w:t>
              </w:r>
              <w:r w:rsidRPr="000607E1">
                <w:rPr>
                  <w:rStyle w:val="Hyperlink"/>
                  <w:rFonts w:asciiTheme="minorHAnsi" w:hAnsiTheme="minorHAnsi" w:cs="Arial"/>
                  <w:lang w:val="en-US"/>
                </w:rPr>
                <w:t>@</w:t>
              </w:r>
              <w:r w:rsidRPr="0086055E">
                <w:rPr>
                  <w:rStyle w:val="Hyperlink"/>
                  <w:rFonts w:asciiTheme="minorHAnsi" w:hAnsiTheme="minorHAnsi" w:cs="Arial"/>
                  <w:lang w:val="en-US"/>
                </w:rPr>
                <w:t>itu</w:t>
              </w:r>
              <w:r w:rsidRPr="000607E1">
                <w:rPr>
                  <w:rStyle w:val="Hyperlink"/>
                  <w:rFonts w:asciiTheme="minorHAnsi" w:hAnsiTheme="minorHAnsi" w:cs="Arial"/>
                  <w:lang w:val="en-US"/>
                </w:rPr>
                <w:t>.</w:t>
              </w:r>
              <w:r w:rsidRPr="0086055E">
                <w:rPr>
                  <w:rStyle w:val="Hyperlink"/>
                  <w:rFonts w:asciiTheme="minorHAnsi" w:hAnsiTheme="minorHAnsi" w:cs="Arial"/>
                  <w:lang w:val="en-US"/>
                </w:rPr>
                <w:t>int</w:t>
              </w:r>
            </w:hyperlink>
          </w:p>
        </w:tc>
      </w:tr>
    </w:tbl>
    <w:p w14:paraId="31054DF0" w14:textId="77777777" w:rsidR="003B69BA" w:rsidRPr="000607E1" w:rsidRDefault="003B69BA" w:rsidP="003B69BA">
      <w:pPr>
        <w:spacing w:before="60" w:after="60"/>
        <w:jc w:val="both"/>
        <w:rPr>
          <w:rFonts w:asciiTheme="minorHAnsi" w:hAnsiTheme="minorHAnsi" w:cs="Arial"/>
          <w:lang w:val="en-US"/>
        </w:rPr>
      </w:pPr>
    </w:p>
    <w:p w14:paraId="338BADB4" w14:textId="6B42F3E7" w:rsidR="003B69BA" w:rsidRPr="0086055E" w:rsidRDefault="00EA4ABD" w:rsidP="003B69BA">
      <w:pPr>
        <w:spacing w:before="60" w:after="6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6</w:t>
      </w:r>
      <w:r w:rsidR="003B69BA" w:rsidRPr="00E15BF9">
        <w:rPr>
          <w:rFonts w:asciiTheme="minorHAnsi" w:hAnsiTheme="minorHAnsi" w:cs="Arial"/>
          <w:b/>
        </w:rPr>
        <w:t>. Валюта</w:t>
      </w:r>
    </w:p>
    <w:p w14:paraId="1093B11A" w14:textId="77777777" w:rsidR="009C49F8" w:rsidRPr="0086055E" w:rsidRDefault="004D1B39" w:rsidP="00CF09DF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86055E">
        <w:rPr>
          <w:rFonts w:asciiTheme="minorHAnsi" w:hAnsiTheme="minorHAnsi" w:cs="Calibri"/>
        </w:rPr>
        <w:t xml:space="preserve">Национальной валютой </w:t>
      </w:r>
      <w:r w:rsidR="00665E20" w:rsidRPr="0086055E">
        <w:rPr>
          <w:rFonts w:asciiTheme="minorHAnsi" w:hAnsiTheme="minorHAnsi" w:cs="Calibri"/>
        </w:rPr>
        <w:t>Республики Беларусь является белорусский рубль</w:t>
      </w:r>
      <w:r w:rsidRPr="0086055E">
        <w:rPr>
          <w:rFonts w:asciiTheme="minorHAnsi" w:hAnsiTheme="minorHAnsi" w:cs="Calibri"/>
        </w:rPr>
        <w:t xml:space="preserve"> (</w:t>
      </w:r>
      <w:r w:rsidR="00665E20" w:rsidRPr="0086055E">
        <w:rPr>
          <w:rFonts w:asciiTheme="minorHAnsi" w:hAnsiTheme="minorHAnsi" w:cs="Calibri"/>
        </w:rPr>
        <w:t>BYN</w:t>
      </w:r>
      <w:r w:rsidRPr="0086055E">
        <w:rPr>
          <w:rFonts w:asciiTheme="minorHAnsi" w:eastAsia="SimSun" w:hAnsiTheme="minorHAnsi" w:cs="Calibri"/>
        </w:rPr>
        <w:t>)</w:t>
      </w:r>
      <w:r w:rsidRPr="0086055E">
        <w:rPr>
          <w:rFonts w:asciiTheme="minorHAnsi" w:hAnsiTheme="minorHAnsi" w:cs="Calibri"/>
        </w:rPr>
        <w:t xml:space="preserve">. Все платежи </w:t>
      </w:r>
      <w:r w:rsidR="00665E20" w:rsidRPr="0086055E">
        <w:rPr>
          <w:rFonts w:asciiTheme="minorHAnsi" w:hAnsiTheme="minorHAnsi" w:cs="Calibri"/>
        </w:rPr>
        <w:t xml:space="preserve">осуществляются </w:t>
      </w:r>
      <w:r w:rsidRPr="0086055E">
        <w:rPr>
          <w:rFonts w:asciiTheme="minorHAnsi" w:hAnsiTheme="minorHAnsi" w:cs="Calibri"/>
        </w:rPr>
        <w:t>в национальной валюте.</w:t>
      </w:r>
      <w:r w:rsidR="00665E20" w:rsidRPr="0086055E">
        <w:rPr>
          <w:rFonts w:asciiTheme="minorHAnsi" w:hAnsiTheme="minorHAnsi" w:cs="Calibri"/>
        </w:rPr>
        <w:t xml:space="preserve"> </w:t>
      </w:r>
      <w:r w:rsidR="0005288E" w:rsidRPr="0086055E">
        <w:rPr>
          <w:rFonts w:asciiTheme="minorHAnsi" w:hAnsiTheme="minorHAnsi" w:cs="Calibri"/>
        </w:rPr>
        <w:t xml:space="preserve">Обмен валюты </w:t>
      </w:r>
      <w:r w:rsidR="00CF09DF">
        <w:rPr>
          <w:rFonts w:asciiTheme="minorHAnsi" w:hAnsiTheme="minorHAnsi" w:cs="Calibri"/>
        </w:rPr>
        <w:t xml:space="preserve">производится </w:t>
      </w:r>
      <w:r w:rsidR="0005288E" w:rsidRPr="0086055E">
        <w:rPr>
          <w:rFonts w:asciiTheme="minorHAnsi" w:hAnsiTheme="minorHAnsi" w:cs="Calibri"/>
        </w:rPr>
        <w:t xml:space="preserve">в банках, а также пунктах обмена валюты. </w:t>
      </w:r>
      <w:r w:rsidR="00907232" w:rsidRPr="0086055E">
        <w:rPr>
          <w:rFonts w:asciiTheme="minorHAnsi" w:hAnsiTheme="minorHAnsi" w:cs="Calibri"/>
        </w:rPr>
        <w:t xml:space="preserve">Комиссия отсутствует. </w:t>
      </w:r>
      <w:r w:rsidR="008C42B9">
        <w:rPr>
          <w:rFonts w:asciiTheme="minorHAnsi" w:hAnsiTheme="minorHAnsi" w:cs="Calibri"/>
        </w:rPr>
        <w:t>Обмен валюты с рук запрещен.</w:t>
      </w:r>
    </w:p>
    <w:p w14:paraId="0CFDFCB4" w14:textId="77777777" w:rsidR="000F7FFA" w:rsidRDefault="000F7FFA" w:rsidP="000F7FFA">
      <w:pPr>
        <w:pStyle w:val="Default"/>
        <w:jc w:val="both"/>
        <w:rPr>
          <w:rFonts w:ascii="Calibri" w:hAnsi="Calibri" w:cs="Calibri"/>
        </w:rPr>
      </w:pPr>
    </w:p>
    <w:p w14:paraId="06D43918" w14:textId="77777777" w:rsidR="000F7FFA" w:rsidRDefault="000F7FFA" w:rsidP="000F7FFA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Кредитные карты принимаются в банках, крупных гостиницах, некоторых туристических агентствах и магазинах.</w:t>
      </w:r>
    </w:p>
    <w:p w14:paraId="169F0DEF" w14:textId="77777777" w:rsidR="00D45BAE" w:rsidRPr="007A2ABC" w:rsidRDefault="00D45BAE" w:rsidP="000F7FFA">
      <w:pPr>
        <w:autoSpaceDE w:val="0"/>
        <w:rPr>
          <w:rFonts w:ascii="Calibri" w:hAnsi="Calibri" w:cs="Calibri"/>
          <w:lang w:eastAsia="en-US"/>
        </w:rPr>
      </w:pPr>
    </w:p>
    <w:p w14:paraId="6EE656D9" w14:textId="72CB36E0" w:rsidR="000F7FFA" w:rsidRPr="000F7FFA" w:rsidRDefault="000F7FFA" w:rsidP="000F7FFA">
      <w:pPr>
        <w:autoSpaceDE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По</w:t>
      </w:r>
      <w:r w:rsidRPr="000F7FFA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состоянию</w:t>
      </w:r>
      <w:r w:rsidRPr="000F7FFA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на</w:t>
      </w:r>
      <w:r w:rsidR="00F22D35">
        <w:rPr>
          <w:rFonts w:ascii="Calibri" w:hAnsi="Calibri" w:cs="Calibri"/>
          <w:lang w:eastAsia="en-US"/>
        </w:rPr>
        <w:t xml:space="preserve"> </w:t>
      </w:r>
      <w:r w:rsidR="00B65F64">
        <w:rPr>
          <w:rFonts w:ascii="Calibri" w:hAnsi="Calibri" w:cs="Calibri"/>
          <w:lang w:eastAsia="en-US"/>
        </w:rPr>
        <w:t>31</w:t>
      </w:r>
      <w:r w:rsidRPr="000F7FFA">
        <w:rPr>
          <w:rFonts w:ascii="Calibri" w:hAnsi="Calibri" w:cs="Calibri"/>
          <w:lang w:eastAsia="en-US"/>
        </w:rPr>
        <w:t xml:space="preserve"> </w:t>
      </w:r>
      <w:r w:rsidR="00B65F64">
        <w:rPr>
          <w:rFonts w:ascii="Calibri" w:hAnsi="Calibri" w:cs="Calibri"/>
          <w:lang w:eastAsia="en-US"/>
        </w:rPr>
        <w:t>марта</w:t>
      </w:r>
      <w:r w:rsidR="00F22D35">
        <w:rPr>
          <w:rFonts w:ascii="Calibri" w:hAnsi="Calibri" w:cs="Calibri"/>
          <w:lang w:eastAsia="en-US"/>
        </w:rPr>
        <w:t xml:space="preserve"> 20</w:t>
      </w:r>
      <w:r w:rsidR="00696BF8">
        <w:rPr>
          <w:rFonts w:ascii="Calibri" w:hAnsi="Calibri" w:cs="Calibri"/>
          <w:lang w:eastAsia="en-US"/>
        </w:rPr>
        <w:t>21</w:t>
      </w:r>
      <w:r w:rsidRPr="000F7FFA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года действовали следующие курсы валют</w:t>
      </w:r>
      <w:r w:rsidRPr="000F7FFA">
        <w:rPr>
          <w:rFonts w:ascii="Calibri" w:hAnsi="Calibri" w:cs="Calibri"/>
          <w:lang w:eastAsia="en-US"/>
        </w:rPr>
        <w:t xml:space="preserve">: </w:t>
      </w:r>
    </w:p>
    <w:p w14:paraId="159EB88C" w14:textId="77777777" w:rsidR="000F7FFA" w:rsidRPr="000F7FFA" w:rsidRDefault="000F7FFA" w:rsidP="000F7FFA">
      <w:pPr>
        <w:autoSpaceDE w:val="0"/>
        <w:rPr>
          <w:rFonts w:ascii="Calibri" w:hAnsi="Calibri" w:cs="Calibri"/>
          <w:lang w:eastAsia="en-US"/>
        </w:rPr>
      </w:pPr>
    </w:p>
    <w:p w14:paraId="051A9420" w14:textId="4DA48FEE" w:rsidR="000F7FFA" w:rsidRPr="001772C9" w:rsidRDefault="000F7FFA" w:rsidP="000F7FFA">
      <w:pPr>
        <w:autoSpaceDE w:val="0"/>
        <w:rPr>
          <w:rFonts w:ascii="Calibri" w:hAnsi="Calibri" w:cs="Calibri"/>
          <w:lang w:eastAsia="en-US"/>
        </w:rPr>
      </w:pPr>
      <w:r w:rsidRPr="001772C9">
        <w:rPr>
          <w:rFonts w:ascii="Calibri" w:hAnsi="Calibri" w:cs="Calibri"/>
          <w:lang w:eastAsia="en-US"/>
        </w:rPr>
        <w:t>1</w:t>
      </w:r>
      <w:r w:rsidR="00696BF8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val="en-US" w:eastAsia="en-US"/>
        </w:rPr>
        <w:t>USD</w:t>
      </w:r>
      <w:r w:rsidRPr="001772C9">
        <w:rPr>
          <w:rFonts w:ascii="Calibri" w:hAnsi="Calibri" w:cs="Calibri"/>
          <w:lang w:eastAsia="en-US"/>
        </w:rPr>
        <w:t xml:space="preserve"> = </w:t>
      </w:r>
      <w:r w:rsidR="00622D62">
        <w:rPr>
          <w:rFonts w:ascii="Calibri" w:hAnsi="Calibri" w:cs="Calibri"/>
          <w:lang w:eastAsia="en-US"/>
        </w:rPr>
        <w:t>2</w:t>
      </w:r>
      <w:r w:rsidRPr="001772C9">
        <w:rPr>
          <w:rFonts w:ascii="Calibri" w:hAnsi="Calibri" w:cs="Calibri"/>
          <w:lang w:eastAsia="en-US"/>
        </w:rPr>
        <w:t>.</w:t>
      </w:r>
      <w:r w:rsidR="00B65F64">
        <w:rPr>
          <w:rFonts w:ascii="Calibri" w:hAnsi="Calibri" w:cs="Calibri"/>
          <w:lang w:eastAsia="en-US"/>
        </w:rPr>
        <w:t>62</w:t>
      </w:r>
      <w:r w:rsidRPr="001772C9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val="en-US" w:eastAsia="en-US"/>
        </w:rPr>
        <w:t>BYN</w:t>
      </w:r>
    </w:p>
    <w:p w14:paraId="67B14B1E" w14:textId="0E7DB1B1" w:rsidR="000F7FFA" w:rsidRPr="001772C9" w:rsidRDefault="000F7FFA" w:rsidP="000F7FFA">
      <w:pPr>
        <w:autoSpaceDE w:val="0"/>
        <w:rPr>
          <w:rFonts w:ascii="Calibri" w:hAnsi="Calibri" w:cs="Calibri"/>
          <w:lang w:eastAsia="en-US"/>
        </w:rPr>
      </w:pPr>
      <w:r w:rsidRPr="001772C9">
        <w:rPr>
          <w:rFonts w:ascii="Calibri" w:hAnsi="Calibri" w:cs="Calibri"/>
          <w:lang w:eastAsia="en-US"/>
        </w:rPr>
        <w:t xml:space="preserve">1 </w:t>
      </w:r>
      <w:r>
        <w:rPr>
          <w:rFonts w:ascii="Calibri" w:hAnsi="Calibri" w:cs="Calibri"/>
          <w:lang w:val="en-US" w:eastAsia="en-US"/>
        </w:rPr>
        <w:t>E</w:t>
      </w:r>
      <w:r w:rsidR="00E85090">
        <w:rPr>
          <w:rFonts w:ascii="Calibri" w:hAnsi="Calibri" w:cs="Calibri"/>
          <w:lang w:val="en-US" w:eastAsia="en-US"/>
        </w:rPr>
        <w:t>U</w:t>
      </w:r>
      <w:r>
        <w:rPr>
          <w:rFonts w:ascii="Calibri" w:hAnsi="Calibri" w:cs="Calibri"/>
          <w:lang w:val="en-US" w:eastAsia="en-US"/>
        </w:rPr>
        <w:t>R</w:t>
      </w:r>
      <w:r w:rsidR="00F22D35">
        <w:rPr>
          <w:rFonts w:ascii="Calibri" w:hAnsi="Calibri" w:cs="Calibri"/>
          <w:lang w:eastAsia="en-US"/>
        </w:rPr>
        <w:t xml:space="preserve"> = </w:t>
      </w:r>
      <w:r w:rsidR="00696BF8">
        <w:rPr>
          <w:rFonts w:ascii="Calibri" w:hAnsi="Calibri" w:cs="Calibri"/>
          <w:lang w:eastAsia="en-US"/>
        </w:rPr>
        <w:t>3</w:t>
      </w:r>
      <w:r w:rsidR="00F22D35">
        <w:rPr>
          <w:rFonts w:ascii="Calibri" w:hAnsi="Calibri" w:cs="Calibri"/>
          <w:lang w:eastAsia="en-US"/>
        </w:rPr>
        <w:t>.</w:t>
      </w:r>
      <w:r w:rsidR="00696BF8">
        <w:rPr>
          <w:rFonts w:ascii="Calibri" w:hAnsi="Calibri" w:cs="Calibri"/>
          <w:lang w:eastAsia="en-US"/>
        </w:rPr>
        <w:t>0</w:t>
      </w:r>
      <w:r w:rsidR="00B65F64">
        <w:rPr>
          <w:rFonts w:ascii="Calibri" w:hAnsi="Calibri" w:cs="Calibri"/>
          <w:lang w:eastAsia="en-US"/>
        </w:rPr>
        <w:t>8</w:t>
      </w:r>
      <w:r w:rsidRPr="001772C9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val="en-US" w:eastAsia="en-US"/>
        </w:rPr>
        <w:t>BYN</w:t>
      </w:r>
    </w:p>
    <w:p w14:paraId="179BA048" w14:textId="77777777" w:rsidR="000F7FFA" w:rsidRPr="001772C9" w:rsidRDefault="000F7FFA" w:rsidP="000F7FFA">
      <w:pPr>
        <w:pStyle w:val="Default"/>
        <w:rPr>
          <w:rFonts w:ascii="Calibri" w:hAnsi="Calibri" w:cs="Calibri"/>
          <w:color w:val="00000A"/>
        </w:rPr>
      </w:pPr>
    </w:p>
    <w:p w14:paraId="4860B097" w14:textId="2D77072B" w:rsidR="000F7FFA" w:rsidRPr="000F7FFA" w:rsidRDefault="000F7FFA" w:rsidP="00E85090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color w:val="00000A"/>
        </w:rPr>
        <w:t>Текущий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курс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белорусской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национальной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валюты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можно</w:t>
      </w:r>
      <w:r w:rsidRPr="000F7FFA">
        <w:rPr>
          <w:rFonts w:asciiTheme="minorHAnsi" w:hAnsiTheme="minorHAnsi" w:cs="Calibri"/>
          <w:color w:val="00000A"/>
        </w:rPr>
        <w:t xml:space="preserve"> </w:t>
      </w:r>
      <w:r w:rsidR="00622D62">
        <w:rPr>
          <w:rFonts w:asciiTheme="minorHAnsi" w:hAnsiTheme="minorHAnsi" w:cs="Calibri"/>
          <w:color w:val="00000A"/>
        </w:rPr>
        <w:t>узнат</w:t>
      </w:r>
      <w:r>
        <w:rPr>
          <w:rFonts w:asciiTheme="minorHAnsi" w:hAnsiTheme="minorHAnsi" w:cs="Calibri"/>
          <w:color w:val="00000A"/>
        </w:rPr>
        <w:t>ь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на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сайте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Национального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банка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Республики</w:t>
      </w:r>
      <w:r w:rsidRPr="000F7FFA">
        <w:rPr>
          <w:rFonts w:asciiTheme="minorHAnsi" w:hAnsiTheme="minorHAnsi" w:cs="Calibri"/>
          <w:color w:val="00000A"/>
        </w:rPr>
        <w:t xml:space="preserve"> </w:t>
      </w:r>
      <w:r>
        <w:rPr>
          <w:rFonts w:asciiTheme="minorHAnsi" w:hAnsiTheme="minorHAnsi" w:cs="Calibri"/>
          <w:color w:val="00000A"/>
        </w:rPr>
        <w:t>Беларусь</w:t>
      </w:r>
      <w:r w:rsidRPr="000F7FFA">
        <w:rPr>
          <w:rFonts w:asciiTheme="minorHAnsi" w:hAnsiTheme="minorHAnsi" w:cs="Calibri"/>
          <w:color w:val="00000A"/>
        </w:rPr>
        <w:t xml:space="preserve">: </w:t>
      </w:r>
      <w:hyperlink r:id="rId25" w:history="1">
        <w:r w:rsidR="004C71F7" w:rsidRPr="004C71F7">
          <w:rPr>
            <w:rStyle w:val="Hyperlink"/>
            <w:rFonts w:asciiTheme="minorHAnsi" w:hAnsiTheme="minorHAnsi" w:cstheme="minorHAnsi"/>
          </w:rPr>
          <w:t>https://www.nbrb.by/statistics/rates/ratesdaily.asp</w:t>
        </w:r>
      </w:hyperlink>
      <w:r w:rsidRPr="000F7FFA">
        <w:rPr>
          <w:rFonts w:asciiTheme="minorHAnsi" w:hAnsiTheme="minorHAnsi" w:cs="Calibri"/>
          <w:color w:val="000000"/>
        </w:rPr>
        <w:t>.</w:t>
      </w:r>
      <w:r w:rsidRPr="000F7FFA">
        <w:rPr>
          <w:rFonts w:asciiTheme="minorHAnsi" w:hAnsiTheme="minorHAnsi" w:cs="Calibri"/>
        </w:rPr>
        <w:t xml:space="preserve"> </w:t>
      </w:r>
    </w:p>
    <w:p w14:paraId="406360CE" w14:textId="77777777" w:rsidR="001F3DA7" w:rsidRDefault="001F3DA7" w:rsidP="001F3DA7">
      <w:pPr>
        <w:pStyle w:val="CM9"/>
        <w:spacing w:line="253" w:lineRule="atLeast"/>
        <w:jc w:val="both"/>
        <w:rPr>
          <w:rFonts w:ascii="Calibri" w:hAnsi="Calibri" w:cs="Calibri"/>
        </w:rPr>
      </w:pPr>
    </w:p>
    <w:p w14:paraId="3F859168" w14:textId="77777777" w:rsidR="001F3DA7" w:rsidRPr="00044487" w:rsidRDefault="001F3DA7" w:rsidP="001F3DA7">
      <w:pPr>
        <w:pStyle w:val="CM9"/>
        <w:spacing w:line="253" w:lineRule="atLeast"/>
        <w:jc w:val="both"/>
        <w:rPr>
          <w:rFonts w:ascii="Calibri" w:hAnsi="Calibri" w:cs="Calibri"/>
        </w:rPr>
      </w:pPr>
      <w:r w:rsidRPr="00044487">
        <w:rPr>
          <w:rFonts w:ascii="Calibri" w:hAnsi="Calibri" w:cs="Calibri"/>
        </w:rPr>
        <w:t>Банки работают с 09</w:t>
      </w:r>
      <w:r w:rsidR="00C469AE" w:rsidRPr="00C469AE">
        <w:rPr>
          <w:rFonts w:ascii="Calibri" w:hAnsi="Calibri" w:cs="Calibri"/>
        </w:rPr>
        <w:t>.</w:t>
      </w:r>
      <w:r w:rsidR="00C469AE">
        <w:rPr>
          <w:rFonts w:ascii="Calibri" w:hAnsi="Calibri" w:cs="Calibri"/>
        </w:rPr>
        <w:t>00 до 18</w:t>
      </w:r>
      <w:r w:rsidR="00C469AE" w:rsidRPr="00C469AE">
        <w:rPr>
          <w:rFonts w:ascii="Calibri" w:hAnsi="Calibri" w:cs="Calibri"/>
        </w:rPr>
        <w:t>.</w:t>
      </w:r>
      <w:r w:rsidRPr="00044487">
        <w:rPr>
          <w:rFonts w:ascii="Calibri" w:hAnsi="Calibri" w:cs="Calibri"/>
        </w:rPr>
        <w:t xml:space="preserve">00 с понедельника по пятницу. Обмен валют осуществляется всеми банками. </w:t>
      </w:r>
    </w:p>
    <w:p w14:paraId="02282311" w14:textId="77777777" w:rsidR="001F3DA7" w:rsidRDefault="001F3DA7" w:rsidP="003B69BA">
      <w:pPr>
        <w:spacing w:before="60" w:after="60"/>
        <w:jc w:val="both"/>
        <w:rPr>
          <w:rFonts w:asciiTheme="minorHAnsi" w:hAnsiTheme="minorHAnsi" w:cs="Arial"/>
          <w:b/>
        </w:rPr>
      </w:pPr>
    </w:p>
    <w:p w14:paraId="58D6064F" w14:textId="7E6DAC25" w:rsidR="003B69BA" w:rsidRPr="0086055E" w:rsidRDefault="00EA4ABD" w:rsidP="003B69BA">
      <w:pPr>
        <w:spacing w:before="60" w:after="6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7</w:t>
      </w:r>
      <w:r w:rsidR="003B69BA" w:rsidRPr="00E15BF9">
        <w:rPr>
          <w:rFonts w:asciiTheme="minorHAnsi" w:hAnsiTheme="minorHAnsi" w:cs="Arial"/>
          <w:b/>
        </w:rPr>
        <w:t>. Климат</w:t>
      </w:r>
    </w:p>
    <w:p w14:paraId="25BCFB51" w14:textId="4E169D60" w:rsidR="00BF6E6C" w:rsidRPr="000E5312" w:rsidRDefault="001F3DA7" w:rsidP="001F3DA7">
      <w:pPr>
        <w:spacing w:before="60" w:after="60"/>
        <w:jc w:val="both"/>
        <w:rPr>
          <w:rFonts w:asciiTheme="minorHAnsi" w:hAnsiTheme="minorHAnsi" w:cs="Arial"/>
          <w:color w:val="222222"/>
          <w:shd w:val="clear" w:color="auto" w:fill="FFFFFF"/>
        </w:rPr>
      </w:pPr>
      <w:r>
        <w:rPr>
          <w:rFonts w:asciiTheme="minorHAnsi" w:hAnsiTheme="minorHAnsi" w:cs="Arial"/>
          <w:color w:val="222222"/>
          <w:shd w:val="clear" w:color="auto" w:fill="FFFFFF"/>
        </w:rPr>
        <w:t>В Минске умеренно-континентальный климат</w:t>
      </w:r>
      <w:r w:rsidR="009F4396" w:rsidRPr="0086055E">
        <w:rPr>
          <w:rFonts w:asciiTheme="minorHAnsi" w:hAnsiTheme="minorHAnsi" w:cs="Arial"/>
          <w:color w:val="222222"/>
          <w:shd w:val="clear" w:color="auto" w:fill="FFFFFF"/>
        </w:rPr>
        <w:t xml:space="preserve"> со значительным влиянием атлантического морского воздуха.</w:t>
      </w:r>
      <w:r w:rsidR="00BF6E6C" w:rsidRPr="0086055E">
        <w:rPr>
          <w:rFonts w:asciiTheme="minorHAnsi" w:hAnsiTheme="minorHAnsi" w:cs="Arial"/>
          <w:color w:val="222222"/>
          <w:shd w:val="clear" w:color="auto" w:fill="FFFFFF"/>
        </w:rPr>
        <w:t xml:space="preserve"> Средняя дневная температура </w:t>
      </w:r>
      <w:r w:rsidR="00F22D35">
        <w:rPr>
          <w:rFonts w:asciiTheme="minorHAnsi" w:hAnsiTheme="minorHAnsi" w:cs="Arial"/>
          <w:color w:val="222222"/>
          <w:shd w:val="clear" w:color="auto" w:fill="FFFFFF"/>
        </w:rPr>
        <w:t xml:space="preserve">в </w:t>
      </w:r>
      <w:r w:rsidR="00770DED">
        <w:rPr>
          <w:rFonts w:asciiTheme="minorHAnsi" w:hAnsiTheme="minorHAnsi" w:cs="Arial"/>
          <w:color w:val="222222"/>
          <w:shd w:val="clear" w:color="auto" w:fill="FFFFFF"/>
        </w:rPr>
        <w:t>июне</w:t>
      </w:r>
      <w:r w:rsidR="00BF6E6C" w:rsidRPr="0086055E">
        <w:rPr>
          <w:rFonts w:asciiTheme="minorHAnsi" w:hAnsiTheme="minorHAnsi" w:cs="Arial"/>
          <w:color w:val="222222"/>
          <w:shd w:val="clear" w:color="auto" w:fill="FFFFFF"/>
        </w:rPr>
        <w:t xml:space="preserve"> составляет около </w:t>
      </w:r>
      <w:r w:rsidR="00696BF8">
        <w:rPr>
          <w:rFonts w:asciiTheme="minorHAnsi" w:hAnsiTheme="minorHAnsi" w:cs="Arial"/>
          <w:color w:val="222222"/>
          <w:shd w:val="clear" w:color="auto" w:fill="FFFFFF"/>
        </w:rPr>
        <w:t>+</w:t>
      </w:r>
      <w:r w:rsidR="00770DED">
        <w:rPr>
          <w:rFonts w:asciiTheme="minorHAnsi" w:hAnsiTheme="minorHAnsi" w:cs="Arial"/>
          <w:color w:val="222222"/>
          <w:shd w:val="clear" w:color="auto" w:fill="FFFFFF"/>
        </w:rPr>
        <w:t>22</w:t>
      </w:r>
      <w:r w:rsidR="00BF6E6C" w:rsidRPr="0086055E">
        <w:rPr>
          <w:rFonts w:asciiTheme="minorHAnsi" w:hAnsiTheme="minorHAnsi" w:cs="Arial"/>
          <w:color w:val="222222"/>
          <w:shd w:val="clear" w:color="auto" w:fill="FFFFFF"/>
        </w:rPr>
        <w:t xml:space="preserve">°С. С прогнозом погоды можно ознакомиться на сайте </w:t>
      </w:r>
      <w:r w:rsidR="005011E6">
        <w:fldChar w:fldCharType="begin"/>
      </w:r>
      <w:r w:rsidR="005011E6">
        <w:instrText xml:space="preserve"> HYPERLINK "http://www.pogoda.by" </w:instrText>
      </w:r>
      <w:r w:rsidR="005011E6">
        <w:fldChar w:fldCharType="separate"/>
      </w:r>
      <w:r w:rsidR="008C42B9" w:rsidRPr="008C31CC">
        <w:rPr>
          <w:rStyle w:val="Hyperlink"/>
          <w:rFonts w:asciiTheme="minorHAnsi" w:hAnsiTheme="minorHAnsi" w:cs="Arial"/>
          <w:shd w:val="clear" w:color="auto" w:fill="FFFFFF"/>
          <w:lang w:val="en-US"/>
        </w:rPr>
        <w:t>http</w:t>
      </w:r>
      <w:r w:rsidR="008C42B9" w:rsidRPr="008C31CC">
        <w:rPr>
          <w:rStyle w:val="Hyperlink"/>
          <w:rFonts w:asciiTheme="minorHAnsi" w:hAnsiTheme="minorHAnsi" w:cs="Arial"/>
          <w:shd w:val="clear" w:color="auto" w:fill="FFFFFF"/>
        </w:rPr>
        <w:t>://</w:t>
      </w:r>
      <w:r w:rsidR="008C42B9" w:rsidRPr="008C31CC">
        <w:rPr>
          <w:rStyle w:val="Hyperlink"/>
          <w:rFonts w:asciiTheme="minorHAnsi" w:hAnsiTheme="minorHAnsi" w:cs="Arial"/>
          <w:shd w:val="clear" w:color="auto" w:fill="FFFFFF"/>
          <w:lang w:val="en-US"/>
        </w:rPr>
        <w:t>www</w:t>
      </w:r>
      <w:r w:rsidR="008C42B9" w:rsidRPr="008C31CC">
        <w:rPr>
          <w:rStyle w:val="Hyperlink"/>
          <w:rFonts w:asciiTheme="minorHAnsi" w:hAnsiTheme="minorHAnsi" w:cs="Arial"/>
          <w:shd w:val="clear" w:color="auto" w:fill="FFFFFF"/>
        </w:rPr>
        <w:t>.</w:t>
      </w:r>
      <w:r w:rsidR="008C42B9" w:rsidRPr="008C31CC">
        <w:rPr>
          <w:rStyle w:val="Hyperlink"/>
          <w:rFonts w:asciiTheme="minorHAnsi" w:hAnsiTheme="minorHAnsi" w:cs="Arial"/>
          <w:shd w:val="clear" w:color="auto" w:fill="FFFFFF"/>
          <w:lang w:val="en-US"/>
        </w:rPr>
        <w:t>pogoda</w:t>
      </w:r>
      <w:r w:rsidR="008C42B9" w:rsidRPr="008C31CC">
        <w:rPr>
          <w:rStyle w:val="Hyperlink"/>
          <w:rFonts w:asciiTheme="minorHAnsi" w:hAnsiTheme="minorHAnsi" w:cs="Arial"/>
          <w:shd w:val="clear" w:color="auto" w:fill="FFFFFF"/>
        </w:rPr>
        <w:t>.</w:t>
      </w:r>
      <w:r w:rsidR="008C42B9" w:rsidRPr="008C31CC">
        <w:rPr>
          <w:rStyle w:val="Hyperlink"/>
          <w:rFonts w:asciiTheme="minorHAnsi" w:hAnsiTheme="minorHAnsi" w:cs="Arial"/>
          <w:shd w:val="clear" w:color="auto" w:fill="FFFFFF"/>
          <w:lang w:val="en-US"/>
        </w:rPr>
        <w:t>by</w:t>
      </w:r>
      <w:r w:rsidR="005011E6">
        <w:rPr>
          <w:rStyle w:val="Hyperlink"/>
          <w:rFonts w:asciiTheme="minorHAnsi" w:hAnsiTheme="minorHAnsi" w:cs="Arial"/>
          <w:shd w:val="clear" w:color="auto" w:fill="FFFFFF"/>
          <w:lang w:val="en-US"/>
        </w:rPr>
        <w:fldChar w:fldCharType="end"/>
      </w:r>
      <w:r w:rsidR="00BF6E6C" w:rsidRPr="0086055E">
        <w:rPr>
          <w:rFonts w:asciiTheme="minorHAnsi" w:hAnsiTheme="minorHAnsi" w:cs="Arial"/>
          <w:color w:val="222222"/>
          <w:shd w:val="clear" w:color="auto" w:fill="FFFFFF"/>
        </w:rPr>
        <w:t xml:space="preserve"> или </w:t>
      </w:r>
      <w:r w:rsidR="005011E6">
        <w:fldChar w:fldCharType="begin"/>
      </w:r>
      <w:r w:rsidR="005011E6">
        <w:instrText xml:space="preserve"> HYPERLINK "https://www.gismeteo.by/weather-minsk-4248/" </w:instrText>
      </w:r>
      <w:r w:rsidR="005011E6">
        <w:fldChar w:fldCharType="separate"/>
      </w:r>
      <w:r w:rsidR="00D45BAE" w:rsidRPr="00D45BAE">
        <w:rPr>
          <w:rStyle w:val="Hyperlink"/>
          <w:rFonts w:ascii="Calibri" w:hAnsi="Calibri"/>
        </w:rPr>
        <w:t>https://www.gismeteo.by/weather-minsk-4248/</w:t>
      </w:r>
      <w:r w:rsidR="005011E6">
        <w:rPr>
          <w:rStyle w:val="Hyperlink"/>
          <w:rFonts w:ascii="Calibri" w:hAnsi="Calibri"/>
        </w:rPr>
        <w:fldChar w:fldCharType="end"/>
      </w:r>
      <w:r w:rsidR="000E5312" w:rsidRPr="000E5312">
        <w:t>.</w:t>
      </w:r>
    </w:p>
    <w:p w14:paraId="5E020B25" w14:textId="77777777" w:rsidR="00BF6E6C" w:rsidRPr="0086055E" w:rsidRDefault="00BF6E6C" w:rsidP="00514DBC">
      <w:pPr>
        <w:spacing w:before="60" w:after="60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14:paraId="0F72778A" w14:textId="3F5A67B0" w:rsidR="003B69BA" w:rsidRPr="0086055E" w:rsidRDefault="00EA4ABD" w:rsidP="003B69BA">
      <w:pPr>
        <w:spacing w:before="60" w:after="6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8</w:t>
      </w:r>
      <w:r w:rsidR="003B69BA" w:rsidRPr="00E15BF9">
        <w:rPr>
          <w:rFonts w:asciiTheme="minorHAnsi" w:hAnsiTheme="minorHAnsi" w:cs="Arial"/>
          <w:b/>
        </w:rPr>
        <w:t>. Часовой пояс</w:t>
      </w:r>
    </w:p>
    <w:p w14:paraId="3560AE98" w14:textId="77777777" w:rsidR="003B69BA" w:rsidRPr="0086055E" w:rsidRDefault="003B69BA" w:rsidP="00773D84">
      <w:pPr>
        <w:spacing w:before="60" w:after="60"/>
        <w:jc w:val="both"/>
        <w:rPr>
          <w:rFonts w:asciiTheme="minorHAnsi" w:hAnsiTheme="minorHAnsi" w:cs="Arial"/>
        </w:rPr>
      </w:pPr>
      <w:r w:rsidRPr="0086055E">
        <w:rPr>
          <w:rFonts w:asciiTheme="minorHAnsi" w:hAnsiTheme="minorHAnsi" w:cs="Arial"/>
        </w:rPr>
        <w:t>GMT+</w:t>
      </w:r>
      <w:r w:rsidR="00773D84" w:rsidRPr="0086055E">
        <w:rPr>
          <w:rFonts w:asciiTheme="minorHAnsi" w:hAnsiTheme="minorHAnsi" w:cs="Arial"/>
        </w:rPr>
        <w:t>03:00</w:t>
      </w:r>
    </w:p>
    <w:p w14:paraId="5916BF4E" w14:textId="77777777" w:rsidR="00CC15F7" w:rsidRPr="0086055E" w:rsidRDefault="00CC15F7" w:rsidP="003B69BA">
      <w:pPr>
        <w:spacing w:before="60" w:after="60"/>
        <w:jc w:val="both"/>
        <w:rPr>
          <w:rFonts w:asciiTheme="minorHAnsi" w:hAnsiTheme="minorHAnsi" w:cs="Arial"/>
        </w:rPr>
      </w:pPr>
    </w:p>
    <w:p w14:paraId="58B5F51E" w14:textId="1D2BB765" w:rsidR="003B69BA" w:rsidRPr="0086055E" w:rsidRDefault="00EA4ABD" w:rsidP="003B69BA">
      <w:pPr>
        <w:spacing w:before="60" w:after="6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9</w:t>
      </w:r>
      <w:r w:rsidR="003B69BA" w:rsidRPr="00E15BF9">
        <w:rPr>
          <w:rFonts w:asciiTheme="minorHAnsi" w:hAnsiTheme="minorHAnsi" w:cs="Arial"/>
          <w:b/>
        </w:rPr>
        <w:t>. Напряжение электросети</w:t>
      </w:r>
    </w:p>
    <w:p w14:paraId="57895B4F" w14:textId="77777777" w:rsidR="003B69BA" w:rsidRPr="0086055E" w:rsidRDefault="003B69BA" w:rsidP="003B69BA">
      <w:pPr>
        <w:spacing w:before="60" w:after="60"/>
        <w:jc w:val="both"/>
        <w:rPr>
          <w:rFonts w:asciiTheme="minorHAnsi" w:hAnsiTheme="minorHAnsi" w:cs="Arial"/>
        </w:rPr>
      </w:pPr>
      <w:r w:rsidRPr="0086055E">
        <w:rPr>
          <w:rFonts w:asciiTheme="minorHAnsi" w:hAnsiTheme="minorHAnsi" w:cs="Arial"/>
        </w:rPr>
        <w:t xml:space="preserve">Напряжение в </w:t>
      </w:r>
      <w:r w:rsidR="0045147B">
        <w:rPr>
          <w:rFonts w:asciiTheme="minorHAnsi" w:hAnsiTheme="minorHAnsi" w:cs="Arial"/>
        </w:rPr>
        <w:t>электро</w:t>
      </w:r>
      <w:r w:rsidRPr="0086055E">
        <w:rPr>
          <w:rFonts w:asciiTheme="minorHAnsi" w:hAnsiTheme="minorHAnsi" w:cs="Arial"/>
        </w:rPr>
        <w:t>сети</w:t>
      </w:r>
      <w:r w:rsidR="0045147B">
        <w:rPr>
          <w:rFonts w:asciiTheme="minorHAnsi" w:hAnsiTheme="minorHAnsi" w:cs="Arial"/>
        </w:rPr>
        <w:t xml:space="preserve"> составляет</w:t>
      </w:r>
      <w:r w:rsidRPr="0086055E">
        <w:rPr>
          <w:rFonts w:asciiTheme="minorHAnsi" w:hAnsiTheme="minorHAnsi" w:cs="Arial"/>
        </w:rPr>
        <w:t xml:space="preserve"> 220В/50 Гц, </w:t>
      </w:r>
      <w:r w:rsidR="009818F7">
        <w:rPr>
          <w:rFonts w:asciiTheme="minorHAnsi" w:hAnsiTheme="minorHAnsi" w:cs="Arial"/>
        </w:rPr>
        <w:t>используемые розетки</w:t>
      </w:r>
      <w:r w:rsidRPr="0086055E">
        <w:rPr>
          <w:rFonts w:asciiTheme="minorHAnsi" w:hAnsiTheme="minorHAnsi" w:cs="Arial"/>
        </w:rPr>
        <w:t xml:space="preserve"> </w:t>
      </w:r>
      <w:r w:rsidR="0045147B">
        <w:rPr>
          <w:rFonts w:asciiTheme="minorHAnsi" w:hAnsiTheme="minorHAnsi" w:cs="Arial"/>
        </w:rPr>
        <w:t xml:space="preserve">– </w:t>
      </w:r>
      <w:r w:rsidR="009818F7">
        <w:rPr>
          <w:rFonts w:asciiTheme="minorHAnsi" w:hAnsiTheme="minorHAnsi" w:cs="Arial"/>
        </w:rPr>
        <w:t>Тип С и Тип F</w:t>
      </w:r>
      <w:r w:rsidRPr="0086055E">
        <w:rPr>
          <w:rFonts w:asciiTheme="minorHAnsi" w:hAnsiTheme="minorHAnsi" w:cs="Arial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126"/>
      </w:tblGrid>
      <w:tr w:rsidR="008F59EF" w:rsidRPr="0086055E" w14:paraId="7201388C" w14:textId="77777777" w:rsidTr="065F45CC">
        <w:trPr>
          <w:jc w:val="center"/>
        </w:trPr>
        <w:tc>
          <w:tcPr>
            <w:tcW w:w="2235" w:type="dxa"/>
            <w:vAlign w:val="center"/>
          </w:tcPr>
          <w:p w14:paraId="4B80D69E" w14:textId="77777777" w:rsidR="008F59EF" w:rsidRPr="0086055E" w:rsidRDefault="008F59EF" w:rsidP="008F59EF">
            <w:pPr>
              <w:spacing w:before="60" w:after="60"/>
              <w:jc w:val="center"/>
              <w:rPr>
                <w:rFonts w:asciiTheme="minorHAnsi" w:hAnsiTheme="minorHAnsi" w:cs="Arial"/>
                <w:lang w:val="en-US"/>
              </w:rPr>
            </w:pPr>
            <w:r w:rsidRPr="0086055E">
              <w:rPr>
                <w:rFonts w:asciiTheme="minorHAnsi" w:hAnsiTheme="minorHAnsi" w:cs="Arial"/>
                <w:noProof/>
                <w:lang w:eastAsia="ru-RU"/>
              </w:rPr>
              <w:drawing>
                <wp:inline distT="0" distB="0" distL="0" distR="0" wp14:anchorId="38706FA2" wp14:editId="4C777DE1">
                  <wp:extent cx="1154657" cy="1154657"/>
                  <wp:effectExtent l="19050" t="0" r="7393" b="0"/>
                  <wp:docPr id="46" name="Рисунок 1" descr="http://powersockets.webulla.ru/uploads/c/15/3/12.21.44.41.531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wersockets.webulla.ru/uploads/c/15/3/12.21.44.41.531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657" cy="1154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28B63AF9" w14:textId="77777777" w:rsidR="008F59EF" w:rsidRPr="0086055E" w:rsidRDefault="008F59EF" w:rsidP="008F59EF">
            <w:pPr>
              <w:spacing w:before="60" w:after="60"/>
              <w:jc w:val="center"/>
              <w:rPr>
                <w:rFonts w:asciiTheme="minorHAnsi" w:hAnsiTheme="minorHAnsi" w:cs="Arial"/>
                <w:lang w:val="en-US"/>
              </w:rPr>
            </w:pPr>
            <w:r w:rsidRPr="0086055E">
              <w:rPr>
                <w:rFonts w:asciiTheme="minorHAnsi" w:hAnsiTheme="minorHAnsi" w:cs="Arial"/>
                <w:noProof/>
                <w:lang w:eastAsia="ru-RU"/>
              </w:rPr>
              <w:drawing>
                <wp:inline distT="0" distB="0" distL="0" distR="0" wp14:anchorId="1F250D63" wp14:editId="6B7F50F9">
                  <wp:extent cx="1153235" cy="1153235"/>
                  <wp:effectExtent l="19050" t="0" r="8815" b="0"/>
                  <wp:docPr id="47" name="Рисунок 2" descr="http://powersockets.webulla.ru/uploads/c/15/3/15.18.46.44.1695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wersockets.webulla.ru/uploads/c/15/3/15.18.46.44.1695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057" cy="1157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9EF" w:rsidRPr="0086055E" w14:paraId="250B1EF3" w14:textId="77777777" w:rsidTr="065F45CC">
        <w:trPr>
          <w:jc w:val="center"/>
        </w:trPr>
        <w:tc>
          <w:tcPr>
            <w:tcW w:w="2235" w:type="dxa"/>
            <w:vAlign w:val="center"/>
          </w:tcPr>
          <w:p w14:paraId="33E347C0" w14:textId="77777777" w:rsidR="008F59EF" w:rsidRPr="0086055E" w:rsidRDefault="008F59EF" w:rsidP="008F59EF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 w:rsidRPr="0086055E">
              <w:rPr>
                <w:rFonts w:asciiTheme="minorHAnsi" w:hAnsiTheme="minorHAnsi" w:cs="Arial"/>
                <w:lang w:val="en-US"/>
              </w:rPr>
              <w:t>Тип</w:t>
            </w:r>
            <w:proofErr w:type="spellEnd"/>
            <w:r w:rsidRPr="0086055E">
              <w:rPr>
                <w:rFonts w:asciiTheme="minorHAnsi" w:hAnsiTheme="minorHAnsi" w:cs="Arial"/>
                <w:lang w:val="en-US"/>
              </w:rPr>
              <w:t xml:space="preserve"> С</w:t>
            </w:r>
          </w:p>
        </w:tc>
        <w:tc>
          <w:tcPr>
            <w:tcW w:w="2126" w:type="dxa"/>
            <w:vAlign w:val="center"/>
          </w:tcPr>
          <w:p w14:paraId="31445204" w14:textId="77777777" w:rsidR="008F59EF" w:rsidRPr="0086055E" w:rsidRDefault="008F59EF" w:rsidP="008F59EF">
            <w:pPr>
              <w:spacing w:before="60" w:after="60"/>
              <w:jc w:val="center"/>
              <w:rPr>
                <w:rFonts w:asciiTheme="minorHAnsi" w:hAnsiTheme="minorHAnsi" w:cs="Arial"/>
                <w:lang w:val="en-US"/>
              </w:rPr>
            </w:pPr>
            <w:r w:rsidRPr="0086055E">
              <w:rPr>
                <w:rFonts w:asciiTheme="minorHAnsi" w:hAnsiTheme="minorHAnsi" w:cs="Arial"/>
              </w:rPr>
              <w:t>Тип F</w:t>
            </w:r>
          </w:p>
        </w:tc>
      </w:tr>
    </w:tbl>
    <w:p w14:paraId="36AF0C4C" w14:textId="77777777" w:rsidR="003B69BA" w:rsidRPr="0086055E" w:rsidRDefault="003B69BA" w:rsidP="008F59EF">
      <w:pPr>
        <w:spacing w:before="60" w:after="60"/>
        <w:rPr>
          <w:rFonts w:asciiTheme="minorHAnsi" w:hAnsiTheme="minorHAnsi" w:cs="Arial"/>
        </w:rPr>
      </w:pPr>
    </w:p>
    <w:p w14:paraId="7477860A" w14:textId="4CE8CA37" w:rsidR="003B69BA" w:rsidRPr="0086055E" w:rsidRDefault="00C92CCB" w:rsidP="003B69BA">
      <w:pPr>
        <w:spacing w:before="60" w:after="60"/>
        <w:jc w:val="both"/>
        <w:rPr>
          <w:rFonts w:asciiTheme="minorHAnsi" w:hAnsiTheme="minorHAnsi" w:cs="Arial"/>
          <w:b/>
        </w:rPr>
      </w:pPr>
      <w:r w:rsidRPr="00E15BF9">
        <w:rPr>
          <w:rFonts w:asciiTheme="minorHAnsi" w:hAnsiTheme="minorHAnsi" w:cs="Arial"/>
          <w:b/>
        </w:rPr>
        <w:t>1</w:t>
      </w:r>
      <w:r w:rsidR="00EA4ABD">
        <w:rPr>
          <w:rFonts w:asciiTheme="minorHAnsi" w:hAnsiTheme="minorHAnsi" w:cs="Arial"/>
          <w:b/>
        </w:rPr>
        <w:t>0</w:t>
      </w:r>
      <w:r w:rsidR="0045147B" w:rsidRPr="00E15BF9">
        <w:rPr>
          <w:rFonts w:asciiTheme="minorHAnsi" w:hAnsiTheme="minorHAnsi" w:cs="Arial"/>
          <w:b/>
        </w:rPr>
        <w:t>. Средства связи</w:t>
      </w:r>
    </w:p>
    <w:p w14:paraId="285E23F2" w14:textId="77777777" w:rsidR="003B69BA" w:rsidRPr="0086055E" w:rsidRDefault="003B69BA" w:rsidP="001F3DA7">
      <w:pPr>
        <w:spacing w:before="60" w:after="60"/>
        <w:jc w:val="both"/>
        <w:rPr>
          <w:rFonts w:asciiTheme="minorHAnsi" w:hAnsiTheme="minorHAnsi" w:cs="Arial"/>
        </w:rPr>
      </w:pPr>
      <w:r w:rsidRPr="0086055E">
        <w:rPr>
          <w:rFonts w:asciiTheme="minorHAnsi" w:hAnsiTheme="minorHAnsi" w:cs="Arial"/>
        </w:rPr>
        <w:t>В</w:t>
      </w:r>
      <w:r w:rsidR="001F3DA7">
        <w:rPr>
          <w:rFonts w:asciiTheme="minorHAnsi" w:hAnsiTheme="minorHAnsi" w:cs="Arial"/>
        </w:rPr>
        <w:t xml:space="preserve"> месте</w:t>
      </w:r>
      <w:r w:rsidR="008F59EF" w:rsidRPr="0086055E">
        <w:rPr>
          <w:rFonts w:asciiTheme="minorHAnsi" w:hAnsiTheme="minorHAnsi" w:cs="Arial"/>
        </w:rPr>
        <w:t xml:space="preserve"> </w:t>
      </w:r>
      <w:r w:rsidRPr="0086055E">
        <w:rPr>
          <w:rFonts w:asciiTheme="minorHAnsi" w:hAnsiTheme="minorHAnsi" w:cs="Arial"/>
        </w:rPr>
        <w:t>проведения мероприятия</w:t>
      </w:r>
      <w:r w:rsidR="001F3DA7">
        <w:rPr>
          <w:rFonts w:asciiTheme="minorHAnsi" w:hAnsiTheme="minorHAnsi" w:cs="Arial"/>
        </w:rPr>
        <w:t xml:space="preserve"> участник</w:t>
      </w:r>
      <w:r w:rsidR="00F22D35">
        <w:rPr>
          <w:rFonts w:asciiTheme="minorHAnsi" w:hAnsiTheme="minorHAnsi" w:cs="Arial"/>
        </w:rPr>
        <w:t>а</w:t>
      </w:r>
      <w:r w:rsidR="001F3DA7">
        <w:rPr>
          <w:rFonts w:asciiTheme="minorHAnsi" w:hAnsiTheme="minorHAnsi" w:cs="Arial"/>
        </w:rPr>
        <w:t>м</w:t>
      </w:r>
      <w:r w:rsidRPr="0086055E">
        <w:rPr>
          <w:rFonts w:asciiTheme="minorHAnsi" w:hAnsiTheme="minorHAnsi" w:cs="Arial"/>
        </w:rPr>
        <w:t xml:space="preserve"> будет </w:t>
      </w:r>
      <w:r w:rsidR="008F59EF" w:rsidRPr="0086055E">
        <w:rPr>
          <w:rFonts w:asciiTheme="minorHAnsi" w:hAnsiTheme="minorHAnsi" w:cs="Arial"/>
        </w:rPr>
        <w:t>предоставлен беспроводной доступ в интернет.</w:t>
      </w:r>
    </w:p>
    <w:p w14:paraId="3E95CD8F" w14:textId="77777777" w:rsidR="001F3DA7" w:rsidRPr="00044487" w:rsidRDefault="001F3DA7" w:rsidP="001F3DA7">
      <w:pPr>
        <w:pStyle w:val="CM9"/>
        <w:spacing w:line="253" w:lineRule="atLeast"/>
        <w:jc w:val="both"/>
        <w:rPr>
          <w:rFonts w:ascii="Calibri" w:hAnsi="Calibri" w:cs="Calibri"/>
        </w:rPr>
      </w:pPr>
      <w:r w:rsidRPr="00044487">
        <w:rPr>
          <w:rFonts w:ascii="Calibri" w:hAnsi="Calibri" w:cs="Calibri"/>
        </w:rPr>
        <w:t>Для звонков в</w:t>
      </w:r>
      <w:r>
        <w:rPr>
          <w:rFonts w:ascii="Calibri" w:hAnsi="Calibri" w:cs="Calibri"/>
        </w:rPr>
        <w:t xml:space="preserve"> Минск </w:t>
      </w:r>
      <w:r w:rsidRPr="00044487">
        <w:rPr>
          <w:rFonts w:ascii="Calibri" w:hAnsi="Calibri" w:cs="Calibri"/>
        </w:rPr>
        <w:t>следует набирать код +</w:t>
      </w:r>
      <w:r>
        <w:rPr>
          <w:rFonts w:ascii="Calibri" w:hAnsi="Calibri" w:cs="Calibri"/>
        </w:rPr>
        <w:t>375 17</w:t>
      </w:r>
      <w:r w:rsidRPr="00044487">
        <w:rPr>
          <w:rFonts w:ascii="Calibri" w:hAnsi="Calibri" w:cs="Calibri"/>
        </w:rPr>
        <w:t xml:space="preserve">. </w:t>
      </w:r>
    </w:p>
    <w:p w14:paraId="13FBCE34" w14:textId="77777777" w:rsidR="001F3DA7" w:rsidRPr="00044487" w:rsidRDefault="001F3DA7" w:rsidP="005817BA">
      <w:pPr>
        <w:pStyle w:val="CM9"/>
        <w:spacing w:line="253" w:lineRule="atLeast"/>
        <w:jc w:val="both"/>
        <w:rPr>
          <w:rFonts w:ascii="Calibri" w:hAnsi="Calibri" w:cs="Calibri"/>
        </w:rPr>
      </w:pPr>
      <w:r w:rsidRPr="00044487">
        <w:rPr>
          <w:rFonts w:ascii="Calibri" w:hAnsi="Calibri" w:cs="Calibri"/>
        </w:rPr>
        <w:t xml:space="preserve">Для международных звонков из </w:t>
      </w:r>
      <w:r w:rsidR="005817BA">
        <w:rPr>
          <w:rFonts w:ascii="Calibri" w:hAnsi="Calibri" w:cs="Calibri"/>
        </w:rPr>
        <w:t xml:space="preserve">Минска </w:t>
      </w:r>
      <w:r w:rsidRPr="00044487">
        <w:rPr>
          <w:rFonts w:ascii="Calibri" w:hAnsi="Calibri" w:cs="Calibri"/>
        </w:rPr>
        <w:t xml:space="preserve">следует набрать плюс, потом код страны, код города (при звонках с мобильного телефона) либо следовать инструкции на телефонных картах. </w:t>
      </w:r>
    </w:p>
    <w:p w14:paraId="3E225FE8" w14:textId="16A3F918" w:rsidR="008F59EF" w:rsidRPr="0086055E" w:rsidRDefault="008F59EF" w:rsidP="00CF09DF">
      <w:pPr>
        <w:spacing w:before="60" w:after="60"/>
        <w:jc w:val="both"/>
        <w:rPr>
          <w:rFonts w:asciiTheme="minorHAnsi" w:hAnsiTheme="minorHAnsi" w:cs="Arial"/>
        </w:rPr>
      </w:pPr>
      <w:r w:rsidRPr="0086055E">
        <w:rPr>
          <w:rFonts w:asciiTheme="minorHAnsi" w:hAnsiTheme="minorHAnsi" w:cs="Arial"/>
        </w:rPr>
        <w:t>В</w:t>
      </w:r>
      <w:r w:rsidR="005817BA">
        <w:rPr>
          <w:rFonts w:asciiTheme="minorHAnsi" w:hAnsiTheme="minorHAnsi" w:cs="Arial"/>
        </w:rPr>
        <w:t xml:space="preserve"> Республике</w:t>
      </w:r>
      <w:r w:rsidRPr="0086055E">
        <w:rPr>
          <w:rFonts w:asciiTheme="minorHAnsi" w:hAnsiTheme="minorHAnsi" w:cs="Arial"/>
        </w:rPr>
        <w:t xml:space="preserve"> Беларус</w:t>
      </w:r>
      <w:r w:rsidR="005817BA">
        <w:rPr>
          <w:rFonts w:asciiTheme="minorHAnsi" w:hAnsiTheme="minorHAnsi" w:cs="Arial"/>
        </w:rPr>
        <w:t>ь</w:t>
      </w:r>
      <w:r w:rsidRPr="0086055E">
        <w:rPr>
          <w:rFonts w:asciiTheme="minorHAnsi" w:hAnsiTheme="minorHAnsi" w:cs="Arial"/>
        </w:rPr>
        <w:t xml:space="preserve"> работают три оператора сотовой </w:t>
      </w:r>
      <w:r w:rsidR="005817BA">
        <w:rPr>
          <w:rFonts w:asciiTheme="minorHAnsi" w:hAnsiTheme="minorHAnsi" w:cs="Arial"/>
        </w:rPr>
        <w:t xml:space="preserve">связи – МТС, </w:t>
      </w:r>
      <w:r w:rsidR="005817BA">
        <w:rPr>
          <w:rFonts w:asciiTheme="minorHAnsi" w:hAnsiTheme="minorHAnsi" w:cs="Arial"/>
          <w:lang w:val="en-US"/>
        </w:rPr>
        <w:t>V</w:t>
      </w:r>
      <w:r w:rsidR="005817BA">
        <w:rPr>
          <w:rFonts w:asciiTheme="minorHAnsi" w:hAnsiTheme="minorHAnsi" w:cs="Arial"/>
        </w:rPr>
        <w:t xml:space="preserve">elcom, </w:t>
      </w:r>
      <w:r w:rsidR="005817BA">
        <w:rPr>
          <w:rFonts w:asciiTheme="minorHAnsi" w:hAnsiTheme="minorHAnsi" w:cs="Arial"/>
          <w:lang w:val="en-US"/>
        </w:rPr>
        <w:t>L</w:t>
      </w:r>
      <w:r w:rsidRPr="00AA65C4">
        <w:rPr>
          <w:rFonts w:asciiTheme="minorHAnsi" w:hAnsiTheme="minorHAnsi" w:cs="Arial"/>
        </w:rPr>
        <w:t>ife.</w:t>
      </w:r>
    </w:p>
    <w:p w14:paraId="47C617E7" w14:textId="77777777" w:rsidR="003B69BA" w:rsidRPr="0086055E" w:rsidRDefault="003B69BA" w:rsidP="003B69BA">
      <w:pPr>
        <w:spacing w:before="60" w:after="60"/>
        <w:jc w:val="both"/>
        <w:rPr>
          <w:rFonts w:asciiTheme="minorHAnsi" w:hAnsiTheme="minorHAnsi" w:cs="Arial"/>
        </w:rPr>
      </w:pPr>
    </w:p>
    <w:p w14:paraId="158FE3D8" w14:textId="08CF22F9" w:rsidR="00515348" w:rsidRDefault="00C92CCB" w:rsidP="003F53DC">
      <w:pPr>
        <w:spacing w:before="60" w:after="60"/>
        <w:jc w:val="both"/>
        <w:rPr>
          <w:rFonts w:asciiTheme="minorHAnsi" w:hAnsiTheme="minorHAnsi" w:cs="Arial"/>
          <w:b/>
        </w:rPr>
      </w:pPr>
      <w:r w:rsidRPr="00E15BF9">
        <w:rPr>
          <w:rFonts w:asciiTheme="minorHAnsi" w:hAnsiTheme="minorHAnsi" w:cs="Arial"/>
          <w:b/>
        </w:rPr>
        <w:t>1</w:t>
      </w:r>
      <w:r w:rsidR="00EA4ABD">
        <w:rPr>
          <w:rFonts w:asciiTheme="minorHAnsi" w:hAnsiTheme="minorHAnsi" w:cs="Arial"/>
          <w:b/>
        </w:rPr>
        <w:t>1</w:t>
      </w:r>
      <w:r w:rsidR="003B69BA" w:rsidRPr="00E15BF9">
        <w:rPr>
          <w:rFonts w:asciiTheme="minorHAnsi" w:hAnsiTheme="minorHAnsi" w:cs="Arial"/>
          <w:b/>
        </w:rPr>
        <w:t>. В</w:t>
      </w:r>
      <w:r w:rsidR="005817BA">
        <w:rPr>
          <w:rFonts w:asciiTheme="minorHAnsi" w:hAnsiTheme="minorHAnsi" w:cs="Arial"/>
          <w:b/>
        </w:rPr>
        <w:t>иза</w:t>
      </w:r>
    </w:p>
    <w:p w14:paraId="4C2490A9" w14:textId="2F60091D" w:rsidR="003B69BA" w:rsidRPr="00CB29BF" w:rsidRDefault="0097698E" w:rsidP="00515348">
      <w:pPr>
        <w:spacing w:after="60"/>
        <w:contextualSpacing/>
        <w:jc w:val="both"/>
        <w:rPr>
          <w:rFonts w:asciiTheme="minorHAnsi" w:hAnsiTheme="minorHAnsi"/>
          <w:lang w:eastAsia="ru-RU"/>
        </w:rPr>
      </w:pPr>
      <w:r>
        <w:rPr>
          <w:rFonts w:asciiTheme="minorHAnsi" w:hAnsiTheme="minorHAnsi" w:cs="Arial"/>
        </w:rPr>
        <w:t>Для граждан стран СНГ виза в Республику Беларусь не требуется. Информаци</w:t>
      </w:r>
      <w:r w:rsidR="00CF09DF">
        <w:rPr>
          <w:rFonts w:asciiTheme="minorHAnsi" w:hAnsiTheme="minorHAnsi" w:cs="Arial"/>
        </w:rPr>
        <w:t>ю</w:t>
      </w:r>
      <w:r>
        <w:rPr>
          <w:rFonts w:asciiTheme="minorHAnsi" w:hAnsiTheme="minorHAnsi" w:cs="Arial"/>
        </w:rPr>
        <w:t xml:space="preserve"> о в</w:t>
      </w:r>
      <w:r w:rsidRPr="0097698E">
        <w:rPr>
          <w:rFonts w:asciiTheme="minorHAnsi" w:hAnsiTheme="minorHAnsi" w:cs="Arial"/>
        </w:rPr>
        <w:t>ъезд</w:t>
      </w:r>
      <w:r>
        <w:rPr>
          <w:rFonts w:asciiTheme="minorHAnsi" w:hAnsiTheme="minorHAnsi" w:cs="Arial"/>
        </w:rPr>
        <w:t>е</w:t>
      </w:r>
      <w:r w:rsidRPr="0097698E">
        <w:rPr>
          <w:rFonts w:asciiTheme="minorHAnsi" w:hAnsiTheme="minorHAnsi" w:cs="Arial"/>
        </w:rPr>
        <w:t xml:space="preserve"> и выезд</w:t>
      </w:r>
      <w:r>
        <w:rPr>
          <w:rFonts w:asciiTheme="minorHAnsi" w:hAnsiTheme="minorHAnsi" w:cs="Arial"/>
        </w:rPr>
        <w:t>е</w:t>
      </w:r>
      <w:r w:rsidRPr="0097698E">
        <w:rPr>
          <w:rFonts w:asciiTheme="minorHAnsi" w:hAnsiTheme="minorHAnsi" w:cs="Arial"/>
        </w:rPr>
        <w:t xml:space="preserve"> граждан </w:t>
      </w:r>
      <w:r w:rsidR="00F4468B" w:rsidRPr="00F4468B">
        <w:rPr>
          <w:rFonts w:asciiTheme="minorHAnsi" w:hAnsiTheme="minorHAnsi" w:cs="Arial"/>
        </w:rPr>
        <w:t>74</w:t>
      </w:r>
      <w:r w:rsidRPr="0097698E">
        <w:rPr>
          <w:rFonts w:asciiTheme="minorHAnsi" w:hAnsiTheme="minorHAnsi" w:cs="Arial"/>
        </w:rPr>
        <w:t xml:space="preserve"> государств в безвизовом режиме на срок до </w:t>
      </w:r>
      <w:r w:rsidR="00F4468B" w:rsidRPr="00F4468B">
        <w:rPr>
          <w:rFonts w:asciiTheme="minorHAnsi" w:hAnsiTheme="minorHAnsi" w:cs="Arial"/>
        </w:rPr>
        <w:t>30</w:t>
      </w:r>
      <w:r w:rsidRPr="0097698E">
        <w:rPr>
          <w:rFonts w:asciiTheme="minorHAnsi" w:hAnsiTheme="minorHAnsi" w:cs="Arial"/>
        </w:rPr>
        <w:t xml:space="preserve"> суток </w:t>
      </w:r>
      <w:r>
        <w:rPr>
          <w:rFonts w:asciiTheme="minorHAnsi" w:hAnsiTheme="minorHAnsi" w:cs="Arial"/>
        </w:rPr>
        <w:t xml:space="preserve">через Национальный аэропорт «Минск» </w:t>
      </w:r>
      <w:r w:rsidR="00CF09DF">
        <w:rPr>
          <w:rFonts w:asciiTheme="minorHAnsi" w:hAnsiTheme="minorHAnsi" w:cs="Arial"/>
        </w:rPr>
        <w:t xml:space="preserve">можно найти </w:t>
      </w:r>
      <w:r>
        <w:rPr>
          <w:rFonts w:asciiTheme="minorHAnsi" w:hAnsiTheme="minorHAnsi" w:cs="Arial"/>
        </w:rPr>
        <w:t>по ссылке</w:t>
      </w:r>
      <w:r w:rsidR="005817BA">
        <w:rPr>
          <w:rFonts w:asciiTheme="minorHAnsi" w:hAnsiTheme="minorHAnsi" w:cs="Arial"/>
        </w:rPr>
        <w:t xml:space="preserve"> </w:t>
      </w:r>
      <w:hyperlink r:id="rId30" w:history="1">
        <w:r w:rsidR="00582D35" w:rsidRPr="00E55A32">
          <w:rPr>
            <w:rStyle w:val="Hyperlink"/>
            <w:rFonts w:asciiTheme="minorHAnsi" w:hAnsiTheme="minorHAnsi" w:cstheme="minorHAnsi"/>
          </w:rPr>
          <w:t>https://mfa.gov.by/visa/freemove/airport/</w:t>
        </w:r>
      </w:hyperlink>
      <w:r w:rsidR="005817BA" w:rsidRPr="00CA3E45">
        <w:rPr>
          <w:rFonts w:asciiTheme="minorHAnsi" w:hAnsiTheme="minorHAnsi" w:cstheme="minorHAnsi"/>
          <w:lang w:eastAsia="ru-RU"/>
        </w:rPr>
        <w:t>.</w:t>
      </w:r>
      <w:r w:rsidR="005817BA">
        <w:rPr>
          <w:rFonts w:asciiTheme="minorHAnsi" w:hAnsiTheme="minorHAnsi"/>
          <w:lang w:eastAsia="ru-RU"/>
        </w:rPr>
        <w:t xml:space="preserve"> </w:t>
      </w:r>
      <w:r w:rsidR="00CB29BF">
        <w:rPr>
          <w:rFonts w:asciiTheme="minorHAnsi" w:hAnsiTheme="minorHAnsi"/>
          <w:lang w:eastAsia="ru-RU"/>
        </w:rPr>
        <w:t xml:space="preserve">Если вам нужна визовая поддержка, обратитесь к организаторам </w:t>
      </w:r>
      <w:r w:rsidR="00544806">
        <w:rPr>
          <w:rFonts w:asciiTheme="minorHAnsi" w:hAnsiTheme="minorHAnsi"/>
          <w:lang w:eastAsia="ru-RU"/>
        </w:rPr>
        <w:t>мероприятия</w:t>
      </w:r>
      <w:r w:rsidR="00CB29BF">
        <w:rPr>
          <w:rFonts w:asciiTheme="minorHAnsi" w:hAnsiTheme="minorHAnsi"/>
          <w:lang w:eastAsia="ru-RU"/>
        </w:rPr>
        <w:t xml:space="preserve"> не позднее чем за 4 недели до начала мероприятия.</w:t>
      </w:r>
    </w:p>
    <w:p w14:paraId="31CE9044" w14:textId="77777777" w:rsidR="005817BA" w:rsidRPr="005817BA" w:rsidRDefault="005817BA" w:rsidP="005817BA">
      <w:pPr>
        <w:jc w:val="both"/>
        <w:rPr>
          <w:rFonts w:asciiTheme="minorHAnsi" w:hAnsiTheme="minorHAnsi" w:cs="Arial"/>
        </w:rPr>
      </w:pPr>
    </w:p>
    <w:p w14:paraId="5C81579E" w14:textId="1F5DF66B" w:rsidR="00F81164" w:rsidRPr="003F53DC" w:rsidRDefault="00C92CCB" w:rsidP="003F53DC">
      <w:pPr>
        <w:spacing w:before="60" w:after="60"/>
        <w:jc w:val="both"/>
        <w:rPr>
          <w:rFonts w:asciiTheme="minorHAnsi" w:hAnsiTheme="minorHAnsi" w:cs="Arial"/>
          <w:b/>
        </w:rPr>
      </w:pPr>
      <w:r w:rsidRPr="003F53DC">
        <w:rPr>
          <w:rFonts w:asciiTheme="minorHAnsi" w:hAnsiTheme="minorHAnsi" w:cs="Arial"/>
          <w:b/>
        </w:rPr>
        <w:t>1</w:t>
      </w:r>
      <w:r w:rsidR="00EA4ABD">
        <w:rPr>
          <w:rFonts w:asciiTheme="minorHAnsi" w:hAnsiTheme="minorHAnsi" w:cs="Arial"/>
          <w:b/>
        </w:rPr>
        <w:t>2</w:t>
      </w:r>
      <w:r w:rsidR="00F81164" w:rsidRPr="003F53DC">
        <w:rPr>
          <w:rFonts w:asciiTheme="minorHAnsi" w:hAnsiTheme="minorHAnsi" w:cs="Arial"/>
          <w:b/>
        </w:rPr>
        <w:t>.Информация общего характера</w:t>
      </w:r>
    </w:p>
    <w:p w14:paraId="690B3D36" w14:textId="77777777" w:rsidR="00875155" w:rsidRDefault="001F531D" w:rsidP="00CF09DF">
      <w:pPr>
        <w:jc w:val="both"/>
        <w:rPr>
          <w:rFonts w:asciiTheme="minorHAnsi" w:hAnsiTheme="minorHAnsi" w:cs="Calibri"/>
        </w:rPr>
      </w:pPr>
      <w:r w:rsidRPr="0086055E">
        <w:rPr>
          <w:rFonts w:asciiTheme="minorHAnsi" w:hAnsiTheme="minorHAnsi" w:cs="Calibri"/>
        </w:rPr>
        <w:t xml:space="preserve">Минск – столица </w:t>
      </w:r>
      <w:r w:rsidR="005817BA">
        <w:rPr>
          <w:rFonts w:asciiTheme="minorHAnsi" w:hAnsiTheme="minorHAnsi" w:cs="Calibri"/>
        </w:rPr>
        <w:t>Республики Беларусь</w:t>
      </w:r>
      <w:r w:rsidRPr="0086055E">
        <w:rPr>
          <w:rFonts w:asciiTheme="minorHAnsi" w:hAnsiTheme="minorHAnsi" w:cs="Calibri"/>
        </w:rPr>
        <w:t xml:space="preserve">, Город-герой. Крупнейший транспортный узел, политический, экономический, культурный и научный центр страны. </w:t>
      </w:r>
      <w:r w:rsidR="005817BA" w:rsidRPr="0086055E">
        <w:rPr>
          <w:rFonts w:asciiTheme="minorHAnsi" w:hAnsiTheme="minorHAnsi" w:cs="Calibri"/>
        </w:rPr>
        <w:t>Площадь</w:t>
      </w:r>
      <w:r w:rsidR="005817BA">
        <w:rPr>
          <w:rFonts w:asciiTheme="minorHAnsi" w:hAnsiTheme="minorHAnsi" w:cs="Calibri"/>
        </w:rPr>
        <w:t xml:space="preserve"> Минска</w:t>
      </w:r>
      <w:r w:rsidR="005817BA" w:rsidRPr="0086055E">
        <w:rPr>
          <w:rFonts w:asciiTheme="minorHAnsi" w:hAnsiTheme="minorHAnsi" w:cs="Calibri"/>
        </w:rPr>
        <w:t xml:space="preserve"> составляет около 350 км², население — около 2 миллионов человек без учёта пригородов.</w:t>
      </w:r>
      <w:r w:rsidR="005817BA">
        <w:rPr>
          <w:rFonts w:asciiTheme="minorHAnsi" w:hAnsiTheme="minorHAnsi" w:cs="Calibri"/>
        </w:rPr>
        <w:t xml:space="preserve"> Это д</w:t>
      </w:r>
      <w:r w:rsidRPr="0086055E">
        <w:rPr>
          <w:rFonts w:asciiTheme="minorHAnsi" w:hAnsiTheme="minorHAnsi" w:cs="Calibri"/>
        </w:rPr>
        <w:t>есятый по численности населения</w:t>
      </w:r>
      <w:r w:rsidR="00CF09DF">
        <w:rPr>
          <w:rFonts w:asciiTheme="minorHAnsi" w:hAnsiTheme="minorHAnsi" w:cs="Calibri"/>
        </w:rPr>
        <w:t xml:space="preserve"> </w:t>
      </w:r>
      <w:r w:rsidRPr="0086055E">
        <w:rPr>
          <w:rFonts w:asciiTheme="minorHAnsi" w:hAnsiTheme="minorHAnsi" w:cs="Calibri"/>
        </w:rPr>
        <w:t xml:space="preserve">город в Европе. </w:t>
      </w:r>
      <w:r w:rsidR="005817BA">
        <w:rPr>
          <w:rFonts w:asciiTheme="minorHAnsi" w:hAnsiTheme="minorHAnsi" w:cs="Calibri"/>
        </w:rPr>
        <w:t>Минск р</w:t>
      </w:r>
      <w:r w:rsidRPr="0086055E">
        <w:rPr>
          <w:rFonts w:asciiTheme="minorHAnsi" w:hAnsiTheme="minorHAnsi" w:cs="Calibri"/>
        </w:rPr>
        <w:t xml:space="preserve">асположен недалеко от географического центра страны и стоит на реке Свислочи. </w:t>
      </w:r>
      <w:r w:rsidR="00F81164" w:rsidRPr="0086055E">
        <w:rPr>
          <w:rFonts w:asciiTheme="minorHAnsi" w:hAnsiTheme="minorHAnsi" w:cs="Calibri"/>
        </w:rPr>
        <w:t xml:space="preserve">Дополнительную информацию о городе можно найти на </w:t>
      </w:r>
      <w:r w:rsidR="009818F7">
        <w:rPr>
          <w:rFonts w:asciiTheme="minorHAnsi" w:hAnsiTheme="minorHAnsi" w:cs="Calibri"/>
        </w:rPr>
        <w:t>веб-</w:t>
      </w:r>
      <w:r w:rsidR="00F81164" w:rsidRPr="0086055E">
        <w:rPr>
          <w:rFonts w:asciiTheme="minorHAnsi" w:hAnsiTheme="minorHAnsi" w:cs="Calibri"/>
        </w:rPr>
        <w:t>сайт</w:t>
      </w:r>
      <w:r w:rsidR="00AA65C4">
        <w:rPr>
          <w:rFonts w:asciiTheme="minorHAnsi" w:hAnsiTheme="minorHAnsi" w:cs="Calibri"/>
        </w:rPr>
        <w:t>ах</w:t>
      </w:r>
      <w:r w:rsidR="00F81164" w:rsidRPr="0086055E">
        <w:rPr>
          <w:rFonts w:asciiTheme="minorHAnsi" w:hAnsiTheme="minorHAnsi" w:cs="Calibri"/>
        </w:rPr>
        <w:t xml:space="preserve"> </w:t>
      </w:r>
      <w:hyperlink r:id="rId31" w:history="1">
        <w:r w:rsidR="00D45BAE" w:rsidRPr="00D45BAE">
          <w:rPr>
            <w:rStyle w:val="Hyperlink"/>
            <w:rFonts w:ascii="Calibri" w:hAnsi="Calibri"/>
          </w:rPr>
          <w:t>https://34travel.me/gotobelarus/post/mensk</w:t>
        </w:r>
      </w:hyperlink>
      <w:r w:rsidR="00AA65C4">
        <w:rPr>
          <w:rFonts w:asciiTheme="minorHAnsi" w:hAnsiTheme="minorHAnsi" w:cs="Calibri"/>
        </w:rPr>
        <w:t xml:space="preserve"> и </w:t>
      </w:r>
      <w:hyperlink r:id="rId32" w:history="1">
        <w:r w:rsidR="00AA65C4" w:rsidRPr="006819DF">
          <w:rPr>
            <w:rStyle w:val="Hyperlink"/>
            <w:rFonts w:asciiTheme="minorHAnsi" w:hAnsiTheme="minorHAnsi" w:cs="Calibri"/>
          </w:rPr>
          <w:t>http://www.belarus.by/ru/</w:t>
        </w:r>
      </w:hyperlink>
      <w:r w:rsidR="009818F7">
        <w:rPr>
          <w:rFonts w:asciiTheme="minorHAnsi" w:hAnsiTheme="minorHAnsi" w:cs="Calibri"/>
        </w:rPr>
        <w:t>.</w:t>
      </w:r>
    </w:p>
    <w:sectPr w:rsidR="00875155" w:rsidSect="00CD5A1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4855" w14:textId="77777777" w:rsidR="0011187B" w:rsidRDefault="0011187B" w:rsidP="00622682">
      <w:r>
        <w:separator/>
      </w:r>
    </w:p>
  </w:endnote>
  <w:endnote w:type="continuationSeparator" w:id="0">
    <w:p w14:paraId="7425F64C" w14:textId="77777777" w:rsidR="0011187B" w:rsidRDefault="0011187B" w:rsidP="0062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950D" w14:textId="77777777" w:rsidR="000C3E96" w:rsidRDefault="000C3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DF34" w14:textId="77777777" w:rsidR="000C3E96" w:rsidRDefault="000C3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30ED" w14:textId="77777777" w:rsidR="000C3E96" w:rsidRDefault="000C3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F0EB" w14:textId="77777777" w:rsidR="0011187B" w:rsidRDefault="0011187B" w:rsidP="00622682">
      <w:r>
        <w:separator/>
      </w:r>
    </w:p>
  </w:footnote>
  <w:footnote w:type="continuationSeparator" w:id="0">
    <w:p w14:paraId="4AC44C3D" w14:textId="77777777" w:rsidR="0011187B" w:rsidRDefault="0011187B" w:rsidP="0062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D215" w14:textId="77777777" w:rsidR="000C3E96" w:rsidRDefault="000C3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E03C" w14:textId="77777777" w:rsidR="000C3E96" w:rsidRDefault="000C3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488E" w14:textId="77777777" w:rsidR="000C3E96" w:rsidRDefault="000C3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F269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118004BE"/>
    <w:multiLevelType w:val="hybridMultilevel"/>
    <w:tmpl w:val="0FAE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3949"/>
    <w:multiLevelType w:val="hybridMultilevel"/>
    <w:tmpl w:val="798A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84726"/>
    <w:multiLevelType w:val="hybridMultilevel"/>
    <w:tmpl w:val="A5F06674"/>
    <w:lvl w:ilvl="0" w:tplc="F25E96A6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A3E7BC4"/>
    <w:multiLevelType w:val="hybridMultilevel"/>
    <w:tmpl w:val="DDA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C0674"/>
    <w:multiLevelType w:val="hybridMultilevel"/>
    <w:tmpl w:val="BE04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B1DC2"/>
    <w:multiLevelType w:val="hybridMultilevel"/>
    <w:tmpl w:val="CA44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95247"/>
    <w:multiLevelType w:val="hybridMultilevel"/>
    <w:tmpl w:val="78024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B868BB"/>
    <w:multiLevelType w:val="hybridMultilevel"/>
    <w:tmpl w:val="056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D1E91"/>
    <w:multiLevelType w:val="hybridMultilevel"/>
    <w:tmpl w:val="5E2AD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C462D"/>
    <w:multiLevelType w:val="multilevel"/>
    <w:tmpl w:val="E382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C2714"/>
    <w:multiLevelType w:val="hybridMultilevel"/>
    <w:tmpl w:val="A5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2295D"/>
    <w:multiLevelType w:val="hybridMultilevel"/>
    <w:tmpl w:val="0F129CB2"/>
    <w:lvl w:ilvl="0" w:tplc="E98EB0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7412E"/>
    <w:multiLevelType w:val="hybridMultilevel"/>
    <w:tmpl w:val="6624C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E1BF3"/>
    <w:multiLevelType w:val="hybridMultilevel"/>
    <w:tmpl w:val="E568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522"/>
    <w:multiLevelType w:val="hybridMultilevel"/>
    <w:tmpl w:val="62B8BD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B6A6A0B"/>
    <w:multiLevelType w:val="multilevel"/>
    <w:tmpl w:val="C800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3E18F8"/>
    <w:multiLevelType w:val="hybridMultilevel"/>
    <w:tmpl w:val="D10C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5"/>
  </w:num>
  <w:num w:numId="7">
    <w:abstractNumId w:val="7"/>
  </w:num>
  <w:num w:numId="8">
    <w:abstractNumId w:val="12"/>
  </w:num>
  <w:num w:numId="9">
    <w:abstractNumId w:val="0"/>
  </w:num>
  <w:num w:numId="10">
    <w:abstractNumId w:val="10"/>
  </w:num>
  <w:num w:numId="11">
    <w:abstractNumId w:val="17"/>
  </w:num>
  <w:num w:numId="12">
    <w:abstractNumId w:val="8"/>
  </w:num>
  <w:num w:numId="13">
    <w:abstractNumId w:val="9"/>
  </w:num>
  <w:num w:numId="14">
    <w:abstractNumId w:val="4"/>
  </w:num>
  <w:num w:numId="15">
    <w:abstractNumId w:val="6"/>
  </w:num>
  <w:num w:numId="16">
    <w:abstractNumId w:val="19"/>
  </w:num>
  <w:num w:numId="17">
    <w:abstractNumId w:val="21"/>
  </w:num>
  <w:num w:numId="18">
    <w:abstractNumId w:val="19"/>
  </w:num>
  <w:num w:numId="19">
    <w:abstractNumId w:val="20"/>
  </w:num>
  <w:num w:numId="20">
    <w:abstractNumId w:val="13"/>
  </w:num>
  <w:num w:numId="21">
    <w:abstractNumId w:val="16"/>
  </w:num>
  <w:num w:numId="22">
    <w:abstractNumId w:val="14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12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13"/>
    <w:rsid w:val="00000ABB"/>
    <w:rsid w:val="00005E54"/>
    <w:rsid w:val="000068C1"/>
    <w:rsid w:val="00007971"/>
    <w:rsid w:val="00017912"/>
    <w:rsid w:val="00017D5A"/>
    <w:rsid w:val="00020D77"/>
    <w:rsid w:val="0002628D"/>
    <w:rsid w:val="00036CDA"/>
    <w:rsid w:val="00043C65"/>
    <w:rsid w:val="00045D91"/>
    <w:rsid w:val="0004707A"/>
    <w:rsid w:val="00050EF4"/>
    <w:rsid w:val="0005288E"/>
    <w:rsid w:val="00052A04"/>
    <w:rsid w:val="00052C41"/>
    <w:rsid w:val="00055F21"/>
    <w:rsid w:val="00056834"/>
    <w:rsid w:val="000607E1"/>
    <w:rsid w:val="00060A2E"/>
    <w:rsid w:val="00062A6A"/>
    <w:rsid w:val="00062BDE"/>
    <w:rsid w:val="00064764"/>
    <w:rsid w:val="000905BD"/>
    <w:rsid w:val="000928E5"/>
    <w:rsid w:val="00093FA6"/>
    <w:rsid w:val="000A31FC"/>
    <w:rsid w:val="000A3FD2"/>
    <w:rsid w:val="000A6CCE"/>
    <w:rsid w:val="000B1F8C"/>
    <w:rsid w:val="000C136D"/>
    <w:rsid w:val="000C3E96"/>
    <w:rsid w:val="000C4BEF"/>
    <w:rsid w:val="000C6A01"/>
    <w:rsid w:val="000D7AB8"/>
    <w:rsid w:val="000E02D2"/>
    <w:rsid w:val="000E060A"/>
    <w:rsid w:val="000E5312"/>
    <w:rsid w:val="000E55A3"/>
    <w:rsid w:val="000E5F01"/>
    <w:rsid w:val="000F11C4"/>
    <w:rsid w:val="000F2D50"/>
    <w:rsid w:val="000F37BD"/>
    <w:rsid w:val="000F7FF9"/>
    <w:rsid w:val="000F7FFA"/>
    <w:rsid w:val="00100906"/>
    <w:rsid w:val="00101AD5"/>
    <w:rsid w:val="00102A4F"/>
    <w:rsid w:val="0011187B"/>
    <w:rsid w:val="00113082"/>
    <w:rsid w:val="00142C5A"/>
    <w:rsid w:val="00144E94"/>
    <w:rsid w:val="0014528B"/>
    <w:rsid w:val="0014598E"/>
    <w:rsid w:val="00153B72"/>
    <w:rsid w:val="0016024F"/>
    <w:rsid w:val="001711DA"/>
    <w:rsid w:val="00173BB0"/>
    <w:rsid w:val="001754DA"/>
    <w:rsid w:val="001772C9"/>
    <w:rsid w:val="00177495"/>
    <w:rsid w:val="00192255"/>
    <w:rsid w:val="001A05B7"/>
    <w:rsid w:val="001B54B7"/>
    <w:rsid w:val="001C58BF"/>
    <w:rsid w:val="001D1497"/>
    <w:rsid w:val="001D4A42"/>
    <w:rsid w:val="001E1040"/>
    <w:rsid w:val="001F38C4"/>
    <w:rsid w:val="001F3DA7"/>
    <w:rsid w:val="001F531D"/>
    <w:rsid w:val="001F61BD"/>
    <w:rsid w:val="001F7A09"/>
    <w:rsid w:val="00201CB6"/>
    <w:rsid w:val="0020426B"/>
    <w:rsid w:val="00204690"/>
    <w:rsid w:val="00211F4C"/>
    <w:rsid w:val="00215C06"/>
    <w:rsid w:val="00215E1D"/>
    <w:rsid w:val="00220D21"/>
    <w:rsid w:val="00225E28"/>
    <w:rsid w:val="00230A40"/>
    <w:rsid w:val="00231F9B"/>
    <w:rsid w:val="00241105"/>
    <w:rsid w:val="0024358F"/>
    <w:rsid w:val="002437A1"/>
    <w:rsid w:val="00245F8D"/>
    <w:rsid w:val="00246B3E"/>
    <w:rsid w:val="00254BBA"/>
    <w:rsid w:val="002609EC"/>
    <w:rsid w:val="00264FA9"/>
    <w:rsid w:val="002657DA"/>
    <w:rsid w:val="002758E3"/>
    <w:rsid w:val="00284F34"/>
    <w:rsid w:val="00293EAC"/>
    <w:rsid w:val="002A42AD"/>
    <w:rsid w:val="002A4C29"/>
    <w:rsid w:val="002D1329"/>
    <w:rsid w:val="002D442C"/>
    <w:rsid w:val="002D49E9"/>
    <w:rsid w:val="002E4381"/>
    <w:rsid w:val="002E58C3"/>
    <w:rsid w:val="002E75EC"/>
    <w:rsid w:val="00301161"/>
    <w:rsid w:val="00301B90"/>
    <w:rsid w:val="003022E5"/>
    <w:rsid w:val="003039FB"/>
    <w:rsid w:val="00305D5C"/>
    <w:rsid w:val="003242D4"/>
    <w:rsid w:val="00327A2E"/>
    <w:rsid w:val="00347614"/>
    <w:rsid w:val="00351664"/>
    <w:rsid w:val="00353784"/>
    <w:rsid w:val="0035646D"/>
    <w:rsid w:val="003603AD"/>
    <w:rsid w:val="00361D8D"/>
    <w:rsid w:val="00363790"/>
    <w:rsid w:val="0037309F"/>
    <w:rsid w:val="00380163"/>
    <w:rsid w:val="003864B0"/>
    <w:rsid w:val="00390EAD"/>
    <w:rsid w:val="003A3374"/>
    <w:rsid w:val="003A3CD1"/>
    <w:rsid w:val="003B1DF2"/>
    <w:rsid w:val="003B464D"/>
    <w:rsid w:val="003B69BA"/>
    <w:rsid w:val="003C49DF"/>
    <w:rsid w:val="003C6ECE"/>
    <w:rsid w:val="003D1589"/>
    <w:rsid w:val="003E35DD"/>
    <w:rsid w:val="003E64DB"/>
    <w:rsid w:val="003E65C4"/>
    <w:rsid w:val="003F53DC"/>
    <w:rsid w:val="003F7FF6"/>
    <w:rsid w:val="004007C0"/>
    <w:rsid w:val="00407019"/>
    <w:rsid w:val="00412D57"/>
    <w:rsid w:val="00417F35"/>
    <w:rsid w:val="0042098D"/>
    <w:rsid w:val="00423A91"/>
    <w:rsid w:val="00426C29"/>
    <w:rsid w:val="00440D7E"/>
    <w:rsid w:val="0045147B"/>
    <w:rsid w:val="0045256C"/>
    <w:rsid w:val="00452D65"/>
    <w:rsid w:val="004574A4"/>
    <w:rsid w:val="0046072F"/>
    <w:rsid w:val="0046246B"/>
    <w:rsid w:val="0047512D"/>
    <w:rsid w:val="00476307"/>
    <w:rsid w:val="004768B3"/>
    <w:rsid w:val="004875FA"/>
    <w:rsid w:val="004948A3"/>
    <w:rsid w:val="004A1861"/>
    <w:rsid w:val="004A1B69"/>
    <w:rsid w:val="004A34DA"/>
    <w:rsid w:val="004A400E"/>
    <w:rsid w:val="004B0888"/>
    <w:rsid w:val="004B75B2"/>
    <w:rsid w:val="004C71F7"/>
    <w:rsid w:val="004D1B39"/>
    <w:rsid w:val="004D68AD"/>
    <w:rsid w:val="004E3214"/>
    <w:rsid w:val="00500FAA"/>
    <w:rsid w:val="00500FEB"/>
    <w:rsid w:val="005011E6"/>
    <w:rsid w:val="00501AD7"/>
    <w:rsid w:val="0050680A"/>
    <w:rsid w:val="005073FA"/>
    <w:rsid w:val="00507FB7"/>
    <w:rsid w:val="00510140"/>
    <w:rsid w:val="00510E93"/>
    <w:rsid w:val="00513D82"/>
    <w:rsid w:val="00514DBC"/>
    <w:rsid w:val="00515348"/>
    <w:rsid w:val="00515FE3"/>
    <w:rsid w:val="00520973"/>
    <w:rsid w:val="00520DB5"/>
    <w:rsid w:val="00531757"/>
    <w:rsid w:val="00532E00"/>
    <w:rsid w:val="00542243"/>
    <w:rsid w:val="005432B7"/>
    <w:rsid w:val="00544806"/>
    <w:rsid w:val="00545E7D"/>
    <w:rsid w:val="00552F4A"/>
    <w:rsid w:val="0055301F"/>
    <w:rsid w:val="00553296"/>
    <w:rsid w:val="00554FFF"/>
    <w:rsid w:val="00556414"/>
    <w:rsid w:val="00557000"/>
    <w:rsid w:val="00576178"/>
    <w:rsid w:val="005817BA"/>
    <w:rsid w:val="00582D35"/>
    <w:rsid w:val="00592985"/>
    <w:rsid w:val="0059432E"/>
    <w:rsid w:val="00594B23"/>
    <w:rsid w:val="005A39BE"/>
    <w:rsid w:val="005A487F"/>
    <w:rsid w:val="005B57F4"/>
    <w:rsid w:val="005B6E13"/>
    <w:rsid w:val="005C6670"/>
    <w:rsid w:val="005D0857"/>
    <w:rsid w:val="005D0A14"/>
    <w:rsid w:val="005D1443"/>
    <w:rsid w:val="005D75B1"/>
    <w:rsid w:val="005E6ADE"/>
    <w:rsid w:val="005E6FFD"/>
    <w:rsid w:val="005F03EC"/>
    <w:rsid w:val="005F4B52"/>
    <w:rsid w:val="005F6961"/>
    <w:rsid w:val="006007D5"/>
    <w:rsid w:val="00603B34"/>
    <w:rsid w:val="00603E0D"/>
    <w:rsid w:val="00605EED"/>
    <w:rsid w:val="00622682"/>
    <w:rsid w:val="00622D62"/>
    <w:rsid w:val="006245F2"/>
    <w:rsid w:val="006251CD"/>
    <w:rsid w:val="006267D5"/>
    <w:rsid w:val="00626F05"/>
    <w:rsid w:val="00632BEE"/>
    <w:rsid w:val="00644D73"/>
    <w:rsid w:val="006548A5"/>
    <w:rsid w:val="00654EA8"/>
    <w:rsid w:val="006645E1"/>
    <w:rsid w:val="00665E20"/>
    <w:rsid w:val="00666E5C"/>
    <w:rsid w:val="006767CD"/>
    <w:rsid w:val="00680E1C"/>
    <w:rsid w:val="00693651"/>
    <w:rsid w:val="00694CF9"/>
    <w:rsid w:val="00694D3F"/>
    <w:rsid w:val="0069667D"/>
    <w:rsid w:val="00696BF8"/>
    <w:rsid w:val="006977FB"/>
    <w:rsid w:val="006A348A"/>
    <w:rsid w:val="006A3DE0"/>
    <w:rsid w:val="006A7104"/>
    <w:rsid w:val="006B37A3"/>
    <w:rsid w:val="006C4FF1"/>
    <w:rsid w:val="006D140B"/>
    <w:rsid w:val="006D269F"/>
    <w:rsid w:val="006D7343"/>
    <w:rsid w:val="006E1AD7"/>
    <w:rsid w:val="006E41FC"/>
    <w:rsid w:val="0070379C"/>
    <w:rsid w:val="007158C1"/>
    <w:rsid w:val="007170A8"/>
    <w:rsid w:val="0072027E"/>
    <w:rsid w:val="00720ED7"/>
    <w:rsid w:val="00725AB9"/>
    <w:rsid w:val="007263A2"/>
    <w:rsid w:val="00731ECB"/>
    <w:rsid w:val="00737393"/>
    <w:rsid w:val="007474D3"/>
    <w:rsid w:val="007508C2"/>
    <w:rsid w:val="00751FE2"/>
    <w:rsid w:val="00753AFF"/>
    <w:rsid w:val="00755866"/>
    <w:rsid w:val="0076018A"/>
    <w:rsid w:val="00764CCF"/>
    <w:rsid w:val="00764D3D"/>
    <w:rsid w:val="00765A14"/>
    <w:rsid w:val="00767565"/>
    <w:rsid w:val="00767E40"/>
    <w:rsid w:val="00770DED"/>
    <w:rsid w:val="00772026"/>
    <w:rsid w:val="00773D84"/>
    <w:rsid w:val="007843B7"/>
    <w:rsid w:val="007854C2"/>
    <w:rsid w:val="007873A3"/>
    <w:rsid w:val="00790CBF"/>
    <w:rsid w:val="00793540"/>
    <w:rsid w:val="007A2ABC"/>
    <w:rsid w:val="007A41B0"/>
    <w:rsid w:val="007A5496"/>
    <w:rsid w:val="007A5D5F"/>
    <w:rsid w:val="007B1FE1"/>
    <w:rsid w:val="007B2E9B"/>
    <w:rsid w:val="007B3AA2"/>
    <w:rsid w:val="007B7B84"/>
    <w:rsid w:val="007C6859"/>
    <w:rsid w:val="007D3AC2"/>
    <w:rsid w:val="007D4872"/>
    <w:rsid w:val="007E43A5"/>
    <w:rsid w:val="007E6069"/>
    <w:rsid w:val="007F4776"/>
    <w:rsid w:val="007F5D9A"/>
    <w:rsid w:val="00802C49"/>
    <w:rsid w:val="00802C77"/>
    <w:rsid w:val="00802D08"/>
    <w:rsid w:val="00811522"/>
    <w:rsid w:val="00835FCA"/>
    <w:rsid w:val="008370C3"/>
    <w:rsid w:val="00840AB4"/>
    <w:rsid w:val="008428AD"/>
    <w:rsid w:val="00845CA7"/>
    <w:rsid w:val="00847C10"/>
    <w:rsid w:val="0086055E"/>
    <w:rsid w:val="00861B4C"/>
    <w:rsid w:val="008641D4"/>
    <w:rsid w:val="008666D6"/>
    <w:rsid w:val="00875155"/>
    <w:rsid w:val="00881EE5"/>
    <w:rsid w:val="00892F15"/>
    <w:rsid w:val="008A154A"/>
    <w:rsid w:val="008B060C"/>
    <w:rsid w:val="008B0CB2"/>
    <w:rsid w:val="008B1A1A"/>
    <w:rsid w:val="008B7281"/>
    <w:rsid w:val="008C24C3"/>
    <w:rsid w:val="008C2635"/>
    <w:rsid w:val="008C42B9"/>
    <w:rsid w:val="008C481F"/>
    <w:rsid w:val="008C4EE9"/>
    <w:rsid w:val="008C52D7"/>
    <w:rsid w:val="008D6CD4"/>
    <w:rsid w:val="008E1769"/>
    <w:rsid w:val="008E1902"/>
    <w:rsid w:val="008E3203"/>
    <w:rsid w:val="008E4FDA"/>
    <w:rsid w:val="008F59EF"/>
    <w:rsid w:val="008F6983"/>
    <w:rsid w:val="00907232"/>
    <w:rsid w:val="009106B8"/>
    <w:rsid w:val="009109A1"/>
    <w:rsid w:val="00913406"/>
    <w:rsid w:val="0091515C"/>
    <w:rsid w:val="009238D7"/>
    <w:rsid w:val="00926DCC"/>
    <w:rsid w:val="00932244"/>
    <w:rsid w:val="00933A2E"/>
    <w:rsid w:val="009417A8"/>
    <w:rsid w:val="00947BFB"/>
    <w:rsid w:val="00950F72"/>
    <w:rsid w:val="00951954"/>
    <w:rsid w:val="00960B1A"/>
    <w:rsid w:val="009667E5"/>
    <w:rsid w:val="0097698E"/>
    <w:rsid w:val="00980560"/>
    <w:rsid w:val="009818F7"/>
    <w:rsid w:val="00987B91"/>
    <w:rsid w:val="009958C5"/>
    <w:rsid w:val="00995BD3"/>
    <w:rsid w:val="009B2872"/>
    <w:rsid w:val="009B4D70"/>
    <w:rsid w:val="009B6A2A"/>
    <w:rsid w:val="009C2019"/>
    <w:rsid w:val="009C49F8"/>
    <w:rsid w:val="009C7BFC"/>
    <w:rsid w:val="009E4205"/>
    <w:rsid w:val="009E5EEF"/>
    <w:rsid w:val="009E7818"/>
    <w:rsid w:val="009F4396"/>
    <w:rsid w:val="009F55F7"/>
    <w:rsid w:val="00A061BA"/>
    <w:rsid w:val="00A140EB"/>
    <w:rsid w:val="00A2223D"/>
    <w:rsid w:val="00A226FE"/>
    <w:rsid w:val="00A263A0"/>
    <w:rsid w:val="00A3295D"/>
    <w:rsid w:val="00A343D7"/>
    <w:rsid w:val="00A3616C"/>
    <w:rsid w:val="00A4618E"/>
    <w:rsid w:val="00A53C8A"/>
    <w:rsid w:val="00A64955"/>
    <w:rsid w:val="00A6704F"/>
    <w:rsid w:val="00A67614"/>
    <w:rsid w:val="00A80563"/>
    <w:rsid w:val="00A806FA"/>
    <w:rsid w:val="00A80C2D"/>
    <w:rsid w:val="00A845CE"/>
    <w:rsid w:val="00A85A46"/>
    <w:rsid w:val="00A91100"/>
    <w:rsid w:val="00A92499"/>
    <w:rsid w:val="00A967BD"/>
    <w:rsid w:val="00A96DC7"/>
    <w:rsid w:val="00A97CA9"/>
    <w:rsid w:val="00AA65C4"/>
    <w:rsid w:val="00AA69FF"/>
    <w:rsid w:val="00AB3774"/>
    <w:rsid w:val="00AB58A0"/>
    <w:rsid w:val="00AB5FE3"/>
    <w:rsid w:val="00AC4071"/>
    <w:rsid w:val="00AC6497"/>
    <w:rsid w:val="00AD0A3A"/>
    <w:rsid w:val="00AD77C3"/>
    <w:rsid w:val="00AE2CA8"/>
    <w:rsid w:val="00AE5C9D"/>
    <w:rsid w:val="00AE7E15"/>
    <w:rsid w:val="00AF4C6F"/>
    <w:rsid w:val="00B0242F"/>
    <w:rsid w:val="00B0711C"/>
    <w:rsid w:val="00B162D0"/>
    <w:rsid w:val="00B2243D"/>
    <w:rsid w:val="00B26945"/>
    <w:rsid w:val="00B31C35"/>
    <w:rsid w:val="00B32D04"/>
    <w:rsid w:val="00B32DEE"/>
    <w:rsid w:val="00B40F7C"/>
    <w:rsid w:val="00B47E57"/>
    <w:rsid w:val="00B628BA"/>
    <w:rsid w:val="00B65F64"/>
    <w:rsid w:val="00B80C5D"/>
    <w:rsid w:val="00B80EBC"/>
    <w:rsid w:val="00B81168"/>
    <w:rsid w:val="00B82529"/>
    <w:rsid w:val="00B83158"/>
    <w:rsid w:val="00B913E0"/>
    <w:rsid w:val="00B9621D"/>
    <w:rsid w:val="00BA404D"/>
    <w:rsid w:val="00BA4F13"/>
    <w:rsid w:val="00BA711B"/>
    <w:rsid w:val="00BC44CB"/>
    <w:rsid w:val="00BC5241"/>
    <w:rsid w:val="00BC5C5C"/>
    <w:rsid w:val="00BC6E8B"/>
    <w:rsid w:val="00BD01D4"/>
    <w:rsid w:val="00BD4172"/>
    <w:rsid w:val="00BD4190"/>
    <w:rsid w:val="00BD4B7B"/>
    <w:rsid w:val="00BD59AD"/>
    <w:rsid w:val="00BE07B8"/>
    <w:rsid w:val="00BF549B"/>
    <w:rsid w:val="00BF6E6C"/>
    <w:rsid w:val="00BF72B6"/>
    <w:rsid w:val="00C12D8C"/>
    <w:rsid w:val="00C12F15"/>
    <w:rsid w:val="00C334F6"/>
    <w:rsid w:val="00C36036"/>
    <w:rsid w:val="00C45C56"/>
    <w:rsid w:val="00C469AE"/>
    <w:rsid w:val="00C506F6"/>
    <w:rsid w:val="00C514FF"/>
    <w:rsid w:val="00C52C3B"/>
    <w:rsid w:val="00C531F1"/>
    <w:rsid w:val="00C56D26"/>
    <w:rsid w:val="00C625EA"/>
    <w:rsid w:val="00C66B55"/>
    <w:rsid w:val="00C80CF5"/>
    <w:rsid w:val="00C91CB7"/>
    <w:rsid w:val="00C92CCB"/>
    <w:rsid w:val="00C95525"/>
    <w:rsid w:val="00CA3E45"/>
    <w:rsid w:val="00CA6FC0"/>
    <w:rsid w:val="00CB29BF"/>
    <w:rsid w:val="00CB7B5E"/>
    <w:rsid w:val="00CC0113"/>
    <w:rsid w:val="00CC0DB6"/>
    <w:rsid w:val="00CC15F7"/>
    <w:rsid w:val="00CC7411"/>
    <w:rsid w:val="00CD5A1A"/>
    <w:rsid w:val="00CD70F3"/>
    <w:rsid w:val="00CD7C9A"/>
    <w:rsid w:val="00CE11D5"/>
    <w:rsid w:val="00CE54CD"/>
    <w:rsid w:val="00CF09DF"/>
    <w:rsid w:val="00CF1640"/>
    <w:rsid w:val="00CF1B22"/>
    <w:rsid w:val="00CF2F9C"/>
    <w:rsid w:val="00CF3801"/>
    <w:rsid w:val="00CF7112"/>
    <w:rsid w:val="00D01374"/>
    <w:rsid w:val="00D17440"/>
    <w:rsid w:val="00D24D81"/>
    <w:rsid w:val="00D26F87"/>
    <w:rsid w:val="00D30249"/>
    <w:rsid w:val="00D32363"/>
    <w:rsid w:val="00D353A6"/>
    <w:rsid w:val="00D44187"/>
    <w:rsid w:val="00D45BAE"/>
    <w:rsid w:val="00D46628"/>
    <w:rsid w:val="00D46810"/>
    <w:rsid w:val="00D51573"/>
    <w:rsid w:val="00D54112"/>
    <w:rsid w:val="00D57DB7"/>
    <w:rsid w:val="00D64EA5"/>
    <w:rsid w:val="00D666C3"/>
    <w:rsid w:val="00D70D70"/>
    <w:rsid w:val="00D71D9C"/>
    <w:rsid w:val="00D72D11"/>
    <w:rsid w:val="00D730A9"/>
    <w:rsid w:val="00D86C0D"/>
    <w:rsid w:val="00D92417"/>
    <w:rsid w:val="00D948B7"/>
    <w:rsid w:val="00DA1147"/>
    <w:rsid w:val="00DA1641"/>
    <w:rsid w:val="00DA50B7"/>
    <w:rsid w:val="00DA52BE"/>
    <w:rsid w:val="00DA7C52"/>
    <w:rsid w:val="00DB19E6"/>
    <w:rsid w:val="00DB1F42"/>
    <w:rsid w:val="00DB21EA"/>
    <w:rsid w:val="00DB4DD8"/>
    <w:rsid w:val="00DC051A"/>
    <w:rsid w:val="00DC2BC6"/>
    <w:rsid w:val="00DC2F05"/>
    <w:rsid w:val="00DC42DF"/>
    <w:rsid w:val="00DD17F2"/>
    <w:rsid w:val="00DD2A89"/>
    <w:rsid w:val="00DE72D4"/>
    <w:rsid w:val="00DF0763"/>
    <w:rsid w:val="00DF312A"/>
    <w:rsid w:val="00DF3342"/>
    <w:rsid w:val="00E0212B"/>
    <w:rsid w:val="00E12C73"/>
    <w:rsid w:val="00E1402D"/>
    <w:rsid w:val="00E143DD"/>
    <w:rsid w:val="00E15BF9"/>
    <w:rsid w:val="00E2435D"/>
    <w:rsid w:val="00E27087"/>
    <w:rsid w:val="00E33E24"/>
    <w:rsid w:val="00E35AD4"/>
    <w:rsid w:val="00E4170E"/>
    <w:rsid w:val="00E506D3"/>
    <w:rsid w:val="00E5545F"/>
    <w:rsid w:val="00E57AB4"/>
    <w:rsid w:val="00E728CE"/>
    <w:rsid w:val="00E805FD"/>
    <w:rsid w:val="00E85090"/>
    <w:rsid w:val="00E86370"/>
    <w:rsid w:val="00E90027"/>
    <w:rsid w:val="00EA2A5E"/>
    <w:rsid w:val="00EA4A65"/>
    <w:rsid w:val="00EA4ABD"/>
    <w:rsid w:val="00EA546D"/>
    <w:rsid w:val="00EA55FF"/>
    <w:rsid w:val="00EA7463"/>
    <w:rsid w:val="00EB1851"/>
    <w:rsid w:val="00EC470F"/>
    <w:rsid w:val="00EC64B1"/>
    <w:rsid w:val="00EE13FC"/>
    <w:rsid w:val="00EE2B00"/>
    <w:rsid w:val="00EE5382"/>
    <w:rsid w:val="00EF0D92"/>
    <w:rsid w:val="00EF135A"/>
    <w:rsid w:val="00EF401E"/>
    <w:rsid w:val="00F001E9"/>
    <w:rsid w:val="00F03945"/>
    <w:rsid w:val="00F07384"/>
    <w:rsid w:val="00F112BB"/>
    <w:rsid w:val="00F21C26"/>
    <w:rsid w:val="00F226FA"/>
    <w:rsid w:val="00F22C66"/>
    <w:rsid w:val="00F22D35"/>
    <w:rsid w:val="00F26023"/>
    <w:rsid w:val="00F3096C"/>
    <w:rsid w:val="00F31108"/>
    <w:rsid w:val="00F31613"/>
    <w:rsid w:val="00F34F01"/>
    <w:rsid w:val="00F40D28"/>
    <w:rsid w:val="00F4468B"/>
    <w:rsid w:val="00F45A0E"/>
    <w:rsid w:val="00F4636D"/>
    <w:rsid w:val="00F57CCD"/>
    <w:rsid w:val="00F631BC"/>
    <w:rsid w:val="00F719D7"/>
    <w:rsid w:val="00F73387"/>
    <w:rsid w:val="00F74DBA"/>
    <w:rsid w:val="00F77C04"/>
    <w:rsid w:val="00F81164"/>
    <w:rsid w:val="00F8298B"/>
    <w:rsid w:val="00F8315E"/>
    <w:rsid w:val="00F85E40"/>
    <w:rsid w:val="00F8675D"/>
    <w:rsid w:val="00F91364"/>
    <w:rsid w:val="00F93F3D"/>
    <w:rsid w:val="00FA0ED6"/>
    <w:rsid w:val="00FB32F3"/>
    <w:rsid w:val="00FC415C"/>
    <w:rsid w:val="00FC5390"/>
    <w:rsid w:val="00FD1D5F"/>
    <w:rsid w:val="00FD33E4"/>
    <w:rsid w:val="00FF514E"/>
    <w:rsid w:val="012113A7"/>
    <w:rsid w:val="04C3756B"/>
    <w:rsid w:val="05F2E3FB"/>
    <w:rsid w:val="065F45CC"/>
    <w:rsid w:val="10277448"/>
    <w:rsid w:val="15770ACC"/>
    <w:rsid w:val="16E55616"/>
    <w:rsid w:val="1A5ACF89"/>
    <w:rsid w:val="28E34BE7"/>
    <w:rsid w:val="2DFFDA40"/>
    <w:rsid w:val="2E06A538"/>
    <w:rsid w:val="2E74085E"/>
    <w:rsid w:val="2FB3AE89"/>
    <w:rsid w:val="3AC534EB"/>
    <w:rsid w:val="3DA0AF9A"/>
    <w:rsid w:val="4B4FE575"/>
    <w:rsid w:val="520C068E"/>
    <w:rsid w:val="56473DA1"/>
    <w:rsid w:val="56AF415A"/>
    <w:rsid w:val="5B1A174C"/>
    <w:rsid w:val="66A2B717"/>
    <w:rsid w:val="66C75E9D"/>
    <w:rsid w:val="70551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DC47C1"/>
  <w15:docId w15:val="{DD870337-5693-854F-9AAC-83E6B906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EF"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1"/>
    <w:next w:val="BodyText"/>
    <w:qFormat/>
    <w:rsid w:val="000C4BEF"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0C4BEF"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2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13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4BEF"/>
  </w:style>
  <w:style w:type="character" w:customStyle="1" w:styleId="WW8Num1z1">
    <w:name w:val="WW8Num1z1"/>
    <w:rsid w:val="000C4BEF"/>
  </w:style>
  <w:style w:type="character" w:customStyle="1" w:styleId="WW8Num1z2">
    <w:name w:val="WW8Num1z2"/>
    <w:rsid w:val="000C4BEF"/>
  </w:style>
  <w:style w:type="character" w:customStyle="1" w:styleId="WW8Num1z3">
    <w:name w:val="WW8Num1z3"/>
    <w:rsid w:val="000C4BEF"/>
  </w:style>
  <w:style w:type="character" w:customStyle="1" w:styleId="WW8Num1z4">
    <w:name w:val="WW8Num1z4"/>
    <w:rsid w:val="000C4BEF"/>
  </w:style>
  <w:style w:type="character" w:customStyle="1" w:styleId="WW8Num1z5">
    <w:name w:val="WW8Num1z5"/>
    <w:rsid w:val="000C4BEF"/>
  </w:style>
  <w:style w:type="character" w:customStyle="1" w:styleId="WW8Num1z6">
    <w:name w:val="WW8Num1z6"/>
    <w:rsid w:val="000C4BEF"/>
  </w:style>
  <w:style w:type="character" w:customStyle="1" w:styleId="WW8Num1z7">
    <w:name w:val="WW8Num1z7"/>
    <w:rsid w:val="000C4BEF"/>
  </w:style>
  <w:style w:type="character" w:customStyle="1" w:styleId="WW8Num1z8">
    <w:name w:val="WW8Num1z8"/>
    <w:rsid w:val="000C4BEF"/>
  </w:style>
  <w:style w:type="character" w:customStyle="1" w:styleId="WW8Num2z0">
    <w:name w:val="WW8Num2z0"/>
    <w:rsid w:val="000C4BEF"/>
  </w:style>
  <w:style w:type="character" w:customStyle="1" w:styleId="WW8Num2z1">
    <w:name w:val="WW8Num2z1"/>
    <w:rsid w:val="000C4BEF"/>
  </w:style>
  <w:style w:type="character" w:customStyle="1" w:styleId="WW8Num2z2">
    <w:name w:val="WW8Num2z2"/>
    <w:rsid w:val="000C4BEF"/>
  </w:style>
  <w:style w:type="character" w:customStyle="1" w:styleId="WW8Num2z3">
    <w:name w:val="WW8Num2z3"/>
    <w:rsid w:val="000C4BEF"/>
  </w:style>
  <w:style w:type="character" w:customStyle="1" w:styleId="WW8Num2z4">
    <w:name w:val="WW8Num2z4"/>
    <w:rsid w:val="000C4BEF"/>
  </w:style>
  <w:style w:type="character" w:customStyle="1" w:styleId="WW8Num2z5">
    <w:name w:val="WW8Num2z5"/>
    <w:rsid w:val="000C4BEF"/>
  </w:style>
  <w:style w:type="character" w:customStyle="1" w:styleId="WW8Num2z6">
    <w:name w:val="WW8Num2z6"/>
    <w:rsid w:val="000C4BEF"/>
  </w:style>
  <w:style w:type="character" w:customStyle="1" w:styleId="WW8Num2z7">
    <w:name w:val="WW8Num2z7"/>
    <w:rsid w:val="000C4BEF"/>
  </w:style>
  <w:style w:type="character" w:customStyle="1" w:styleId="WW8Num2z8">
    <w:name w:val="WW8Num2z8"/>
    <w:rsid w:val="000C4BEF"/>
  </w:style>
  <w:style w:type="character" w:customStyle="1" w:styleId="WW8Num3z0">
    <w:name w:val="WW8Num3z0"/>
    <w:rsid w:val="000C4BEF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sid w:val="000C4BEF"/>
    <w:rPr>
      <w:rFonts w:ascii="Courier New" w:hAnsi="Courier New" w:cs="Courier New" w:hint="default"/>
    </w:rPr>
  </w:style>
  <w:style w:type="character" w:customStyle="1" w:styleId="WW8Num3z2">
    <w:name w:val="WW8Num3z2"/>
    <w:rsid w:val="000C4BEF"/>
    <w:rPr>
      <w:rFonts w:ascii="Wingdings" w:hAnsi="Wingdings" w:cs="Wingdings" w:hint="default"/>
    </w:rPr>
  </w:style>
  <w:style w:type="character" w:customStyle="1" w:styleId="WW8Num4z0">
    <w:name w:val="WW8Num4z0"/>
    <w:rsid w:val="000C4BEF"/>
    <w:rPr>
      <w:rFonts w:ascii="Times New Roman" w:eastAsia="Calibri" w:hAnsi="Times New Roman" w:cs="Times New Roman" w:hint="default"/>
    </w:rPr>
  </w:style>
  <w:style w:type="character" w:customStyle="1" w:styleId="WW8Num4z1">
    <w:name w:val="WW8Num4z1"/>
    <w:rsid w:val="000C4BEF"/>
    <w:rPr>
      <w:rFonts w:ascii="Courier New" w:hAnsi="Courier New" w:cs="Courier New" w:hint="default"/>
    </w:rPr>
  </w:style>
  <w:style w:type="character" w:customStyle="1" w:styleId="WW8Num4z2">
    <w:name w:val="WW8Num4z2"/>
    <w:rsid w:val="000C4BEF"/>
    <w:rPr>
      <w:rFonts w:ascii="Wingdings" w:hAnsi="Wingdings" w:cs="Wingdings" w:hint="default"/>
    </w:rPr>
  </w:style>
  <w:style w:type="character" w:customStyle="1" w:styleId="WW8Num4z3">
    <w:name w:val="WW8Num4z3"/>
    <w:rsid w:val="000C4BEF"/>
    <w:rPr>
      <w:rFonts w:ascii="Symbol" w:hAnsi="Symbol" w:cs="Symbol" w:hint="default"/>
    </w:rPr>
  </w:style>
  <w:style w:type="character" w:customStyle="1" w:styleId="6">
    <w:name w:val="Основной шрифт абзаца6"/>
    <w:rsid w:val="000C4BEF"/>
  </w:style>
  <w:style w:type="character" w:customStyle="1" w:styleId="5">
    <w:name w:val="Основной шрифт абзаца5"/>
    <w:rsid w:val="000C4BEF"/>
  </w:style>
  <w:style w:type="character" w:customStyle="1" w:styleId="4">
    <w:name w:val="Основной шрифт абзаца4"/>
    <w:rsid w:val="000C4BEF"/>
  </w:style>
  <w:style w:type="character" w:customStyle="1" w:styleId="Absatz-Standardschriftart">
    <w:name w:val="Absatz-Standardschriftart"/>
    <w:rsid w:val="000C4BEF"/>
  </w:style>
  <w:style w:type="character" w:customStyle="1" w:styleId="3">
    <w:name w:val="Основной шрифт абзаца3"/>
    <w:rsid w:val="000C4BEF"/>
  </w:style>
  <w:style w:type="character" w:customStyle="1" w:styleId="WW-Absatz-Standardschriftart">
    <w:name w:val="WW-Absatz-Standardschriftart"/>
    <w:rsid w:val="000C4BEF"/>
  </w:style>
  <w:style w:type="character" w:customStyle="1" w:styleId="2">
    <w:name w:val="Основной шрифт абзаца2"/>
    <w:rsid w:val="000C4BEF"/>
  </w:style>
  <w:style w:type="character" w:customStyle="1" w:styleId="10">
    <w:name w:val="Основной шрифт абзаца1"/>
    <w:rsid w:val="000C4BEF"/>
  </w:style>
  <w:style w:type="character" w:customStyle="1" w:styleId="a0">
    <w:name w:val="Знак Знак"/>
    <w:rsid w:val="000C4BEF"/>
    <w:rPr>
      <w:rFonts w:cs="Times New Roman"/>
      <w:b/>
      <w:sz w:val="36"/>
    </w:rPr>
  </w:style>
  <w:style w:type="character" w:styleId="Emphasis">
    <w:name w:val="Emphasis"/>
    <w:qFormat/>
    <w:rsid w:val="000C4BEF"/>
    <w:rPr>
      <w:rFonts w:cs="Times New Roman"/>
      <w:i/>
      <w:iCs/>
    </w:rPr>
  </w:style>
  <w:style w:type="character" w:customStyle="1" w:styleId="hps">
    <w:name w:val="hps"/>
    <w:rsid w:val="000C4BEF"/>
    <w:rPr>
      <w:rFonts w:cs="Times New Roman"/>
    </w:rPr>
  </w:style>
  <w:style w:type="character" w:customStyle="1" w:styleId="longtext">
    <w:name w:val="long_text"/>
    <w:rsid w:val="000C4BEF"/>
    <w:rPr>
      <w:rFonts w:cs="Times New Roman"/>
    </w:rPr>
  </w:style>
  <w:style w:type="character" w:styleId="Strong">
    <w:name w:val="Strong"/>
    <w:uiPriority w:val="22"/>
    <w:qFormat/>
    <w:rsid w:val="000C4BEF"/>
    <w:rPr>
      <w:rFonts w:cs="Times New Roman"/>
      <w:b/>
      <w:bCs/>
    </w:rPr>
  </w:style>
  <w:style w:type="character" w:customStyle="1" w:styleId="shorttext">
    <w:name w:val="short_text"/>
    <w:rsid w:val="000C4BEF"/>
    <w:rPr>
      <w:rFonts w:cs="Times New Roman"/>
    </w:rPr>
  </w:style>
  <w:style w:type="character" w:styleId="Hyperlink">
    <w:name w:val="Hyperlink"/>
    <w:uiPriority w:val="99"/>
    <w:rsid w:val="000C4BEF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C4BEF"/>
    <w:rPr>
      <w:rFonts w:cs="Times New Roman"/>
    </w:rPr>
  </w:style>
  <w:style w:type="character" w:customStyle="1" w:styleId="atn">
    <w:name w:val="atn"/>
    <w:rsid w:val="000C4BEF"/>
    <w:rPr>
      <w:rFonts w:cs="Times New Roman"/>
    </w:rPr>
  </w:style>
  <w:style w:type="paragraph" w:customStyle="1" w:styleId="1">
    <w:name w:val="Заголовок1"/>
    <w:basedOn w:val="Normal"/>
    <w:next w:val="BodyText"/>
    <w:rsid w:val="000C4BEF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rsid w:val="000C4BEF"/>
    <w:pPr>
      <w:spacing w:after="120"/>
    </w:pPr>
  </w:style>
  <w:style w:type="paragraph" w:styleId="List">
    <w:name w:val="List"/>
    <w:basedOn w:val="BodyText"/>
    <w:rsid w:val="000C4BEF"/>
    <w:rPr>
      <w:rFonts w:cs="FreeSans"/>
    </w:rPr>
  </w:style>
  <w:style w:type="paragraph" w:styleId="Caption">
    <w:name w:val="caption"/>
    <w:basedOn w:val="Normal"/>
    <w:qFormat/>
    <w:rsid w:val="000C4BEF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60">
    <w:name w:val="Указатель6"/>
    <w:basedOn w:val="Normal"/>
    <w:rsid w:val="000C4BEF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rsid w:val="000C4BEF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rsid w:val="000C4BEF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rsid w:val="000C4BEF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rsid w:val="000C4BEF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rsid w:val="000C4BEF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rsid w:val="000C4BEF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rsid w:val="000C4BEF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rsid w:val="000C4BEF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rsid w:val="000C4BEF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rsid w:val="000C4BEF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rsid w:val="000C4BEF"/>
    <w:pPr>
      <w:spacing w:before="280" w:after="280"/>
    </w:pPr>
  </w:style>
  <w:style w:type="paragraph" w:customStyle="1" w:styleId="CharCharCharChar">
    <w:name w:val="Char Char Знак Знак Char Char"/>
    <w:basedOn w:val="Normal"/>
    <w:rsid w:val="000C4BEF"/>
    <w:pPr>
      <w:spacing w:after="160" w:line="240" w:lineRule="exact"/>
    </w:pPr>
    <w:rPr>
      <w:rFonts w:eastAsia="SimSun"/>
      <w:b/>
      <w:sz w:val="28"/>
    </w:rPr>
  </w:style>
  <w:style w:type="paragraph" w:customStyle="1" w:styleId="a1">
    <w:name w:val="Содержимое таблицы"/>
    <w:basedOn w:val="Normal"/>
    <w:rsid w:val="000C4BEF"/>
    <w:pPr>
      <w:suppressLineNumbers/>
    </w:pPr>
  </w:style>
  <w:style w:type="paragraph" w:customStyle="1" w:styleId="a2">
    <w:name w:val="Заголовок таблицы"/>
    <w:basedOn w:val="a1"/>
    <w:rsid w:val="000C4BEF"/>
    <w:pPr>
      <w:jc w:val="center"/>
    </w:pPr>
    <w:rPr>
      <w:b/>
      <w:bCs/>
    </w:rPr>
  </w:style>
  <w:style w:type="paragraph" w:customStyle="1" w:styleId="LO-Normal">
    <w:name w:val="LO-Normal"/>
    <w:rsid w:val="000C4BEF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ru-RU" w:eastAsia="zh-CN"/>
    </w:rPr>
  </w:style>
  <w:style w:type="table" w:customStyle="1" w:styleId="GridTable2-Accent11">
    <w:name w:val="Grid Table 2 - Accent 11"/>
    <w:basedOn w:val="TableNormal"/>
    <w:uiPriority w:val="47"/>
    <w:rsid w:val="00CD5A1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72"/>
    <w:rsid w:val="00EC64B1"/>
    <w:pPr>
      <w:ind w:left="720"/>
      <w:contextualSpacing/>
    </w:pPr>
  </w:style>
  <w:style w:type="table" w:customStyle="1" w:styleId="GridTable2-Accent110">
    <w:name w:val="Grid Table 2 - Accent 110"/>
    <w:basedOn w:val="TableNormal"/>
    <w:uiPriority w:val="47"/>
    <w:rsid w:val="00390EA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91"/>
    <w:rPr>
      <w:rFonts w:ascii="Tahoma" w:hAnsi="Tahoma" w:cs="Tahoma"/>
      <w:sz w:val="16"/>
      <w:szCs w:val="16"/>
      <w:lang w:val="ru-RU" w:eastAsia="zh-CN"/>
    </w:rPr>
  </w:style>
  <w:style w:type="table" w:styleId="TableGrid">
    <w:name w:val="Table Grid"/>
    <w:basedOn w:val="TableNormal"/>
    <w:uiPriority w:val="5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31108"/>
    <w:pPr>
      <w:widowControl w:val="0"/>
      <w:suppressAutoHyphens w:val="0"/>
      <w:autoSpaceDE w:val="0"/>
      <w:autoSpaceDN w:val="0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39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26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682"/>
    <w:rPr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nhideWhenUsed/>
    <w:rsid w:val="006226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622682"/>
    <w:rPr>
      <w:sz w:val="24"/>
      <w:szCs w:val="24"/>
      <w:lang w:val="ru-RU" w:eastAsia="zh-CN"/>
    </w:rPr>
  </w:style>
  <w:style w:type="paragraph" w:customStyle="1" w:styleId="CM9">
    <w:name w:val="CM9"/>
    <w:basedOn w:val="Normal"/>
    <w:next w:val="Normal"/>
    <w:uiPriority w:val="99"/>
    <w:rsid w:val="00875155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lang w:eastAsia="ru-RU"/>
    </w:rPr>
  </w:style>
  <w:style w:type="paragraph" w:customStyle="1" w:styleId="CM8">
    <w:name w:val="CM8"/>
    <w:basedOn w:val="Normal"/>
    <w:next w:val="Normal"/>
    <w:uiPriority w:val="99"/>
    <w:rsid w:val="00204690"/>
    <w:pPr>
      <w:widowControl w:val="0"/>
      <w:suppressAutoHyphens w:val="0"/>
      <w:autoSpaceDE w:val="0"/>
      <w:autoSpaceDN w:val="0"/>
      <w:adjustRightInd w:val="0"/>
      <w:spacing w:after="190"/>
    </w:pPr>
    <w:rPr>
      <w:rFonts w:ascii="Arial" w:hAnsi="Arial" w:cs="Arial"/>
      <w:lang w:eastAsia="ru-RU"/>
    </w:rPr>
  </w:style>
  <w:style w:type="paragraph" w:customStyle="1" w:styleId="Default">
    <w:name w:val="Default"/>
    <w:rsid w:val="005D0A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CM11">
    <w:name w:val="CM11"/>
    <w:basedOn w:val="Default"/>
    <w:next w:val="Default"/>
    <w:rsid w:val="00CF1B22"/>
    <w:pPr>
      <w:spacing w:after="60"/>
    </w:pPr>
    <w:rPr>
      <w:color w:val="auto"/>
    </w:rPr>
  </w:style>
  <w:style w:type="character" w:customStyle="1" w:styleId="small">
    <w:name w:val="small"/>
    <w:basedOn w:val="DefaultParagraphFont"/>
    <w:rsid w:val="004A400E"/>
  </w:style>
  <w:style w:type="paragraph" w:customStyle="1" w:styleId="a">
    <w:name w:val="рзы"/>
    <w:basedOn w:val="Normal"/>
    <w:rsid w:val="004A400E"/>
    <w:pPr>
      <w:numPr>
        <w:numId w:val="15"/>
      </w:numPr>
      <w:tabs>
        <w:tab w:val="clear" w:pos="900"/>
      </w:tabs>
      <w:suppressAutoHyphens w:val="0"/>
      <w:spacing w:before="20" w:after="20"/>
      <w:ind w:left="426" w:hanging="284"/>
      <w:jc w:val="both"/>
    </w:pPr>
    <w:rPr>
      <w:rFonts w:eastAsia="SimSun"/>
      <w:sz w:val="28"/>
      <w:szCs w:val="28"/>
      <w:lang w:eastAsia="ru-RU"/>
    </w:rPr>
  </w:style>
  <w:style w:type="paragraph" w:customStyle="1" w:styleId="number">
    <w:name w:val="number"/>
    <w:basedOn w:val="Normal"/>
    <w:rsid w:val="004A400E"/>
    <w:pPr>
      <w:suppressAutoHyphens w:val="0"/>
      <w:spacing w:before="100" w:beforeAutospacing="1" w:after="100" w:afterAutospacing="1"/>
    </w:pPr>
    <w:rPr>
      <w:rFonts w:eastAsia="SimSun"/>
      <w:lang w:eastAsia="ru-RU"/>
    </w:rPr>
  </w:style>
  <w:style w:type="paragraph" w:styleId="NormalWeb">
    <w:name w:val="Normal (Web)"/>
    <w:basedOn w:val="Normal"/>
    <w:uiPriority w:val="99"/>
    <w:rsid w:val="004A400E"/>
    <w:pPr>
      <w:suppressAutoHyphens w:val="0"/>
      <w:spacing w:before="100" w:beforeAutospacing="1" w:after="100" w:afterAutospacing="1"/>
    </w:pPr>
    <w:rPr>
      <w:rFonts w:eastAsia="SimSun"/>
      <w:lang w:eastAsia="ru-RU"/>
    </w:rPr>
  </w:style>
  <w:style w:type="paragraph" w:styleId="HTMLAddress">
    <w:name w:val="HTML Address"/>
    <w:basedOn w:val="Normal"/>
    <w:link w:val="HTMLAddressChar"/>
    <w:rsid w:val="004A400E"/>
    <w:pPr>
      <w:suppressAutoHyphens w:val="0"/>
    </w:pPr>
    <w:rPr>
      <w:rFonts w:eastAsia="SimSun"/>
      <w:i/>
      <w:iCs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4A400E"/>
    <w:rPr>
      <w:rFonts w:eastAsia="SimSun"/>
      <w:i/>
      <w:iCs/>
      <w:sz w:val="24"/>
      <w:szCs w:val="24"/>
      <w:lang w:val="ru-RU" w:eastAsia="ru-RU"/>
    </w:rPr>
  </w:style>
  <w:style w:type="character" w:customStyle="1" w:styleId="rednews">
    <w:name w:val="rednews"/>
    <w:basedOn w:val="DefaultParagraphFont"/>
    <w:rsid w:val="004A400E"/>
  </w:style>
  <w:style w:type="character" w:customStyle="1" w:styleId="menu">
    <w:name w:val="menu"/>
    <w:basedOn w:val="DefaultParagraphFont"/>
    <w:rsid w:val="004A400E"/>
  </w:style>
  <w:style w:type="character" w:styleId="HTMLCite">
    <w:name w:val="HTML Cite"/>
    <w:rsid w:val="004A400E"/>
    <w:rPr>
      <w:i/>
      <w:iCs/>
    </w:rPr>
  </w:style>
  <w:style w:type="character" w:customStyle="1" w:styleId="plainb">
    <w:name w:val="plainb"/>
    <w:basedOn w:val="DefaultParagraphFont"/>
    <w:rsid w:val="004A400E"/>
  </w:style>
  <w:style w:type="paragraph" w:customStyle="1" w:styleId="Item">
    <w:name w:val="Item"/>
    <w:basedOn w:val="Normal"/>
    <w:rsid w:val="004A400E"/>
    <w:pPr>
      <w:suppressAutoHyphens w:val="0"/>
    </w:pPr>
    <w:rPr>
      <w:rFonts w:ascii="Futura Lt BT" w:hAnsi="Futura Lt BT"/>
      <w:b/>
      <w:sz w:val="22"/>
      <w:szCs w:val="20"/>
      <w:lang w:val="en-US" w:eastAsia="en-US" w:bidi="he-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1164"/>
    <w:pPr>
      <w:suppressAutoHyphens w:val="0"/>
    </w:pPr>
    <w:rPr>
      <w:rFonts w:ascii="Calibri" w:eastAsia="SimSun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1164"/>
    <w:rPr>
      <w:rFonts w:ascii="Calibri" w:eastAsia="SimSun" w:hAnsi="Calibri" w:cs="Consolas"/>
      <w:sz w:val="22"/>
      <w:szCs w:val="21"/>
      <w:lang w:val="en-GB" w:eastAsia="zh-CN"/>
    </w:rPr>
  </w:style>
  <w:style w:type="character" w:customStyle="1" w:styleId="js-phone-number">
    <w:name w:val="js-phone-number"/>
    <w:basedOn w:val="DefaultParagraphFont"/>
    <w:rsid w:val="00EF0D92"/>
  </w:style>
  <w:style w:type="character" w:customStyle="1" w:styleId="xbe">
    <w:name w:val="_xbe"/>
    <w:basedOn w:val="DefaultParagraphFont"/>
    <w:rsid w:val="00861B4C"/>
  </w:style>
  <w:style w:type="character" w:customStyle="1" w:styleId="contacts2col-el-txt-contentbrown">
    <w:name w:val="contacts__2col-el-txt-content_brown"/>
    <w:basedOn w:val="DefaultParagraphFont"/>
    <w:rsid w:val="00861B4C"/>
  </w:style>
  <w:style w:type="character" w:customStyle="1" w:styleId="contacts2col-el-txt-contentred">
    <w:name w:val="contacts__2col-el-txt-content_red"/>
    <w:basedOn w:val="DefaultParagraphFont"/>
    <w:rsid w:val="00861B4C"/>
  </w:style>
  <w:style w:type="character" w:customStyle="1" w:styleId="Heading3Char">
    <w:name w:val="Heading 3 Char"/>
    <w:basedOn w:val="DefaultParagraphFont"/>
    <w:link w:val="Heading3"/>
    <w:uiPriority w:val="9"/>
    <w:semiHidden/>
    <w:rsid w:val="008666D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A6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CCE"/>
    <w:rPr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CCE"/>
    <w:rPr>
      <w:b/>
      <w:bCs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24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B913E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u-RU" w:eastAsia="zh-CN"/>
    </w:rPr>
  </w:style>
  <w:style w:type="paragraph" w:styleId="Revision">
    <w:name w:val="Revision"/>
    <w:hidden/>
    <w:uiPriority w:val="71"/>
    <w:rsid w:val="00102A4F"/>
    <w:rPr>
      <w:sz w:val="24"/>
      <w:szCs w:val="24"/>
      <w:lang w:val="ru-RU" w:eastAsia="zh-CN"/>
    </w:rPr>
  </w:style>
  <w:style w:type="character" w:customStyle="1" w:styleId="BDTName">
    <w:name w:val="BDT_Name"/>
    <w:basedOn w:val="DefaultParagraphFont"/>
    <w:uiPriority w:val="99"/>
    <w:rsid w:val="004007C0"/>
    <w:rPr>
      <w:rFonts w:cs="Times New Roman"/>
      <w:b/>
      <w:color w:val="808080"/>
      <w:sz w:val="28"/>
    </w:rPr>
  </w:style>
  <w:style w:type="character" w:customStyle="1" w:styleId="InternetLink">
    <w:name w:val="Internet Link"/>
    <w:uiPriority w:val="99"/>
    <w:rsid w:val="000F7FF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0A3FD2"/>
    <w:rPr>
      <w:b/>
      <w:bCs/>
      <w:sz w:val="36"/>
      <w:szCs w:val="36"/>
      <w:lang w:val="ru-RU" w:eastAsia="zh-CN"/>
    </w:rPr>
  </w:style>
  <w:style w:type="character" w:customStyle="1" w:styleId="u-graylighter">
    <w:name w:val="u-graylighter"/>
    <w:basedOn w:val="DefaultParagraphFont"/>
    <w:rsid w:val="000A3FD2"/>
  </w:style>
  <w:style w:type="character" w:customStyle="1" w:styleId="h6">
    <w:name w:val="h6"/>
    <w:basedOn w:val="DefaultParagraphFont"/>
    <w:rsid w:val="000A3FD2"/>
  </w:style>
  <w:style w:type="character" w:styleId="UnresolvedMention">
    <w:name w:val="Unresolved Mention"/>
    <w:basedOn w:val="DefaultParagraphFont"/>
    <w:uiPriority w:val="99"/>
    <w:semiHidden/>
    <w:unhideWhenUsed/>
    <w:rsid w:val="00696BF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6C4FF1"/>
    <w:rPr>
      <w:sz w:val="24"/>
      <w:szCs w:val="24"/>
      <w:lang w:val="ru-RU" w:eastAsia="zh-CN"/>
    </w:rPr>
  </w:style>
  <w:style w:type="paragraph" w:customStyle="1" w:styleId="msonormalmrcssattr">
    <w:name w:val="msonormal_mr_css_attr"/>
    <w:basedOn w:val="Normal"/>
    <w:rsid w:val="000607E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2153">
              <w:marLeft w:val="0"/>
              <w:marRight w:val="0"/>
              <w:marTop w:val="0"/>
              <w:marBottom w:val="30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  <w:div w:id="1665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960">
              <w:marLeft w:val="0"/>
              <w:marRight w:val="0"/>
              <w:marTop w:val="0"/>
              <w:marBottom w:val="30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  <w:div w:id="1297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o.gl/maps/MuJhEnyCT9UEJhos7" TargetMode="External"/><Relationship Id="rId18" Type="http://schemas.openxmlformats.org/officeDocument/2006/relationships/hyperlink" Target="https://www.marriott.com/hotels/travel/mhpmc-minsk-marriott-hotel/" TargetMode="External"/><Relationship Id="rId26" Type="http://schemas.openxmlformats.org/officeDocument/2006/relationships/hyperlink" Target="http://powersockets.webulla.ru/ru/outlet/type-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victoria2.hotel-victoria.by/?_ga=2.8247099.889587384.1618470250-1993611368.1618470250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goo.gl/maps/Xsz3ZVCYsk7LEREN7" TargetMode="External"/><Relationship Id="rId17" Type="http://schemas.openxmlformats.org/officeDocument/2006/relationships/hyperlink" Target="https://goo.gl/maps/MuJhEnyCT9UEJhos7" TargetMode="External"/><Relationship Id="rId25" Type="http://schemas.openxmlformats.org/officeDocument/2006/relationships/hyperlink" Target="https://www.nbrb.by/statistics/rates/ratesdaily.asp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tibo.by/ictsummit/" TargetMode="External"/><Relationship Id="rId20" Type="http://schemas.openxmlformats.org/officeDocument/2006/relationships/hyperlink" Target="https://victoria1.hotel-victoria.by/?_ga=2.8247099.889587384.1618470250-1993611368.1618470250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hyperlink" Target="mailto:farid.nakhli@itu.int" TargetMode="External"/><Relationship Id="rId32" Type="http://schemas.openxmlformats.org/officeDocument/2006/relationships/hyperlink" Target="http://www.belarus.by/ru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goo.gl/maps/Xsz3ZVCYsk7LEREN7" TargetMode="External"/><Relationship Id="rId23" Type="http://schemas.openxmlformats.org/officeDocument/2006/relationships/hyperlink" Target="https://olimphotel.by/" TargetMode="External"/><Relationship Id="rId28" Type="http://schemas.openxmlformats.org/officeDocument/2006/relationships/hyperlink" Target="http://powersockets.webulla.ru/ru/outlet/type-F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www.marriott.com/hotels/travel/mhpmc-minsk-marriott-hotel/" TargetMode="External"/><Relationship Id="rId31" Type="http://schemas.openxmlformats.org/officeDocument/2006/relationships/hyperlink" Target="https://34travel.me/gotobelarus/post/men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Pages/ResponsePage.aspx?id=12TkI-YEh0uRPCS9iSGf0-JkpHXvVdtDs6643tSuzZVUQkRTTVJLTkNFSlYxUzdVWVQ2VzVYN1pNQ&#1088;&#1077;&#1075;&#1080;&#1089;&#1090;&#1088;&#1072;&#1094;&#1080;&#1086;&#1085;&#1085;&#1091;&#1102;%20&#1092;&#1086;&#1088;&#1084;&#1091;" TargetMode="External"/><Relationship Id="rId22" Type="http://schemas.openxmlformats.org/officeDocument/2006/relationships/hyperlink" Target="https://victoria2.hotel-victoria.by/?_ga=2.8247099.889587384.1618470250-1993611368.1618470250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mfa.gov.by/visa/freemove/airport/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573018F0E1D4F8A72103D288D903D" ma:contentTypeVersion="0" ma:contentTypeDescription="Create a new document." ma:contentTypeScope="" ma:versionID="0363a34d8fd4e9e9c00520134162dc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E613F-CC65-429F-B5DC-ED38135BB735}"/>
</file>

<file path=customXml/itemProps2.xml><?xml version="1.0" encoding="utf-8"?>
<ds:datastoreItem xmlns:ds="http://schemas.openxmlformats.org/officeDocument/2006/customXml" ds:itemID="{424D16E6-B6E7-48DD-A836-366E7671EE4F}"/>
</file>

<file path=customXml/itemProps3.xml><?xml version="1.0" encoding="utf-8"?>
<ds:datastoreItem xmlns:ds="http://schemas.openxmlformats.org/officeDocument/2006/customXml" ds:itemID="{5DAFE57D-C4AD-4CA3-B806-48EB9D4A1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Dashkevich</dc:creator>
  <cp:lastModifiedBy>Soloveva, Vera</cp:lastModifiedBy>
  <cp:revision>5</cp:revision>
  <cp:lastPrinted>2018-03-19T12:56:00Z</cp:lastPrinted>
  <dcterms:created xsi:type="dcterms:W3CDTF">2021-05-20T15:20:00Z</dcterms:created>
  <dcterms:modified xsi:type="dcterms:W3CDTF">2021-05-24T11:53:00Z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0x010100A4B573018F0E1D4F8A72103D288D903D</vt:lpwstr>
  </property>
</Properties>
</file>